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DE" w:rsidRDefault="008727E9">
      <w:pPr>
        <w:spacing w:before="6" w:line="500" w:lineRule="exact"/>
        <w:ind w:left="2004"/>
        <w:rPr>
          <w:rFonts w:ascii="Calibri" w:eastAsia="Calibri" w:hAnsi="Calibri" w:cs="Calibri"/>
          <w:sz w:val="42"/>
          <w:szCs w:val="42"/>
        </w:rPr>
      </w:pPr>
      <w:r>
        <w:rPr>
          <w:rFonts w:ascii="Calibri" w:eastAsia="Calibri" w:hAnsi="Calibri" w:cs="Calibri"/>
          <w:b/>
          <w:sz w:val="42"/>
          <w:szCs w:val="42"/>
          <w:u w:val="thick" w:color="000000"/>
        </w:rPr>
        <w:t>MAN</w:t>
      </w:r>
      <w:r>
        <w:rPr>
          <w:rFonts w:ascii="Calibri" w:eastAsia="Calibri" w:hAnsi="Calibri" w:cs="Calibri"/>
          <w:b/>
          <w:spacing w:val="-1"/>
          <w:sz w:val="42"/>
          <w:szCs w:val="42"/>
          <w:u w:val="thick" w:color="000000"/>
        </w:rPr>
        <w:t>D</w:t>
      </w:r>
      <w:r>
        <w:rPr>
          <w:rFonts w:ascii="Calibri" w:eastAsia="Calibri" w:hAnsi="Calibri" w:cs="Calibri"/>
          <w:b/>
          <w:sz w:val="42"/>
          <w:szCs w:val="42"/>
          <w:u w:val="thick" w:color="000000"/>
        </w:rPr>
        <w:t>ATORY</w:t>
      </w:r>
      <w:r>
        <w:rPr>
          <w:rFonts w:ascii="Calibri" w:eastAsia="Calibri" w:hAnsi="Calibri" w:cs="Calibri"/>
          <w:b/>
          <w:spacing w:val="2"/>
          <w:sz w:val="42"/>
          <w:szCs w:val="4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2"/>
          <w:szCs w:val="42"/>
          <w:u w:val="thick" w:color="000000"/>
        </w:rPr>
        <w:t>DIS</w:t>
      </w:r>
      <w:r>
        <w:rPr>
          <w:rFonts w:ascii="Calibri" w:eastAsia="Calibri" w:hAnsi="Calibri" w:cs="Calibri"/>
          <w:b/>
          <w:spacing w:val="1"/>
          <w:sz w:val="42"/>
          <w:szCs w:val="42"/>
          <w:u w:val="thick" w:color="000000"/>
        </w:rPr>
        <w:t>C</w:t>
      </w:r>
      <w:r>
        <w:rPr>
          <w:rFonts w:ascii="Calibri" w:eastAsia="Calibri" w:hAnsi="Calibri" w:cs="Calibri"/>
          <w:b/>
          <w:sz w:val="42"/>
          <w:szCs w:val="42"/>
          <w:u w:val="thick" w:color="000000"/>
        </w:rPr>
        <w:t>LOSURES</w:t>
      </w:r>
    </w:p>
    <w:p w:rsidR="000E0DDE" w:rsidRDefault="000E0DDE">
      <w:pPr>
        <w:spacing w:before="5" w:line="180" w:lineRule="exact"/>
        <w:rPr>
          <w:sz w:val="19"/>
          <w:szCs w:val="19"/>
        </w:rPr>
      </w:pPr>
    </w:p>
    <w:p w:rsidR="000E0DDE" w:rsidRDefault="008727E9">
      <w:pPr>
        <w:spacing w:before="1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B33C49" w:rsidRDefault="00B33C49" w:rsidP="00B33C49">
      <w:pPr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Kittur Rani Channamma Education Society’s S.B.Harakuni BBA College</w:t>
      </w:r>
    </w:p>
    <w:p w:rsidR="00B33C49" w:rsidRDefault="00B33C49" w:rsidP="00B33C49">
      <w:pPr>
        <w:spacing w:before="42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pacing w:val="-1"/>
          <w:sz w:val="22"/>
          <w:szCs w:val="22"/>
        </w:rPr>
        <w:t>Belagavi Road, Bailhongal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–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5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91102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Karnataka, Ind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T</w:t>
      </w:r>
      <w:r>
        <w:rPr>
          <w:rFonts w:ascii="Century Gothic" w:eastAsia="Century Gothic" w:hAnsi="Century Gothic" w:cs="Century Gothic"/>
          <w:b/>
          <w:sz w:val="22"/>
          <w:szCs w:val="22"/>
        </w:rPr>
        <w:t>el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2"/>
          <w:szCs w:val="22"/>
        </w:rPr>
        <w:t>pho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2"/>
          <w:szCs w:val="22"/>
        </w:rPr>
        <w:t>:</w:t>
      </w:r>
      <w:r>
        <w:rPr>
          <w:rFonts w:ascii="Century Gothic" w:eastAsia="Century Gothic" w:hAnsi="Century Gothic" w:cs="Century Gothic"/>
          <w:b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0</w:t>
      </w:r>
      <w:r>
        <w:rPr>
          <w:rFonts w:ascii="Century Gothic" w:eastAsia="Century Gothic" w:hAnsi="Century Gothic" w:cs="Century Gothic"/>
          <w:sz w:val="22"/>
          <w:szCs w:val="22"/>
        </w:rPr>
        <w:t>8288 –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295365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b/>
          <w:sz w:val="22"/>
          <w:szCs w:val="22"/>
        </w:rPr>
        <w:t>i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b/>
          <w:sz w:val="22"/>
          <w:szCs w:val="22"/>
        </w:rPr>
        <w:t>ci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b/>
          <w:sz w:val="22"/>
          <w:szCs w:val="22"/>
        </w:rPr>
        <w:t>al</w:t>
      </w: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O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b/>
          <w:sz w:val="22"/>
          <w:szCs w:val="22"/>
        </w:rPr>
        <w:t>fi</w:t>
      </w: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: </w:t>
      </w:r>
      <w:r>
        <w:rPr>
          <w:rFonts w:ascii="Century Gothic" w:eastAsia="Century Gothic" w:hAnsi="Century Gothic" w:cs="Century Gothic"/>
          <w:sz w:val="22"/>
          <w:szCs w:val="22"/>
        </w:rPr>
        <w:t>+9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1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-</w:t>
      </w:r>
      <w:r>
        <w:rPr>
          <w:rFonts w:ascii="Century Gothic" w:eastAsia="Century Gothic" w:hAnsi="Century Gothic" w:cs="Century Gothic"/>
          <w:sz w:val="22"/>
          <w:szCs w:val="22"/>
        </w:rPr>
        <w:t>9611501040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b/>
          <w:sz w:val="22"/>
          <w:szCs w:val="22"/>
        </w:rPr>
        <w:t>ail: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 xml:space="preserve"> </w:t>
      </w:r>
      <w:hyperlink r:id="rId7" w:history="1">
        <w:r w:rsidRPr="00254B12">
          <w:rPr>
            <w:rStyle w:val="Hyperlink"/>
            <w:rFonts w:ascii="Century Gothic" w:eastAsia="Century Gothic" w:hAnsi="Century Gothic" w:cs="Century Gothic"/>
            <w:sz w:val="22"/>
            <w:szCs w:val="22"/>
          </w:rPr>
          <w:t>krcesbbabca@gmail.com</w:t>
        </w:r>
      </w:hyperlink>
    </w:p>
    <w:p w:rsidR="000E0DDE" w:rsidRDefault="008727E9">
      <w:pPr>
        <w:spacing w:before="2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B33C49" w:rsidRDefault="00B33C49" w:rsidP="00B33C49">
      <w:pPr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Kittur Rani Channamma Education Society</w:t>
      </w:r>
    </w:p>
    <w:p w:rsidR="00B33C49" w:rsidRDefault="00B33C49" w:rsidP="00B33C49">
      <w:pPr>
        <w:spacing w:before="42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pacing w:val="-1"/>
          <w:sz w:val="22"/>
          <w:szCs w:val="22"/>
        </w:rPr>
        <w:t>Belagavi Road</w:t>
      </w:r>
      <w:r>
        <w:rPr>
          <w:rFonts w:ascii="Century Gothic" w:eastAsia="Century Gothic" w:hAnsi="Century Gothic" w:cs="Century Gothic"/>
          <w:sz w:val="22"/>
          <w:szCs w:val="22"/>
        </w:rPr>
        <w:t>, Bailhongal–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5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91102</w:t>
      </w:r>
      <w:r>
        <w:rPr>
          <w:rFonts w:ascii="Century Gothic" w:eastAsia="Century Gothic" w:hAnsi="Century Gothic" w:cs="Century Gothic"/>
          <w:sz w:val="22"/>
          <w:szCs w:val="22"/>
        </w:rPr>
        <w:t>, Karnataka, Ind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T</w:t>
      </w:r>
      <w:r>
        <w:rPr>
          <w:rFonts w:ascii="Century Gothic" w:eastAsia="Century Gothic" w:hAnsi="Century Gothic" w:cs="Century Gothic"/>
          <w:b/>
          <w:sz w:val="22"/>
          <w:szCs w:val="22"/>
        </w:rPr>
        <w:t>el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2"/>
          <w:szCs w:val="22"/>
        </w:rPr>
        <w:t>pho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2"/>
          <w:szCs w:val="22"/>
        </w:rPr>
        <w:t>:</w:t>
      </w:r>
      <w:r>
        <w:rPr>
          <w:rFonts w:ascii="Century Gothic" w:eastAsia="Century Gothic" w:hAnsi="Century Gothic" w:cs="Century Gothic"/>
          <w:b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0</w:t>
      </w:r>
      <w:r>
        <w:rPr>
          <w:rFonts w:ascii="Century Gothic" w:eastAsia="Century Gothic" w:hAnsi="Century Gothic" w:cs="Century Gothic"/>
          <w:sz w:val="22"/>
          <w:szCs w:val="22"/>
        </w:rPr>
        <w:t>8288 –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295301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Mobi</w:t>
      </w:r>
      <w:r>
        <w:rPr>
          <w:rFonts w:ascii="Century Gothic" w:eastAsia="Century Gothic" w:hAnsi="Century Gothic" w:cs="Century Gothic"/>
          <w:b/>
          <w:spacing w:val="-3"/>
          <w:sz w:val="22"/>
          <w:szCs w:val="22"/>
        </w:rPr>
        <w:t>l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e: </w:t>
      </w:r>
      <w:r>
        <w:rPr>
          <w:rFonts w:ascii="Century Gothic" w:eastAsia="Century Gothic" w:hAnsi="Century Gothic" w:cs="Century Gothic"/>
          <w:sz w:val="22"/>
          <w:szCs w:val="22"/>
        </w:rPr>
        <w:t>+9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1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-</w:t>
      </w:r>
      <w:r>
        <w:rPr>
          <w:rFonts w:ascii="Century Gothic" w:eastAsia="Century Gothic" w:hAnsi="Century Gothic" w:cs="Century Gothic"/>
          <w:sz w:val="22"/>
          <w:szCs w:val="22"/>
        </w:rPr>
        <w:t>9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0</w:t>
      </w:r>
      <w:r>
        <w:rPr>
          <w:rFonts w:ascii="Century Gothic" w:eastAsia="Century Gothic" w:hAnsi="Century Gothic" w:cs="Century Gothic"/>
          <w:sz w:val="22"/>
          <w:szCs w:val="22"/>
        </w:rPr>
        <w:t>0051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7</w:t>
      </w:r>
      <w:r>
        <w:rPr>
          <w:rFonts w:ascii="Century Gothic" w:eastAsia="Century Gothic" w:hAnsi="Century Gothic" w:cs="Century Gothic"/>
          <w:sz w:val="22"/>
          <w:szCs w:val="22"/>
        </w:rPr>
        <w:t>9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3</w:t>
      </w:r>
      <w:r>
        <w:rPr>
          <w:rFonts w:ascii="Century Gothic" w:eastAsia="Century Gothic" w:hAnsi="Century Gothic" w:cs="Century Gothic"/>
          <w:sz w:val="22"/>
          <w:szCs w:val="22"/>
        </w:rPr>
        <w:t>9</w:t>
      </w:r>
    </w:p>
    <w:p w:rsidR="00B33C49" w:rsidRDefault="00B33C49" w:rsidP="00B33C49">
      <w:pPr>
        <w:spacing w:before="40"/>
        <w:ind w:left="153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b/>
          <w:sz w:val="22"/>
          <w:szCs w:val="22"/>
        </w:rPr>
        <w:t>ail: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 xml:space="preserve"> </w:t>
      </w:r>
      <w:hyperlink r:id="rId8" w:history="1">
        <w:r w:rsidRPr="00254B12">
          <w:rPr>
            <w:rStyle w:val="Hyperlink"/>
            <w:rFonts w:ascii="Century Gothic" w:eastAsia="Century Gothic" w:hAnsi="Century Gothic" w:cs="Century Gothic"/>
            <w:spacing w:val="-1"/>
            <w:sz w:val="22"/>
            <w:szCs w:val="22"/>
          </w:rPr>
          <w:t>krcesocietyblh@gmail.com</w:t>
        </w:r>
      </w:hyperlink>
    </w:p>
    <w:p w:rsidR="000E0DDE" w:rsidRDefault="000E0DDE">
      <w:pPr>
        <w:spacing w:line="200" w:lineRule="exact"/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B33C49" w:rsidRDefault="00B33C49" w:rsidP="00B33C49">
      <w:pPr>
        <w:spacing w:before="2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Shri.S.A.Deshmukh</w:t>
      </w:r>
    </w:p>
    <w:p w:rsidR="00B33C49" w:rsidRDefault="00B33C49" w:rsidP="00B33C49">
      <w:pPr>
        <w:spacing w:before="4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b/>
          <w:sz w:val="22"/>
          <w:szCs w:val="22"/>
        </w:rPr>
        <w:t>I</w:t>
      </w:r>
      <w:r>
        <w:rPr>
          <w:rFonts w:ascii="Century Gothic" w:eastAsia="Century Gothic" w:hAnsi="Century Gothic" w:cs="Century Gothic"/>
          <w:b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b/>
          <w:sz w:val="22"/>
          <w:szCs w:val="22"/>
        </w:rPr>
        <w:t>C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b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b/>
          <w:sz w:val="22"/>
          <w:szCs w:val="22"/>
        </w:rPr>
        <w:t>AL</w:t>
      </w:r>
    </w:p>
    <w:p w:rsidR="00B33C49" w:rsidRDefault="00B33C49" w:rsidP="00B33C49">
      <w:pPr>
        <w:spacing w:before="4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pacing w:val="-1"/>
          <w:sz w:val="22"/>
          <w:szCs w:val="22"/>
        </w:rPr>
        <w:t>Mahant Nagar, Dasog Layout</w:t>
      </w:r>
      <w:r>
        <w:rPr>
          <w:rFonts w:ascii="Century Gothic" w:eastAsia="Century Gothic" w:hAnsi="Century Gothic" w:cs="Century Gothic"/>
          <w:sz w:val="22"/>
          <w:szCs w:val="22"/>
        </w:rPr>
        <w:t>, Bailhongal–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5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91102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</w:p>
    <w:p w:rsidR="00B33C49" w:rsidRDefault="00B33C49" w:rsidP="00B33C49">
      <w:pPr>
        <w:spacing w:before="4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Dist: Belagavi</w:t>
      </w:r>
    </w:p>
    <w:p w:rsidR="00B33C49" w:rsidRDefault="00B33C49" w:rsidP="00B33C49">
      <w:pPr>
        <w:spacing w:before="4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Karnataka </w:t>
      </w:r>
    </w:p>
    <w:p w:rsidR="00B33C49" w:rsidRDefault="00B33C49" w:rsidP="00B33C49">
      <w:pPr>
        <w:spacing w:before="40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Mobi</w:t>
      </w:r>
      <w:r>
        <w:rPr>
          <w:rFonts w:ascii="Century Gothic" w:eastAsia="Century Gothic" w:hAnsi="Century Gothic" w:cs="Century Gothic"/>
          <w:b/>
          <w:spacing w:val="-3"/>
          <w:sz w:val="22"/>
          <w:szCs w:val="22"/>
        </w:rPr>
        <w:t>l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e: </w:t>
      </w:r>
      <w:r>
        <w:rPr>
          <w:rFonts w:ascii="Century Gothic" w:eastAsia="Century Gothic" w:hAnsi="Century Gothic" w:cs="Century Gothic"/>
          <w:sz w:val="22"/>
          <w:szCs w:val="22"/>
        </w:rPr>
        <w:t>+9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1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-</w:t>
      </w:r>
      <w:r>
        <w:rPr>
          <w:rFonts w:ascii="Century Gothic" w:eastAsia="Century Gothic" w:hAnsi="Century Gothic" w:cs="Century Gothic"/>
          <w:sz w:val="22"/>
          <w:szCs w:val="22"/>
        </w:rPr>
        <w:t>9611501040</w:t>
      </w:r>
    </w:p>
    <w:p w:rsidR="00B33C49" w:rsidRDefault="00B33C49" w:rsidP="00B33C49">
      <w:pPr>
        <w:spacing w:before="42"/>
        <w:ind w:left="14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b/>
          <w:sz w:val="22"/>
          <w:szCs w:val="22"/>
        </w:rPr>
        <w:t>ail:</w:t>
      </w:r>
      <w:r>
        <w:rPr>
          <w:rFonts w:ascii="Century Gothic" w:eastAsia="Century Gothic" w:hAnsi="Century Gothic" w:cs="Century Gothic"/>
          <w:b/>
          <w:spacing w:val="-1"/>
          <w:sz w:val="22"/>
          <w:szCs w:val="22"/>
        </w:rPr>
        <w:t xml:space="preserve"> </w:t>
      </w:r>
      <w:hyperlink r:id="rId9" w:history="1">
        <w:r w:rsidRPr="00254B12">
          <w:rPr>
            <w:rStyle w:val="Hyperlink"/>
            <w:rFonts w:ascii="Century Gothic" w:eastAsia="Century Gothic" w:hAnsi="Century Gothic" w:cs="Century Gothic"/>
            <w:spacing w:val="-2"/>
            <w:sz w:val="22"/>
            <w:szCs w:val="22"/>
          </w:rPr>
          <w:t>sudhindrad18@gmail.com</w:t>
        </w:r>
      </w:hyperlink>
    </w:p>
    <w:p w:rsidR="000E0DDE" w:rsidRDefault="000E0DDE">
      <w:pPr>
        <w:spacing w:before="1" w:line="120" w:lineRule="exact"/>
        <w:rPr>
          <w:sz w:val="13"/>
          <w:szCs w:val="13"/>
        </w:rPr>
      </w:pPr>
    </w:p>
    <w:p w:rsidR="000E0DDE" w:rsidRDefault="000E0DDE">
      <w:pPr>
        <w:spacing w:line="200" w:lineRule="exact"/>
      </w:pPr>
    </w:p>
    <w:p w:rsidR="000E0DDE" w:rsidRDefault="008727E9">
      <w:pPr>
        <w:spacing w:before="1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</w:p>
    <w:p w:rsidR="000E0DDE" w:rsidRDefault="00B33C49">
      <w:pPr>
        <w:spacing w:before="25"/>
        <w:ind w:left="100"/>
        <w:rPr>
          <w:rFonts w:ascii="Calibri" w:eastAsia="Calibri" w:hAnsi="Calibri" w:cs="Calibri"/>
          <w:sz w:val="22"/>
          <w:szCs w:val="22"/>
        </w:rPr>
      </w:pPr>
      <w:r w:rsidRPr="006A3138">
        <w:rPr>
          <w:b/>
          <w:bCs/>
          <w:color w:val="282828"/>
          <w:sz w:val="24"/>
          <w:szCs w:val="24"/>
        </w:rPr>
        <w:t xml:space="preserve">Rani Channamma University, Belagavi </w:t>
      </w:r>
      <w:r w:rsidR="008727E9">
        <w:rPr>
          <w:rFonts w:ascii="Symbol" w:eastAsia="Symbol" w:hAnsi="Symbol" w:cs="Symbol"/>
          <w:sz w:val="24"/>
          <w:szCs w:val="24"/>
        </w:rPr>
        <w:t></w:t>
      </w:r>
      <w:r w:rsidR="008727E9">
        <w:rPr>
          <w:sz w:val="24"/>
          <w:szCs w:val="24"/>
        </w:rPr>
        <w:t xml:space="preserve">   </w:t>
      </w:r>
      <w:r w:rsidR="008727E9">
        <w:rPr>
          <w:spacing w:val="10"/>
          <w:sz w:val="24"/>
          <w:szCs w:val="24"/>
        </w:rPr>
        <w:t xml:space="preserve"> </w:t>
      </w:r>
      <w:r w:rsidR="008727E9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8727E9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8727E9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8727E9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8727E9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8727E9"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 w:rsidR="008727E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8727E9">
        <w:rPr>
          <w:rFonts w:ascii="Calibri" w:eastAsia="Calibri" w:hAnsi="Calibri" w:cs="Calibri"/>
          <w:b/>
          <w:sz w:val="22"/>
          <w:szCs w:val="22"/>
        </w:rPr>
        <w:t>e</w:t>
      </w: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DB3C34" w:rsidRDefault="00DB3C34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0E0DDE" w:rsidRDefault="008727E9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</w:p>
    <w:p w:rsidR="004460DB" w:rsidRDefault="004460DB">
      <w:pPr>
        <w:spacing w:before="19"/>
        <w:ind w:left="511"/>
        <w:rPr>
          <w:rFonts w:ascii="Calibri" w:eastAsia="Calibri" w:hAnsi="Calibri" w:cs="Calibri"/>
          <w:sz w:val="22"/>
          <w:szCs w:val="22"/>
        </w:rPr>
      </w:pPr>
    </w:p>
    <w:p w:rsidR="000E0DDE" w:rsidRDefault="008727E9">
      <w:pPr>
        <w:spacing w:before="51"/>
        <w:ind w:left="3560" w:right="375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llege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</w:p>
    <w:p w:rsidR="000E0DDE" w:rsidRDefault="008727E9">
      <w:pPr>
        <w:spacing w:before="22" w:line="260" w:lineRule="exact"/>
        <w:ind w:left="3564" w:right="378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0E0DDE" w:rsidRDefault="000E0DDE">
      <w:pPr>
        <w:spacing w:line="200" w:lineRule="exact"/>
      </w:pPr>
    </w:p>
    <w:p w:rsidR="000E0DDE" w:rsidRDefault="004F625B">
      <w:pPr>
        <w:spacing w:line="200" w:lineRule="exact"/>
      </w:pPr>
      <w:r w:rsidRPr="004F625B">
        <w:rPr>
          <w:noProof/>
          <w:sz w:val="24"/>
          <w:szCs w:val="24"/>
          <w:lang w:bidi="kn-IN"/>
        </w:rPr>
        <w:pict>
          <v:rect id="_x0000_s1161" style="position:absolute;margin-left:151.25pt;margin-top:8.4pt;width:138pt;height:29.25pt;z-index:-251670528"/>
        </w:pict>
      </w:r>
    </w:p>
    <w:p w:rsidR="000E0DDE" w:rsidRDefault="000E0DDE">
      <w:pPr>
        <w:spacing w:before="15" w:line="240" w:lineRule="exact"/>
        <w:rPr>
          <w:sz w:val="24"/>
          <w:szCs w:val="24"/>
        </w:rPr>
      </w:pPr>
    </w:p>
    <w:p w:rsidR="000E0DDE" w:rsidRPr="004460DB" w:rsidRDefault="008727E9" w:rsidP="004460DB">
      <w:pPr>
        <w:spacing w:before="28" w:line="180" w:lineRule="exact"/>
        <w:ind w:left="4022" w:right="3630"/>
        <w:rPr>
          <w:rFonts w:ascii="Calibri" w:eastAsia="Calibri" w:hAnsi="Calibri" w:cs="Calibri"/>
        </w:rPr>
      </w:pPr>
      <w:r w:rsidRPr="004460DB">
        <w:rPr>
          <w:rFonts w:ascii="Calibri" w:eastAsia="Calibri" w:hAnsi="Calibri" w:cs="Calibri"/>
        </w:rPr>
        <w:t>Ch</w:t>
      </w:r>
      <w:r w:rsidRPr="004460DB">
        <w:rPr>
          <w:rFonts w:ascii="Calibri" w:eastAsia="Calibri" w:hAnsi="Calibri" w:cs="Calibri"/>
          <w:spacing w:val="-1"/>
        </w:rPr>
        <w:t>air</w:t>
      </w:r>
      <w:r w:rsidRPr="004460DB">
        <w:rPr>
          <w:rFonts w:ascii="Calibri" w:eastAsia="Calibri" w:hAnsi="Calibri" w:cs="Calibri"/>
          <w:spacing w:val="1"/>
        </w:rPr>
        <w:t>m</w:t>
      </w:r>
      <w:r w:rsidRPr="004460DB">
        <w:rPr>
          <w:rFonts w:ascii="Calibri" w:eastAsia="Calibri" w:hAnsi="Calibri" w:cs="Calibri"/>
        </w:rPr>
        <w:t>an</w:t>
      </w:r>
    </w:p>
    <w:p w:rsidR="000E0DDE" w:rsidRDefault="004F625B">
      <w:pPr>
        <w:spacing w:line="200" w:lineRule="exact"/>
      </w:pPr>
      <w:r>
        <w:rPr>
          <w:noProof/>
          <w:lang w:bidi="k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217.25pt;margin-top:4.5pt;width:.75pt;height:20.25pt;z-index:251644928" o:connectortype="straight"/>
        </w:pict>
      </w:r>
    </w:p>
    <w:p w:rsidR="000E0DDE" w:rsidRDefault="000E0DDE">
      <w:pPr>
        <w:spacing w:line="200" w:lineRule="exact"/>
      </w:pPr>
    </w:p>
    <w:p w:rsidR="000E0DDE" w:rsidRDefault="004F625B">
      <w:pPr>
        <w:spacing w:line="200" w:lineRule="exact"/>
      </w:pPr>
      <w:r>
        <w:rPr>
          <w:noProof/>
          <w:lang w:bidi="kn-IN"/>
        </w:rPr>
        <w:pict>
          <v:rect id="_x0000_s1160" style="position:absolute;margin-left:146pt;margin-top:4.75pt;width:143.25pt;height:20.25pt;z-index:251646976">
            <v:textbox>
              <w:txbxContent>
                <w:p w:rsidR="008727E9" w:rsidRDefault="008727E9" w:rsidP="00B33C49">
                  <w:pPr>
                    <w:jc w:val="center"/>
                  </w:pPr>
                  <w:r>
                    <w:t>Treasurer</w:t>
                  </w:r>
                </w:p>
              </w:txbxContent>
            </v:textbox>
          </v:rect>
        </w:pict>
      </w:r>
    </w:p>
    <w:p w:rsidR="000E0DDE" w:rsidRDefault="000E0DDE">
      <w:pPr>
        <w:spacing w:line="200" w:lineRule="exact"/>
      </w:pPr>
    </w:p>
    <w:p w:rsidR="00B33C49" w:rsidRDefault="004F625B">
      <w:pPr>
        <w:spacing w:line="200" w:lineRule="exact"/>
      </w:pPr>
      <w:r>
        <w:rPr>
          <w:noProof/>
          <w:lang w:bidi="kn-IN"/>
        </w:rPr>
        <w:pict>
          <v:shape id="_x0000_s1162" type="#_x0000_t32" style="position:absolute;margin-left:218pt;margin-top:5pt;width:0;height:20.25pt;z-index:251648000" o:connectortype="straight"/>
        </w:pict>
      </w:r>
    </w:p>
    <w:p w:rsidR="00B33C49" w:rsidRDefault="00B33C49">
      <w:pPr>
        <w:spacing w:line="200" w:lineRule="exact"/>
      </w:pPr>
    </w:p>
    <w:p w:rsidR="00B33C49" w:rsidRDefault="004F625B">
      <w:pPr>
        <w:spacing w:line="200" w:lineRule="exact"/>
      </w:pPr>
      <w:r>
        <w:rPr>
          <w:noProof/>
          <w:lang w:bidi="kn-IN"/>
        </w:rPr>
        <w:pict>
          <v:shape id="_x0000_s1165" type="#_x0000_t32" style="position:absolute;margin-left:380.75pt;margin-top:5.25pt;width:0;height:13.5pt;z-index:251649024" o:connectortype="straight"/>
        </w:pict>
      </w:r>
      <w:r>
        <w:rPr>
          <w:noProof/>
          <w:lang w:bidi="kn-IN"/>
        </w:rPr>
        <w:pict>
          <v:shape id="_x0000_s1164" type="#_x0000_t32" style="position:absolute;margin-left:84.5pt;margin-top:5.25pt;width:0;height:13.5pt;z-index:251650048" o:connectortype="straight"/>
        </w:pict>
      </w:r>
      <w:r>
        <w:rPr>
          <w:noProof/>
          <w:lang w:bidi="kn-IN"/>
        </w:rPr>
        <w:pict>
          <v:shape id="_x0000_s1163" type="#_x0000_t32" style="position:absolute;margin-left:84.5pt;margin-top:5.25pt;width:296.25pt;height:0;z-index:251651072" o:connectortype="straight"/>
        </w:pict>
      </w:r>
    </w:p>
    <w:p w:rsidR="00B33C49" w:rsidRDefault="004F625B">
      <w:pPr>
        <w:spacing w:line="200" w:lineRule="exact"/>
      </w:pPr>
      <w:r>
        <w:rPr>
          <w:noProof/>
          <w:lang w:bidi="kn-IN"/>
        </w:rPr>
        <w:pict>
          <v:rect id="_x0000_s1167" style="position:absolute;margin-left:297.5pt;margin-top:8.75pt;width:139.5pt;height:29.25pt;z-index:251652096">
            <v:textbox>
              <w:txbxContent>
                <w:p w:rsidR="008727E9" w:rsidRDefault="008727E9" w:rsidP="00B33C49">
                  <w:pPr>
                    <w:jc w:val="center"/>
                  </w:pPr>
                  <w:r>
                    <w:t>Secretary</w:t>
                  </w:r>
                </w:p>
                <w:p w:rsidR="008727E9" w:rsidRDefault="008727E9"/>
              </w:txbxContent>
            </v:textbox>
          </v:rect>
        </w:pict>
      </w:r>
      <w:r>
        <w:rPr>
          <w:noProof/>
          <w:lang w:bidi="kn-IN"/>
        </w:rPr>
        <w:pict>
          <v:rect id="_x0000_s1166" style="position:absolute;margin-left:26pt;margin-top:8.75pt;width:139.5pt;height:29.25pt;z-index:251653120">
            <v:textbox>
              <w:txbxContent>
                <w:p w:rsidR="008727E9" w:rsidRDefault="008727E9" w:rsidP="00B33C49">
                  <w:pPr>
                    <w:jc w:val="center"/>
                  </w:pPr>
                  <w:r>
                    <w:t>Secretary</w:t>
                  </w:r>
                </w:p>
              </w:txbxContent>
            </v:textbox>
          </v:rect>
        </w:pict>
      </w:r>
    </w:p>
    <w:p w:rsidR="00B33C49" w:rsidRDefault="00B33C49">
      <w:pPr>
        <w:spacing w:line="200" w:lineRule="exact"/>
      </w:pPr>
    </w:p>
    <w:p w:rsidR="00B33C49" w:rsidRDefault="00B33C49">
      <w:pPr>
        <w:spacing w:line="200" w:lineRule="exact"/>
      </w:pPr>
    </w:p>
    <w:p w:rsidR="000E0DDE" w:rsidRDefault="004F625B">
      <w:pPr>
        <w:spacing w:line="200" w:lineRule="exact"/>
      </w:pPr>
      <w:r>
        <w:rPr>
          <w:noProof/>
          <w:lang w:bidi="kn-IN"/>
        </w:rPr>
        <w:pict>
          <v:shape id="_x0000_s1169" type="#_x0000_t32" style="position:absolute;margin-left:380.75pt;margin-top:8pt;width:0;height:15.75pt;z-index:251654144" o:connectortype="straight"/>
        </w:pict>
      </w:r>
      <w:r>
        <w:rPr>
          <w:noProof/>
          <w:lang w:bidi="kn-IN"/>
        </w:rPr>
        <w:pict>
          <v:shape id="_x0000_s1168" type="#_x0000_t32" style="position:absolute;margin-left:84.5pt;margin-top:8pt;width:0;height:15.75pt;z-index:251655168" o:connectortype="straight"/>
        </w:pict>
      </w:r>
    </w:p>
    <w:p w:rsidR="000E0DDE" w:rsidRDefault="000E0DDE">
      <w:pPr>
        <w:spacing w:before="4" w:line="220" w:lineRule="exact"/>
        <w:rPr>
          <w:sz w:val="22"/>
          <w:szCs w:val="22"/>
        </w:rPr>
        <w:sectPr w:rsidR="000E0DDE">
          <w:pgSz w:w="12240" w:h="15840"/>
          <w:pgMar w:top="980" w:right="1720" w:bottom="280" w:left="1220" w:header="720" w:footer="720" w:gutter="0"/>
          <w:cols w:space="720"/>
        </w:sectPr>
      </w:pP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70" type="#_x0000_t32" style="position:absolute;left:0;text-align:left;margin-left:84.5pt;margin-top:3.35pt;width:296.25pt;height:0;z-index:251656192" o:connectortype="straight"/>
        </w:pict>
      </w:r>
    </w:p>
    <w:p w:rsidR="00B33C49" w:rsidRDefault="004F625B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rect id="_x0000_s1172" style="position:absolute;left:0;text-align:left;margin-left:158.75pt;margin-top:6.45pt;width:142.5pt;height:27pt;z-index:251657216">
            <v:textbox>
              <w:txbxContent>
                <w:p w:rsidR="008727E9" w:rsidRDefault="008727E9" w:rsidP="00B33C49">
                  <w:pPr>
                    <w:jc w:val="center"/>
                  </w:pPr>
                  <w:r>
                    <w:t>Board of Directors</w:t>
                  </w:r>
                </w:p>
              </w:txbxContent>
            </v:textbox>
          </v:rect>
        </w:pict>
      </w: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rect id="_x0000_s1174" style="position:absolute;left:0;text-align:left;margin-left:158pt;margin-top:6.1pt;width:142.5pt;height:27pt;z-index:251658240">
            <v:textbox>
              <w:txbxContent>
                <w:p w:rsidR="008727E9" w:rsidRDefault="008727E9" w:rsidP="008727E9">
                  <w:pPr>
                    <w:jc w:val="center"/>
                  </w:pPr>
                  <w:r>
                    <w:t>Principal</w:t>
                  </w:r>
                </w:p>
              </w:txbxContent>
            </v:textbox>
          </v:rect>
        </w:pict>
      </w: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79" type="#_x0000_t32" style="position:absolute;left:0;text-align:left;margin-left:95pt;margin-top:3.5pt;width:0;height:14.25pt;z-index:251659264" o:connectortype="straight">
            <v:stroke endarrow="block"/>
          </v:shape>
        </w:pict>
      </w: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78" type="#_x0000_t32" style="position:absolute;left:0;text-align:left;margin-left:95pt;margin-top:2pt;width:309.75pt;height:0;z-index:251660288" o:connectortype="straight"/>
        </w:pict>
      </w:r>
    </w:p>
    <w:p w:rsidR="00B33C49" w:rsidRDefault="00B33C49">
      <w:pPr>
        <w:spacing w:before="28" w:line="180" w:lineRule="exact"/>
        <w:jc w:val="righ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</w:pPr>
      <w:r>
        <w:rPr>
          <w:noProof/>
          <w:lang w:bidi="kn-IN"/>
        </w:rPr>
        <w:pict>
          <v:shape id="_x0000_s1171" type="#_x0000_t32" style="position:absolute;margin-left:-99.55pt;margin-top:3.35pt;width:0;height:13.5pt;z-index:251661312" o:connectortype="straight">
            <v:stroke endarrow="block"/>
          </v:shape>
        </w:pict>
      </w:r>
    </w:p>
    <w:p w:rsidR="00B33C49" w:rsidRDefault="00B33C49">
      <w:pPr>
        <w:spacing w:before="28" w:line="180" w:lineRule="exact"/>
      </w:pPr>
    </w:p>
    <w:p w:rsidR="00B33C49" w:rsidRDefault="00B33C49">
      <w:pPr>
        <w:spacing w:before="28" w:line="180" w:lineRule="exact"/>
      </w:pPr>
    </w:p>
    <w:p w:rsidR="00B33C49" w:rsidRDefault="00B33C49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73" type="#_x0000_t32" style="position:absolute;margin-left:-98.05pt;margin-top:3pt;width:0;height:13.5pt;z-index:251662336" o:connectortype="straight">
            <v:stroke endarrow="block"/>
          </v:shape>
        </w:pict>
      </w:r>
    </w:p>
    <w:p w:rsidR="00B33C49" w:rsidRDefault="00B33C49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</w:p>
    <w:p w:rsidR="00B33C49" w:rsidRDefault="00B33C49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</w:p>
    <w:p w:rsidR="00B33C49" w:rsidRDefault="004F625B">
      <w:pPr>
        <w:spacing w:before="28" w:line="180" w:lineRule="exac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77" type="#_x0000_t32" style="position:absolute;margin-left:-98.05pt;margin-top:1.9pt;width:0;height:12pt;z-index:251663360" o:connectortype="straight">
            <v:stroke endarrow="block"/>
          </v:shape>
        </w:pict>
      </w:r>
    </w:p>
    <w:p w:rsidR="000E0DDE" w:rsidRDefault="004F625B">
      <w:pPr>
        <w:spacing w:before="28" w:line="180" w:lineRule="exact"/>
        <w:rPr>
          <w:rFonts w:ascii="Calibri" w:eastAsia="Calibri" w:hAnsi="Calibri" w:cs="Calibri"/>
          <w:sz w:val="16"/>
          <w:szCs w:val="16"/>
        </w:rPr>
        <w:sectPr w:rsidR="000E0DDE">
          <w:type w:val="continuous"/>
          <w:pgSz w:w="12240" w:h="15840"/>
          <w:pgMar w:top="700" w:right="1720" w:bottom="280" w:left="1220" w:header="720" w:footer="720" w:gutter="0"/>
          <w:cols w:num="2" w:space="720" w:equalWidth="0">
            <w:col w:w="2177" w:space="4294"/>
            <w:col w:w="2829"/>
          </w:cols>
        </w:sectPr>
      </w:pP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87" type="#_x0000_t32" style="position:absolute;margin-left:-2.05pt;margin-top:2.75pt;width:0;height:9.75pt;z-index:251664384" o:connectortype="straight"/>
        </w:pict>
      </w: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80" type="#_x0000_t32" style="position:absolute;margin-left:-98.05pt;margin-top:3.5pt;width:0;height:14.25pt;z-index:251665408" o:connectortype="straight">
            <v:stroke endarrow="block"/>
          </v:shape>
        </w:pict>
      </w:r>
      <w:r>
        <w:rPr>
          <w:rFonts w:ascii="Calibri" w:eastAsia="Calibri" w:hAnsi="Calibri" w:cs="Calibri"/>
          <w:noProof/>
          <w:sz w:val="16"/>
          <w:szCs w:val="16"/>
          <w:lang w:bidi="kn-IN"/>
        </w:rPr>
        <w:pict>
          <v:shape id="_x0000_s1181" type="#_x0000_t32" style="position:absolute;margin-left:81.2pt;margin-top:3.5pt;width:0;height:14.25pt;z-index:251666432" o:connectortype="straight">
            <v:stroke endarrow="block"/>
          </v:shape>
        </w:pict>
      </w:r>
    </w:p>
    <w:p w:rsidR="000E0DDE" w:rsidRDefault="004F625B" w:rsidP="008727E9">
      <w:pPr>
        <w:spacing w:before="120" w:line="360" w:lineRule="auto"/>
      </w:pPr>
      <w:r>
        <w:rPr>
          <w:noProof/>
          <w:lang w:bidi="kn-IN"/>
        </w:rPr>
        <w:lastRenderedPageBreak/>
        <w:pict>
          <v:shape id="_x0000_s1190" type="#_x0000_t32" style="position:absolute;margin-left:404.75pt;margin-top:16.85pt;width:0;height:26.5pt;z-index:251667456" o:connectortype="straight"/>
        </w:pict>
      </w:r>
      <w:r>
        <w:rPr>
          <w:noProof/>
          <w:lang w:bidi="kn-IN"/>
        </w:rPr>
        <w:pict>
          <v:shape id="_x0000_s1188" type="#_x0000_t32" style="position:absolute;margin-left:321.5pt;margin-top:17.85pt;width:.8pt;height:25.5pt;z-index:251668480" o:connectortype="straight"/>
        </w:pict>
      </w:r>
      <w:r w:rsidR="008727E9">
        <w:t xml:space="preserve">                           Departments</w:t>
      </w:r>
      <w:r w:rsidR="008727E9">
        <w:tab/>
      </w:r>
      <w:r w:rsidR="008727E9">
        <w:tab/>
      </w:r>
      <w:r w:rsidR="008727E9">
        <w:tab/>
        <w:t>Library</w:t>
      </w:r>
      <w:r w:rsidR="008727E9">
        <w:tab/>
      </w:r>
      <w:r w:rsidR="008727E9">
        <w:tab/>
        <w:t xml:space="preserve">       Office</w:t>
      </w:r>
      <w:r w:rsidR="008727E9">
        <w:tab/>
      </w:r>
      <w:r w:rsidR="008727E9">
        <w:tab/>
        <w:t>Committe</w:t>
      </w:r>
      <w:r w:rsidR="004460DB">
        <w:t>e</w:t>
      </w:r>
      <w:r w:rsidR="008727E9">
        <w:t>s</w:t>
      </w:r>
    </w:p>
    <w:p w:rsidR="000E0DDE" w:rsidRDefault="004F625B">
      <w:pPr>
        <w:spacing w:line="200" w:lineRule="exact"/>
      </w:pPr>
      <w:r>
        <w:rPr>
          <w:noProof/>
          <w:lang w:bidi="kn-IN"/>
        </w:rPr>
        <w:pict>
          <v:shape id="_x0000_s1185" type="#_x0000_t32" style="position:absolute;margin-left:95pt;margin-top:.35pt;width:0;height:14.25pt;z-index:251669504" o:connectortype="straight"/>
        </w:pict>
      </w:r>
    </w:p>
    <w:p w:rsidR="000E0DDE" w:rsidRDefault="000E0DDE">
      <w:pPr>
        <w:spacing w:before="2" w:line="280" w:lineRule="exact"/>
        <w:rPr>
          <w:sz w:val="28"/>
          <w:szCs w:val="28"/>
        </w:rPr>
        <w:sectPr w:rsidR="000E0DDE">
          <w:type w:val="continuous"/>
          <w:pgSz w:w="12240" w:h="15840"/>
          <w:pgMar w:top="700" w:right="1720" w:bottom="280" w:left="1220" w:header="720" w:footer="720" w:gutter="0"/>
          <w:cols w:space="720"/>
        </w:sectPr>
      </w:pPr>
    </w:p>
    <w:p w:rsidR="000E0DDE" w:rsidRDefault="000E0DDE" w:rsidP="008727E9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0E0DDE" w:rsidRDefault="008727E9" w:rsidP="008727E9">
      <w:pPr>
        <w:rPr>
          <w:rFonts w:ascii="Calibri" w:eastAsia="Calibri" w:hAnsi="Calibri" w:cs="Calibri"/>
          <w:sz w:val="16"/>
          <w:szCs w:val="16"/>
        </w:rPr>
        <w:sectPr w:rsidR="000E0DDE">
          <w:type w:val="continuous"/>
          <w:pgSz w:w="12240" w:h="15840"/>
          <w:pgMar w:top="700" w:right="1720" w:bottom="280" w:left="1220" w:header="720" w:footer="720" w:gutter="0"/>
          <w:cols w:num="2" w:space="720" w:equalWidth="0">
            <w:col w:w="2120" w:space="4351"/>
            <w:col w:w="2829"/>
          </w:cols>
        </w:sectPr>
      </w:pPr>
      <w:r>
        <w:br w:type="column"/>
      </w:r>
    </w:p>
    <w:p w:rsidR="004460DB" w:rsidRDefault="004F625B" w:rsidP="004460DB">
      <w:pPr>
        <w:spacing w:before="4"/>
        <w:ind w:left="720" w:firstLine="720"/>
        <w:rPr>
          <w:rFonts w:ascii="Calibri" w:eastAsia="Calibri" w:hAnsi="Calibri" w:cs="Calibri"/>
          <w:sz w:val="16"/>
          <w:szCs w:val="16"/>
        </w:rPr>
      </w:pPr>
      <w:r w:rsidRPr="004F625B">
        <w:rPr>
          <w:noProof/>
          <w:lang w:bidi="kn-IN"/>
        </w:rPr>
        <w:lastRenderedPageBreak/>
        <w:pict>
          <v:shape id="_x0000_s1189" type="#_x0000_t32" style="position:absolute;left:0;text-align:left;margin-left:325.25pt;margin-top:9.25pt;width:0;height:12pt;z-index:251670528" o:connectortype="straight"/>
        </w:pict>
      </w:r>
      <w:r w:rsidR="008727E9">
        <w:rPr>
          <w:rFonts w:ascii="Calibri" w:eastAsia="Calibri" w:hAnsi="Calibri" w:cs="Calibri"/>
          <w:sz w:val="16"/>
          <w:szCs w:val="16"/>
        </w:rPr>
        <w:t>Fa</w:t>
      </w:r>
      <w:r w:rsidR="008727E9">
        <w:rPr>
          <w:rFonts w:ascii="Calibri" w:eastAsia="Calibri" w:hAnsi="Calibri" w:cs="Calibri"/>
          <w:spacing w:val="-1"/>
          <w:sz w:val="16"/>
          <w:szCs w:val="16"/>
        </w:rPr>
        <w:t>c</w:t>
      </w:r>
      <w:r w:rsidR="008727E9">
        <w:rPr>
          <w:rFonts w:ascii="Calibri" w:eastAsia="Calibri" w:hAnsi="Calibri" w:cs="Calibri"/>
          <w:sz w:val="16"/>
          <w:szCs w:val="16"/>
        </w:rPr>
        <w:t>u</w:t>
      </w:r>
      <w:r w:rsidR="008727E9">
        <w:rPr>
          <w:rFonts w:ascii="Calibri" w:eastAsia="Calibri" w:hAnsi="Calibri" w:cs="Calibri"/>
          <w:spacing w:val="-1"/>
          <w:sz w:val="16"/>
          <w:szCs w:val="16"/>
        </w:rPr>
        <w:t>ltie</w:t>
      </w:r>
      <w:r w:rsidR="008727E9">
        <w:rPr>
          <w:rFonts w:ascii="Calibri" w:eastAsia="Calibri" w:hAnsi="Calibri" w:cs="Calibri"/>
          <w:sz w:val="16"/>
          <w:szCs w:val="16"/>
        </w:rPr>
        <w:t>s</w:t>
      </w:r>
      <w:r w:rsidR="008727E9">
        <w:rPr>
          <w:rFonts w:ascii="Calibri" w:eastAsia="Calibri" w:hAnsi="Calibri" w:cs="Calibri"/>
          <w:sz w:val="16"/>
          <w:szCs w:val="16"/>
        </w:rPr>
        <w:tab/>
      </w:r>
      <w:r w:rsidR="008727E9">
        <w:rPr>
          <w:rFonts w:ascii="Calibri" w:eastAsia="Calibri" w:hAnsi="Calibri" w:cs="Calibri"/>
          <w:sz w:val="16"/>
          <w:szCs w:val="16"/>
        </w:rPr>
        <w:tab/>
      </w:r>
      <w:r w:rsidR="008727E9">
        <w:rPr>
          <w:rFonts w:ascii="Calibri" w:eastAsia="Calibri" w:hAnsi="Calibri" w:cs="Calibri"/>
          <w:sz w:val="16"/>
          <w:szCs w:val="16"/>
        </w:rPr>
        <w:tab/>
      </w:r>
      <w:r w:rsidR="008727E9">
        <w:rPr>
          <w:rFonts w:ascii="Calibri" w:eastAsia="Calibri" w:hAnsi="Calibri" w:cs="Calibri"/>
          <w:sz w:val="16"/>
          <w:szCs w:val="16"/>
        </w:rPr>
        <w:tab/>
        <w:t xml:space="preserve">      </w:t>
      </w:r>
      <w:r w:rsidR="004460DB">
        <w:rPr>
          <w:rFonts w:ascii="Calibri" w:eastAsia="Calibri" w:hAnsi="Calibri" w:cs="Calibri"/>
          <w:sz w:val="16"/>
          <w:szCs w:val="16"/>
        </w:rPr>
        <w:tab/>
      </w:r>
      <w:r w:rsidR="004460DB">
        <w:rPr>
          <w:rFonts w:ascii="Calibri" w:eastAsia="Calibri" w:hAnsi="Calibri" w:cs="Calibri"/>
          <w:sz w:val="16"/>
          <w:szCs w:val="16"/>
        </w:rPr>
        <w:tab/>
      </w:r>
      <w:r w:rsidR="008727E9">
        <w:rPr>
          <w:rFonts w:ascii="Calibri" w:eastAsia="Calibri" w:hAnsi="Calibri" w:cs="Calibri"/>
          <w:sz w:val="16"/>
          <w:szCs w:val="16"/>
        </w:rPr>
        <w:t>A</w:t>
      </w:r>
      <w:r w:rsidR="008727E9">
        <w:rPr>
          <w:rFonts w:ascii="Calibri" w:eastAsia="Calibri" w:hAnsi="Calibri" w:cs="Calibri"/>
          <w:spacing w:val="-1"/>
          <w:sz w:val="16"/>
          <w:szCs w:val="16"/>
        </w:rPr>
        <w:t>cco</w:t>
      </w:r>
      <w:r w:rsidR="008727E9">
        <w:rPr>
          <w:rFonts w:ascii="Calibri" w:eastAsia="Calibri" w:hAnsi="Calibri" w:cs="Calibri"/>
          <w:sz w:val="16"/>
          <w:szCs w:val="16"/>
        </w:rPr>
        <w:t>u</w:t>
      </w:r>
      <w:r w:rsidR="008727E9">
        <w:rPr>
          <w:rFonts w:ascii="Calibri" w:eastAsia="Calibri" w:hAnsi="Calibri" w:cs="Calibri"/>
          <w:spacing w:val="-1"/>
          <w:sz w:val="16"/>
          <w:szCs w:val="16"/>
        </w:rPr>
        <w:t>nt</w:t>
      </w:r>
      <w:r w:rsidR="008727E9">
        <w:rPr>
          <w:rFonts w:ascii="Calibri" w:eastAsia="Calibri" w:hAnsi="Calibri" w:cs="Calibri"/>
          <w:sz w:val="16"/>
          <w:szCs w:val="16"/>
        </w:rPr>
        <w:t>a</w:t>
      </w:r>
      <w:r w:rsidR="008727E9">
        <w:rPr>
          <w:rFonts w:ascii="Calibri" w:eastAsia="Calibri" w:hAnsi="Calibri" w:cs="Calibri"/>
          <w:spacing w:val="-1"/>
          <w:sz w:val="16"/>
          <w:szCs w:val="16"/>
        </w:rPr>
        <w:t>n</w:t>
      </w:r>
      <w:r w:rsidR="008727E9">
        <w:rPr>
          <w:rFonts w:ascii="Calibri" w:eastAsia="Calibri" w:hAnsi="Calibri" w:cs="Calibri"/>
          <w:sz w:val="16"/>
          <w:szCs w:val="16"/>
        </w:rPr>
        <w:t>t</w:t>
      </w:r>
      <w:r w:rsidR="004460DB">
        <w:rPr>
          <w:rFonts w:ascii="Calibri" w:eastAsia="Calibri" w:hAnsi="Calibri" w:cs="Calibri"/>
          <w:sz w:val="16"/>
          <w:szCs w:val="16"/>
        </w:rPr>
        <w:tab/>
      </w:r>
      <w:r w:rsidR="004460DB">
        <w:rPr>
          <w:sz w:val="16"/>
          <w:szCs w:val="16"/>
        </w:rPr>
        <w:t xml:space="preserve">      </w:t>
      </w:r>
      <w:r w:rsidR="004460DB">
        <w:rPr>
          <w:spacing w:val="6"/>
          <w:sz w:val="16"/>
          <w:szCs w:val="16"/>
        </w:rPr>
        <w:t xml:space="preserve"> </w:t>
      </w:r>
      <w:r w:rsidR="004460DB">
        <w:rPr>
          <w:rFonts w:ascii="Calibri" w:eastAsia="Calibri" w:hAnsi="Calibri" w:cs="Calibri"/>
          <w:sz w:val="16"/>
          <w:szCs w:val="16"/>
        </w:rPr>
        <w:t>An</w:t>
      </w:r>
      <w:r w:rsidR="004460DB">
        <w:rPr>
          <w:rFonts w:ascii="Calibri" w:eastAsia="Calibri" w:hAnsi="Calibri" w:cs="Calibri"/>
          <w:spacing w:val="-2"/>
          <w:sz w:val="16"/>
          <w:szCs w:val="16"/>
        </w:rPr>
        <w:t>t</w:t>
      </w:r>
      <w:r w:rsidR="004460DB">
        <w:rPr>
          <w:rFonts w:ascii="Calibri" w:eastAsia="Calibri" w:hAnsi="Calibri" w:cs="Calibri"/>
          <w:sz w:val="16"/>
          <w:szCs w:val="16"/>
        </w:rPr>
        <w:t>i</w:t>
      </w:r>
      <w:r w:rsidR="004460DB"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 w:rsidR="004460DB">
        <w:rPr>
          <w:rFonts w:ascii="Calibri" w:eastAsia="Calibri" w:hAnsi="Calibri" w:cs="Calibri"/>
          <w:sz w:val="16"/>
          <w:szCs w:val="16"/>
        </w:rPr>
        <w:t>a</w:t>
      </w:r>
      <w:r w:rsidR="004460DB">
        <w:rPr>
          <w:rFonts w:ascii="Calibri" w:eastAsia="Calibri" w:hAnsi="Calibri" w:cs="Calibri"/>
          <w:spacing w:val="1"/>
          <w:sz w:val="16"/>
          <w:szCs w:val="16"/>
        </w:rPr>
        <w:t>gg</w:t>
      </w:r>
      <w:r w:rsidR="004460DB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4460DB">
        <w:rPr>
          <w:rFonts w:ascii="Calibri" w:eastAsia="Calibri" w:hAnsi="Calibri" w:cs="Calibri"/>
          <w:sz w:val="16"/>
          <w:szCs w:val="16"/>
        </w:rPr>
        <w:t>ng</w:t>
      </w:r>
      <w:r w:rsidR="004460DB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4460DB">
        <w:rPr>
          <w:rFonts w:ascii="Calibri" w:eastAsia="Calibri" w:hAnsi="Calibri" w:cs="Calibri"/>
          <w:sz w:val="16"/>
          <w:szCs w:val="16"/>
        </w:rPr>
        <w:t>C</w:t>
      </w:r>
      <w:r w:rsidR="004460DB">
        <w:rPr>
          <w:rFonts w:ascii="Calibri" w:eastAsia="Calibri" w:hAnsi="Calibri" w:cs="Calibri"/>
          <w:spacing w:val="-3"/>
          <w:sz w:val="16"/>
          <w:szCs w:val="16"/>
        </w:rPr>
        <w:t>o</w:t>
      </w:r>
      <w:r w:rsidR="004460DB">
        <w:rPr>
          <w:rFonts w:ascii="Calibri" w:eastAsia="Calibri" w:hAnsi="Calibri" w:cs="Calibri"/>
          <w:spacing w:val="-1"/>
          <w:sz w:val="16"/>
          <w:szCs w:val="16"/>
        </w:rPr>
        <w:t>m</w:t>
      </w:r>
      <w:r w:rsidR="004460DB">
        <w:rPr>
          <w:rFonts w:ascii="Calibri" w:eastAsia="Calibri" w:hAnsi="Calibri" w:cs="Calibri"/>
          <w:spacing w:val="1"/>
          <w:sz w:val="16"/>
          <w:szCs w:val="16"/>
        </w:rPr>
        <w:t>m</w:t>
      </w:r>
      <w:r w:rsidR="004460DB">
        <w:rPr>
          <w:rFonts w:ascii="Calibri" w:eastAsia="Calibri" w:hAnsi="Calibri" w:cs="Calibri"/>
          <w:spacing w:val="-1"/>
          <w:sz w:val="16"/>
          <w:szCs w:val="16"/>
        </w:rPr>
        <w:t>itte</w:t>
      </w:r>
      <w:r w:rsidR="004460DB">
        <w:rPr>
          <w:rFonts w:ascii="Calibri" w:eastAsia="Calibri" w:hAnsi="Calibri" w:cs="Calibri"/>
          <w:sz w:val="16"/>
          <w:szCs w:val="16"/>
        </w:rPr>
        <w:t>e</w:t>
      </w:r>
    </w:p>
    <w:p w:rsidR="004460DB" w:rsidRDefault="004460DB" w:rsidP="004460DB">
      <w:pPr>
        <w:spacing w:before="17"/>
        <w:ind w:left="6480" w:firstLine="720"/>
        <w:rPr>
          <w:rFonts w:ascii="Calibri" w:eastAsia="Calibri" w:hAnsi="Calibri" w:cs="Calibri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sz w:val="16"/>
          <w:szCs w:val="16"/>
        </w:rPr>
        <w:t xml:space="preserve">      </w:t>
      </w:r>
      <w:r>
        <w:rPr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>ter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e</w:t>
      </w:r>
    </w:p>
    <w:p w:rsidR="004460DB" w:rsidRDefault="004460DB" w:rsidP="004460DB">
      <w:pPr>
        <w:spacing w:before="14"/>
        <w:ind w:left="5040" w:firstLine="720"/>
        <w:rPr>
          <w:rFonts w:ascii="Calibri" w:eastAsia="Calibri" w:hAnsi="Calibri" w:cs="Calibri"/>
          <w:sz w:val="16"/>
          <w:szCs w:val="16"/>
        </w:rPr>
      </w:pPr>
      <w:r>
        <w:rPr>
          <w:rFonts w:eastAsia="Symbol"/>
          <w:sz w:val="16"/>
          <w:szCs w:val="16"/>
        </w:rPr>
        <w:t xml:space="preserve">House Keeping </w:t>
      </w:r>
      <w:r>
        <w:rPr>
          <w:rFonts w:eastAsia="Symbol"/>
          <w:sz w:val="16"/>
          <w:szCs w:val="16"/>
        </w:rPr>
        <w:tab/>
      </w:r>
      <w:r>
        <w:rPr>
          <w:rFonts w:ascii="Symbol" w:eastAsia="Symbol" w:hAnsi="Symbol" w:cs="Symbol"/>
          <w:sz w:val="16"/>
          <w:szCs w:val="16"/>
        </w:rPr>
        <w:t></w:t>
      </w:r>
      <w:r>
        <w:rPr>
          <w:sz w:val="16"/>
          <w:szCs w:val="16"/>
        </w:rPr>
        <w:t xml:space="preserve">      </w:t>
      </w:r>
      <w:r>
        <w:rPr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-2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SC/ST</w:t>
      </w:r>
    </w:p>
    <w:p w:rsidR="008727E9" w:rsidRDefault="004460DB" w:rsidP="004460DB">
      <w:pPr>
        <w:ind w:left="6480" w:right="-44" w:firstLine="720"/>
        <w:rPr>
          <w:rFonts w:ascii="Calibri" w:eastAsia="Calibri" w:hAnsi="Calibri" w:cs="Calibri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sz w:val="16"/>
          <w:szCs w:val="16"/>
        </w:rPr>
        <w:t xml:space="preserve">      </w:t>
      </w:r>
      <w:r>
        <w:rPr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port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</w:p>
    <w:p w:rsidR="004460DB" w:rsidRDefault="008727E9" w:rsidP="008727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DDE" w:rsidRDefault="004460DB" w:rsidP="00DB3C34">
      <w:r>
        <w:tab/>
      </w:r>
      <w:r>
        <w:tab/>
      </w:r>
    </w:p>
    <w:p w:rsidR="000E0DDE" w:rsidRDefault="000E0DDE">
      <w:pPr>
        <w:spacing w:before="2" w:line="280" w:lineRule="exact"/>
        <w:rPr>
          <w:sz w:val="28"/>
          <w:szCs w:val="28"/>
        </w:rPr>
        <w:sectPr w:rsidR="000E0DDE">
          <w:type w:val="continuous"/>
          <w:pgSz w:w="12240" w:h="15840"/>
          <w:pgMar w:top="700" w:right="1720" w:bottom="280" w:left="1220" w:header="720" w:footer="720" w:gutter="0"/>
          <w:cols w:space="720"/>
        </w:sectPr>
      </w:pPr>
    </w:p>
    <w:p w:rsidR="000E0DDE" w:rsidRDefault="008727E9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ii. Grie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edressal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taff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ents</w:t>
      </w:r>
    </w:p>
    <w:p w:rsidR="000E0DDE" w:rsidRDefault="000E0DDE">
      <w:pPr>
        <w:spacing w:before="10" w:line="160" w:lineRule="exact"/>
        <w:rPr>
          <w:sz w:val="17"/>
          <w:szCs w:val="17"/>
        </w:rPr>
      </w:pPr>
    </w:p>
    <w:p w:rsidR="0057691B" w:rsidRDefault="0057691B" w:rsidP="0057691B">
      <w:pPr>
        <w:spacing w:line="276" w:lineRule="auto"/>
        <w:ind w:left="1440" w:right="97" w:firstLine="300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as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va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al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ell for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y</w:t>
      </w:r>
      <w:r>
        <w:rPr>
          <w:rFonts w:ascii="Century Gothic" w:eastAsia="Century Gothic" w:hAnsi="Century Gothic" w:cs="Century Gothic"/>
          <w:sz w:val="22"/>
          <w:szCs w:val="22"/>
        </w:rPr>
        <w:t>, st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ff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nd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stu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ents to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add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1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1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ta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ili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-9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rn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s,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imi</w:t>
      </w:r>
      <w:r>
        <w:rPr>
          <w:rFonts w:ascii="Century Gothic" w:eastAsia="Century Gothic" w:hAnsi="Century Gothic" w:cs="Century Gothic"/>
          <w:sz w:val="22"/>
          <w:szCs w:val="22"/>
        </w:rPr>
        <w:t>nat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on or any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r</w:t>
      </w:r>
      <w:r>
        <w:rPr>
          <w:rFonts w:ascii="Century Gothic" w:eastAsia="Century Gothic" w:hAnsi="Century Gothic" w:cs="Century Gothic"/>
          <w:sz w:val="22"/>
          <w:szCs w:val="22"/>
        </w:rPr>
        <w:t>elate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he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re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ate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el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s for 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w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w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he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ded by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sen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or 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ty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a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ve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er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r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en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or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ty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b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emb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:rsidR="0057691B" w:rsidRDefault="0057691B" w:rsidP="0057691B">
      <w:pPr>
        <w:spacing w:before="9" w:line="180" w:lineRule="exact"/>
        <w:rPr>
          <w:sz w:val="19"/>
          <w:szCs w:val="19"/>
        </w:rPr>
      </w:pPr>
    </w:p>
    <w:p w:rsidR="0057691B" w:rsidRDefault="0057691B" w:rsidP="0057691B">
      <w:pPr>
        <w:spacing w:line="276" w:lineRule="auto"/>
        <w:ind w:left="1440" w:right="97" w:firstLine="300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e Gr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v</w:t>
      </w:r>
      <w:r>
        <w:rPr>
          <w:rFonts w:ascii="Century Gothic" w:eastAsia="Century Gothic" w:hAnsi="Century Gothic" w:cs="Century Gothic"/>
          <w:sz w:val="22"/>
          <w:szCs w:val="22"/>
        </w:rPr>
        <w:t>an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al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es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re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ormed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k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pla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s 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eived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rom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>
        <w:rPr>
          <w:rFonts w:ascii="Century Gothic" w:eastAsia="Century Gothic" w:hAnsi="Century Gothic" w:cs="Century Gothic"/>
          <w:sz w:val="22"/>
          <w:szCs w:val="22"/>
        </w:rPr>
        <w:t>g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ev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d.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 Co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pl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ant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Box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s 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 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ov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id</w:t>
      </w:r>
      <w:r>
        <w:rPr>
          <w:rFonts w:ascii="Century Gothic" w:eastAsia="Century Gothic" w:hAnsi="Century Gothic" w:cs="Century Gothic"/>
          <w:sz w:val="22"/>
          <w:szCs w:val="22"/>
        </w:rPr>
        <w:t>ed at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of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l and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he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de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rt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en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stu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ents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and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ty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ge</w:t>
      </w:r>
      <w:r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eir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pla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s se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atel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y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  </w:t>
      </w:r>
      <w:r>
        <w:rPr>
          <w:rFonts w:ascii="Century Gothic" w:eastAsia="Century Gothic" w:hAnsi="Century Gothic" w:cs="Century Gothic"/>
          <w:spacing w:val="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ner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of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w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il</w:t>
      </w:r>
      <w:r>
        <w:rPr>
          <w:rFonts w:ascii="Century Gothic" w:eastAsia="Century Gothic" w:hAnsi="Century Gothic" w:cs="Century Gothic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date</w:t>
      </w:r>
      <w:r>
        <w:rPr>
          <w:rFonts w:ascii="Century Gothic" w:eastAsia="Century Gothic" w:hAnsi="Century Gothic" w:cs="Century Gothic"/>
          <w:spacing w:val="5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pla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15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eiv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om</w:t>
      </w:r>
      <w:r>
        <w:rPr>
          <w:rFonts w:ascii="Century Gothic" w:eastAsia="Century Gothic" w:hAnsi="Century Gothic" w:cs="Century Gothic"/>
          <w:spacing w:val="-1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all</w:t>
      </w:r>
      <w:r>
        <w:rPr>
          <w:rFonts w:ascii="Century Gothic" w:eastAsia="Century Gothic" w:hAnsi="Century Gothic" w:cs="Century Gothic"/>
          <w:spacing w:val="-1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u</w:t>
      </w:r>
      <w:r>
        <w:rPr>
          <w:rFonts w:ascii="Century Gothic" w:eastAsia="Century Gothic" w:hAnsi="Century Gothic" w:cs="Century Gothic"/>
          <w:sz w:val="22"/>
          <w:szCs w:val="22"/>
        </w:rPr>
        <w:t>dent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ty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and</w:t>
      </w:r>
      <w:r>
        <w:rPr>
          <w:rFonts w:ascii="Century Gothic" w:eastAsia="Century Gothic" w:hAnsi="Century Gothic" w:cs="Century Gothic"/>
          <w:spacing w:val="-15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staf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.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15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w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il</w:t>
      </w:r>
      <w:r>
        <w:rPr>
          <w:rFonts w:ascii="Century Gothic" w:eastAsia="Century Gothic" w:hAnsi="Century Gothic" w:cs="Century Gothic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b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ed b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f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re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w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egu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y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end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u</w:t>
      </w:r>
      <w:r>
        <w:rPr>
          <w:rFonts w:ascii="Century Gothic" w:eastAsia="Century Gothic" w:hAnsi="Century Gothic" w:cs="Century Gothic"/>
          <w:sz w:val="22"/>
          <w:szCs w:val="22"/>
        </w:rPr>
        <w:t>pon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ne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>
        <w:rPr>
          <w:rFonts w:ascii="Century Gothic" w:eastAsia="Century Gothic" w:hAnsi="Century Gothic" w:cs="Century Gothic"/>
          <w:spacing w:val="2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ee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ds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c</w:t>
      </w:r>
      <w:r>
        <w:rPr>
          <w:rFonts w:ascii="Century Gothic" w:eastAsia="Century Gothic" w:hAnsi="Century Gothic" w:cs="Century Gothic"/>
          <w:sz w:val="22"/>
          <w:szCs w:val="22"/>
        </w:rPr>
        <w:t>or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ve</w:t>
      </w:r>
      <w:r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 be</w:t>
      </w:r>
      <w:r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aken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6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orded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reg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:rsidR="000E0DDE" w:rsidRDefault="000E0DDE"/>
    <w:p w:rsidR="0057691B" w:rsidRDefault="008727E9" w:rsidP="0057691B">
      <w:pPr>
        <w:spacing w:line="546" w:lineRule="auto"/>
        <w:ind w:right="-20"/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 Rag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itt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 w:rsidR="0057691B">
        <w:rPr>
          <w:rFonts w:ascii="Calibri" w:eastAsia="Calibri" w:hAnsi="Calibri" w:cs="Calibri"/>
          <w:sz w:val="22"/>
          <w:szCs w:val="22"/>
        </w:rPr>
        <w:t xml:space="preserve">: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tu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has e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 w:rsidR="0057691B">
        <w:rPr>
          <w:rFonts w:ascii="Century Gothic" w:eastAsia="Century Gothic" w:hAnsi="Century Gothic" w:cs="Century Gothic"/>
          <w:sz w:val="22"/>
          <w:szCs w:val="22"/>
        </w:rPr>
        <w:t>b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l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shed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An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i-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ag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g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z w:val="22"/>
          <w:szCs w:val="22"/>
        </w:rPr>
        <w:t>g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ee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as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er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 w:rsidR="0057691B">
        <w:rPr>
          <w:rFonts w:ascii="Century Gothic" w:eastAsia="Century Gothic" w:hAnsi="Century Gothic" w:cs="Century Gothic"/>
          <w:sz w:val="22"/>
          <w:szCs w:val="22"/>
        </w:rPr>
        <w:t>u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del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nes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of 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ex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B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z w:val="22"/>
          <w:szCs w:val="22"/>
        </w:rPr>
        <w:t>d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 w:rsidR="0057691B">
        <w:rPr>
          <w:rFonts w:ascii="Century Gothic" w:eastAsia="Century Gothic" w:hAnsi="Century Gothic" w:cs="Century Gothic"/>
          <w:sz w:val="22"/>
          <w:szCs w:val="22"/>
        </w:rPr>
        <w:t>.</w:t>
      </w:r>
      <w:r w:rsidR="0057691B"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ee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ent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 w:rsidR="0057691B">
        <w:rPr>
          <w:rFonts w:ascii="Century Gothic" w:eastAsia="Century Gothic" w:hAnsi="Century Gothic" w:cs="Century Gothic"/>
          <w:sz w:val="22"/>
          <w:szCs w:val="22"/>
        </w:rPr>
        <w:t>y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tu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z w:val="22"/>
          <w:szCs w:val="22"/>
        </w:rPr>
        <w:t>d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2</w:t>
      </w:r>
      <w:r w:rsidR="0057691B">
        <w:rPr>
          <w:rFonts w:ascii="Century Gothic" w:eastAsia="Century Gothic" w:hAnsi="Century Gothic" w:cs="Century Gothic"/>
          <w:sz w:val="22"/>
          <w:szCs w:val="22"/>
        </w:rPr>
        <w:t>3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-</w:t>
      </w:r>
      <w:r w:rsidR="0057691B">
        <w:rPr>
          <w:rFonts w:ascii="Century Gothic" w:eastAsia="Century Gothic" w:hAnsi="Century Gothic" w:cs="Century Gothic"/>
          <w:sz w:val="22"/>
          <w:szCs w:val="22"/>
        </w:rPr>
        <w:t>09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-</w:t>
      </w:r>
      <w:r w:rsidR="0057691B">
        <w:rPr>
          <w:rFonts w:ascii="Century Gothic" w:eastAsia="Century Gothic" w:hAnsi="Century Gothic" w:cs="Century Gothic"/>
          <w:sz w:val="22"/>
          <w:szCs w:val="22"/>
        </w:rPr>
        <w:t>202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4</w:t>
      </w:r>
    </w:p>
    <w:p w:rsidR="000E0DDE" w:rsidRDefault="000E0DDE">
      <w:pPr>
        <w:spacing w:before="65" w:line="260" w:lineRule="exact"/>
        <w:ind w:left="100"/>
        <w:rPr>
          <w:rFonts w:ascii="Calibri" w:eastAsia="Calibri" w:hAnsi="Calibri" w:cs="Calibri"/>
          <w:sz w:val="22"/>
          <w:szCs w:val="22"/>
        </w:rPr>
      </w:pPr>
    </w:p>
    <w:p w:rsidR="000E0DDE" w:rsidRDefault="000E0DDE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0"/>
        <w:gridCol w:w="3677"/>
      </w:tblGrid>
      <w:tr w:rsidR="000E0DDE">
        <w:trPr>
          <w:trHeight w:hRule="exact" w:val="302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Shri.N.A.Inamdar</w:t>
            </w:r>
          </w:p>
        </w:tc>
      </w:tr>
      <w:tr w:rsidR="000E0DDE">
        <w:trPr>
          <w:trHeight w:hRule="exact" w:val="596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Shri.S.B.Teragavi</w:t>
            </w:r>
          </w:p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Miss.R.I.Baligar</w:t>
            </w:r>
          </w:p>
        </w:tc>
      </w:tr>
      <w:tr w:rsidR="000E0DDE">
        <w:trPr>
          <w:trHeight w:hRule="exact" w:val="595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ives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Shri.S.B.Teragavi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3" w:line="240" w:lineRule="exact"/>
        <w:rPr>
          <w:sz w:val="24"/>
          <w:szCs w:val="24"/>
        </w:rPr>
      </w:pPr>
    </w:p>
    <w:p w:rsidR="0057691B" w:rsidRDefault="008727E9" w:rsidP="0057691B">
      <w:pPr>
        <w:spacing w:line="260" w:lineRule="exact"/>
        <w:ind w:right="98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</w:t>
      </w:r>
      <w:r w:rsidR="0057691B">
        <w:rPr>
          <w:rFonts w:ascii="Calibri" w:eastAsia="Calibri" w:hAnsi="Calibri" w:cs="Calibri"/>
          <w:sz w:val="22"/>
          <w:szCs w:val="22"/>
        </w:rPr>
        <w:t xml:space="preserve"> :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nst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tu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as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st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ab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li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shed</w:t>
      </w:r>
      <w:r w:rsidR="0057691B">
        <w:rPr>
          <w:rFonts w:ascii="Century Gothic" w:eastAsia="Century Gothic" w:hAnsi="Century Gothic" w:cs="Century Gothic"/>
          <w:spacing w:val="4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al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Co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 w:rsidR="0057691B">
        <w:rPr>
          <w:rFonts w:ascii="Century Gothic" w:eastAsia="Century Gothic" w:hAnsi="Century Gothic" w:cs="Century Gothic"/>
          <w:sz w:val="22"/>
          <w:szCs w:val="22"/>
        </w:rPr>
        <w:t>p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l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ai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ts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Co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ee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(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)</w:t>
      </w:r>
      <w:r w:rsidR="0057691B">
        <w:rPr>
          <w:rFonts w:ascii="Century Gothic" w:eastAsia="Century Gothic" w:hAnsi="Century Gothic" w:cs="Century Gothic"/>
          <w:spacing w:val="7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as p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 guide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li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nes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z w:val="22"/>
          <w:szCs w:val="22"/>
        </w:rPr>
        <w:t>f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 A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pe</w:t>
      </w:r>
      <w:r w:rsidR="0057691B">
        <w:rPr>
          <w:rFonts w:ascii="Century Gothic" w:eastAsia="Century Gothic" w:hAnsi="Century Gothic" w:cs="Century Gothic"/>
          <w:sz w:val="22"/>
          <w:szCs w:val="22"/>
        </w:rPr>
        <w:t>x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Bod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 w:rsidR="0057691B">
        <w:rPr>
          <w:rFonts w:ascii="Century Gothic" w:eastAsia="Century Gothic" w:hAnsi="Century Gothic" w:cs="Century Gothic"/>
          <w:sz w:val="22"/>
          <w:szCs w:val="22"/>
        </w:rPr>
        <w:t>.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 w:rsidR="0057691B"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mmi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ee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s r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ent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 w:rsidR="0057691B">
        <w:rPr>
          <w:rFonts w:ascii="Century Gothic" w:eastAsia="Century Gothic" w:hAnsi="Century Gothic" w:cs="Century Gothic"/>
          <w:sz w:val="22"/>
          <w:szCs w:val="22"/>
        </w:rPr>
        <w:t>y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r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 w:rsidR="0057691B"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 w:rsidR="0057691B"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 w:rsidR="0057691B">
        <w:rPr>
          <w:rFonts w:ascii="Century Gothic" w:eastAsia="Century Gothic" w:hAnsi="Century Gothic" w:cs="Century Gothic"/>
          <w:sz w:val="22"/>
          <w:szCs w:val="22"/>
        </w:rPr>
        <w:t>tu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 w:rsidR="0057691B">
        <w:rPr>
          <w:rFonts w:ascii="Century Gothic" w:eastAsia="Century Gothic" w:hAnsi="Century Gothic" w:cs="Century Gothic"/>
          <w:sz w:val="22"/>
          <w:szCs w:val="22"/>
        </w:rPr>
        <w:t>ed</w:t>
      </w:r>
      <w:r w:rsidR="0057691B">
        <w:rPr>
          <w:rFonts w:ascii="Century Gothic" w:eastAsia="Century Gothic" w:hAnsi="Century Gothic" w:cs="Century Gothic"/>
          <w:spacing w:val="3"/>
          <w:sz w:val="22"/>
          <w:szCs w:val="22"/>
        </w:rPr>
        <w:t xml:space="preserve"> </w:t>
      </w:r>
      <w:r w:rsidR="0057691B">
        <w:rPr>
          <w:rFonts w:ascii="Century Gothic" w:eastAsia="Century Gothic" w:hAnsi="Century Gothic" w:cs="Century Gothic"/>
          <w:sz w:val="22"/>
          <w:szCs w:val="22"/>
        </w:rPr>
        <w:t>on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 w:rsidR="006C33C0">
        <w:rPr>
          <w:rFonts w:ascii="Century Gothic" w:eastAsia="Century Gothic" w:hAnsi="Century Gothic" w:cs="Century Gothic"/>
          <w:sz w:val="22"/>
          <w:szCs w:val="22"/>
        </w:rPr>
        <w:t>21</w:t>
      </w:r>
      <w:r w:rsidR="0057691B">
        <w:rPr>
          <w:rFonts w:ascii="Century Gothic" w:eastAsia="Century Gothic" w:hAnsi="Century Gothic" w:cs="Century Gothic"/>
          <w:spacing w:val="2"/>
          <w:sz w:val="22"/>
          <w:szCs w:val="22"/>
        </w:rPr>
        <w:t>-</w:t>
      </w:r>
      <w:r w:rsidR="006C33C0">
        <w:rPr>
          <w:rFonts w:ascii="Century Gothic" w:eastAsia="Century Gothic" w:hAnsi="Century Gothic" w:cs="Century Gothic"/>
          <w:sz w:val="22"/>
          <w:szCs w:val="22"/>
        </w:rPr>
        <w:t>07</w:t>
      </w:r>
      <w:r w:rsidR="0057691B">
        <w:rPr>
          <w:rFonts w:ascii="Century Gothic" w:eastAsia="Century Gothic" w:hAnsi="Century Gothic" w:cs="Century Gothic"/>
          <w:spacing w:val="-1"/>
          <w:sz w:val="22"/>
          <w:szCs w:val="22"/>
        </w:rPr>
        <w:t>-</w:t>
      </w:r>
      <w:r w:rsidR="0057691B">
        <w:rPr>
          <w:rFonts w:ascii="Century Gothic" w:eastAsia="Century Gothic" w:hAnsi="Century Gothic" w:cs="Century Gothic"/>
          <w:sz w:val="22"/>
          <w:szCs w:val="22"/>
        </w:rPr>
        <w:t>202</w:t>
      </w:r>
      <w:r w:rsidR="006C33C0">
        <w:rPr>
          <w:rFonts w:ascii="Century Gothic" w:eastAsia="Century Gothic" w:hAnsi="Century Gothic" w:cs="Century Gothic"/>
          <w:sz w:val="22"/>
          <w:szCs w:val="22"/>
        </w:rPr>
        <w:t>5</w:t>
      </w:r>
      <w:r w:rsidR="0057691B">
        <w:rPr>
          <w:rFonts w:ascii="Century Gothic" w:eastAsia="Century Gothic" w:hAnsi="Century Gothic" w:cs="Century Gothic"/>
          <w:sz w:val="22"/>
          <w:szCs w:val="22"/>
        </w:rPr>
        <w:t>.</w:t>
      </w:r>
    </w:p>
    <w:p w:rsidR="000E0DDE" w:rsidRDefault="000E0DDE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</w:p>
    <w:p w:rsidR="000E0DDE" w:rsidRDefault="000E0DDE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3"/>
        <w:gridCol w:w="3250"/>
      </w:tblGrid>
      <w:tr w:rsidR="000E0DDE">
        <w:trPr>
          <w:trHeight w:hRule="exact" w:val="302"/>
        </w:trPr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 w:rsidP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Miss.R.I.Baligar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3" w:line="240" w:lineRule="exact"/>
        <w:rPr>
          <w:sz w:val="24"/>
          <w:szCs w:val="24"/>
        </w:rPr>
      </w:pPr>
    </w:p>
    <w:p w:rsidR="000E0DDE" w:rsidRDefault="008727E9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. Esta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ST</w:t>
      </w:r>
    </w:p>
    <w:p w:rsidR="000E0DDE" w:rsidRDefault="000E0DDE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3"/>
        <w:gridCol w:w="3250"/>
      </w:tblGrid>
      <w:tr w:rsidR="000E0DDE">
        <w:trPr>
          <w:trHeight w:hRule="exact" w:val="302"/>
        </w:trPr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Miss.R.S.Pammar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3" w:line="240" w:lineRule="exact"/>
        <w:rPr>
          <w:sz w:val="24"/>
          <w:szCs w:val="24"/>
        </w:rPr>
      </w:pPr>
    </w:p>
    <w:p w:rsidR="000E0DDE" w:rsidRDefault="008727E9" w:rsidP="0057691B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i.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Op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ell.</w:t>
      </w:r>
    </w:p>
    <w:p w:rsidR="000E0DDE" w:rsidRDefault="000E0DDE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3"/>
        <w:gridCol w:w="3250"/>
      </w:tblGrid>
      <w:tr w:rsidR="000E0DDE">
        <w:trPr>
          <w:trHeight w:hRule="exact" w:val="305"/>
        </w:trPr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Miss.R.S.Pammar</w:t>
            </w:r>
          </w:p>
        </w:tc>
      </w:tr>
    </w:tbl>
    <w:p w:rsidR="000E0DDE" w:rsidRDefault="000E0DDE">
      <w:pPr>
        <w:sectPr w:rsidR="000E0DDE">
          <w:pgSz w:w="12240" w:h="15840"/>
          <w:pgMar w:top="640" w:right="1720" w:bottom="280" w:left="1340" w:header="720" w:footer="720" w:gutter="0"/>
          <w:cols w:space="720"/>
        </w:sectPr>
      </w:pPr>
    </w:p>
    <w:p w:rsidR="000E0DDE" w:rsidRDefault="008727E9">
      <w:pPr>
        <w:spacing w:before="46"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ICT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0E0DDE" w:rsidRDefault="000E0DDE">
      <w:pPr>
        <w:spacing w:line="200" w:lineRule="exact"/>
      </w:pPr>
    </w:p>
    <w:p w:rsidR="000E0DDE" w:rsidRDefault="000E0DDE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8"/>
        <w:gridCol w:w="1171"/>
        <w:gridCol w:w="1525"/>
        <w:gridCol w:w="1560"/>
        <w:gridCol w:w="1843"/>
        <w:gridCol w:w="2125"/>
      </w:tblGrid>
      <w:tr w:rsidR="000E0DDE">
        <w:trPr>
          <w:trHeight w:hRule="exact" w:val="59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</w:p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Level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</w:p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ivers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Fees</w:t>
            </w:r>
          </w:p>
        </w:tc>
      </w:tr>
      <w:tr w:rsidR="000E0DDE">
        <w:trPr>
          <w:trHeight w:hRule="exact" w:val="1183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419" w:right="4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  <w:p w:rsidR="000E0DDE" w:rsidRDefault="008727E9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  <w:p w:rsidR="000E0DDE" w:rsidRDefault="0057691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8727E9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8727E9">
              <w:rPr>
                <w:rFonts w:ascii="Calibri" w:eastAsia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mpu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  <w:p w:rsidR="000E0DDE" w:rsidRDefault="008727E9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ind w:left="102" w:righ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Rani Channamma University, Nelagavi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ind w:left="100" w:righ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Rs. 25000 per Year </w:t>
            </w:r>
          </w:p>
        </w:tc>
      </w:tr>
      <w:tr w:rsidR="0057691B">
        <w:trPr>
          <w:trHeight w:hRule="exact" w:val="1181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BBA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419" w:right="4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  <w:p w:rsidR="0057691B" w:rsidRDefault="0057691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  <w:p w:rsidR="0057691B" w:rsidRDefault="0057691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 w:rsidP="00A25D95">
            <w:pPr>
              <w:ind w:left="102" w:righ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Rani Channamma University, Nelagavi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076C01" w:rsidP="00076C01">
            <w:pPr>
              <w:ind w:left="100" w:righ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Rs. 185</w:t>
            </w:r>
            <w:r w:rsidR="0057691B">
              <w:rPr>
                <w:rFonts w:ascii="Calibri" w:eastAsia="Calibri" w:hAnsi="Calibri" w:cs="Calibri"/>
                <w:position w:val="1"/>
                <w:sz w:val="24"/>
                <w:szCs w:val="24"/>
              </w:rPr>
              <w:t>00 per year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3" w:line="240" w:lineRule="exact"/>
        <w:rPr>
          <w:sz w:val="24"/>
          <w:szCs w:val="24"/>
        </w:rPr>
      </w:pPr>
    </w:p>
    <w:p w:rsidR="000E0DDE" w:rsidRDefault="008727E9">
      <w:pPr>
        <w:spacing w:before="15"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e/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0E0DDE" w:rsidRDefault="000E0DDE">
      <w:pPr>
        <w:spacing w:line="200" w:lineRule="exact"/>
      </w:pPr>
    </w:p>
    <w:p w:rsidR="000E0DDE" w:rsidRDefault="000E0DDE">
      <w:pPr>
        <w:spacing w:line="200" w:lineRule="exact"/>
      </w:pPr>
    </w:p>
    <w:p w:rsidR="000E0DDE" w:rsidRDefault="000E0DDE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3"/>
        <w:gridCol w:w="3687"/>
      </w:tblGrid>
      <w:tr w:rsidR="000E0DDE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of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Facu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ty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</w:tr>
      <w:tr w:rsidR="000E0DDE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Shri.S.A.Deshmuku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0E0DDE" w:rsidTr="00076C01">
        <w:trPr>
          <w:trHeight w:hRule="exact" w:val="305"/>
        </w:trPr>
        <w:tc>
          <w:tcPr>
            <w:tcW w:w="571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E0DDE" w:rsidRDefault="008727E9" w:rsidP="00076C01">
            <w:pPr>
              <w:spacing w:before="6"/>
              <w:ind w:left="14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of </w:t>
            </w:r>
            <w:r w:rsidR="00076C01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Business Administration</w:t>
            </w:r>
          </w:p>
        </w:tc>
      </w:tr>
      <w:tr w:rsidR="0057691B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Pr="0057691B" w:rsidRDefault="0057691B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Shri.S.B.Teragavi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57691B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Pr="0057691B" w:rsidRDefault="0057691B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Kumari R.I.Baligar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57691B" w:rsidTr="00076C01">
        <w:trPr>
          <w:trHeight w:hRule="exact" w:val="305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Pr="0057691B" w:rsidRDefault="0057691B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Shri.N.A.Inamadar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57691B" w:rsidTr="00076C01">
        <w:trPr>
          <w:trHeight w:hRule="exact" w:val="303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Pr="0057691B" w:rsidRDefault="0057691B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Kumari.R.S.Pammar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57691B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Pr="0057691B" w:rsidRDefault="0057691B" w:rsidP="00076C01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Shri.</w:t>
            </w:r>
            <w:r w:rsidR="00076C01">
              <w:rPr>
                <w:rFonts w:ascii="Baskerville Old Face" w:hAnsi="Baskerville Old Face"/>
                <w:bCs/>
              </w:rPr>
              <w:t>M.B.Kunkoor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91B" w:rsidRDefault="0057691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Kumari Geeta Banagi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571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F3085" w:rsidRDefault="007F3085">
            <w:pPr>
              <w:spacing w:before="4"/>
              <w:ind w:left="13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 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076C01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Miss.</w:t>
            </w:r>
            <w:r w:rsidR="00076C01">
              <w:rPr>
                <w:rFonts w:ascii="Baskerville Old Face" w:hAnsi="Baskerville Old Face"/>
                <w:bCs/>
              </w:rPr>
              <w:t>Shilpa Patil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076C01" w:rsidP="00A25D95">
            <w:pPr>
              <w:rPr>
                <w:rFonts w:ascii="Baskerville Old Face" w:hAnsi="Baskerville Old Face"/>
                <w:bCs/>
              </w:rPr>
            </w:pPr>
            <w:r>
              <w:rPr>
                <w:rFonts w:ascii="Baskerville Old Face" w:hAnsi="Baskerville Old Face"/>
                <w:bCs/>
              </w:rPr>
              <w:t>Mr.Shanmukh Totagi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Shri.N.A.Inamadar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076C01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Kumari.R.</w:t>
            </w:r>
            <w:r w:rsidR="00076C01">
              <w:rPr>
                <w:rFonts w:ascii="Baskerville Old Face" w:hAnsi="Baskerville Old Face"/>
                <w:bCs/>
              </w:rPr>
              <w:t>I.Baligar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076C01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Shri.</w:t>
            </w:r>
            <w:r w:rsidR="00076C01">
              <w:rPr>
                <w:rFonts w:ascii="Baskerville Old Face" w:hAnsi="Baskerville Old Face"/>
                <w:bCs/>
              </w:rPr>
              <w:t>M.B.Kunkoor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076C01">
        <w:trPr>
          <w:trHeight w:hRule="exact" w:val="30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Pr="0057691B" w:rsidRDefault="007F3085" w:rsidP="00A25D95">
            <w:pPr>
              <w:rPr>
                <w:rFonts w:ascii="Baskerville Old Face" w:hAnsi="Baskerville Old Face"/>
                <w:bCs/>
              </w:rPr>
            </w:pPr>
            <w:r w:rsidRPr="0057691B">
              <w:rPr>
                <w:rFonts w:ascii="Baskerville Old Face" w:hAnsi="Baskerville Old Face"/>
                <w:bCs/>
              </w:rPr>
              <w:t>Kumari Geeta Banagi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</w:tbl>
    <w:p w:rsidR="0057691B" w:rsidRPr="007F3085" w:rsidRDefault="0057691B" w:rsidP="007F3085">
      <w:pPr>
        <w:pStyle w:val="ListParagraph"/>
        <w:numPr>
          <w:ilvl w:val="0"/>
          <w:numId w:val="3"/>
        </w:numPr>
        <w:rPr>
          <w:color w:val="282828"/>
        </w:rPr>
      </w:pPr>
      <w:r w:rsidRPr="007F3085">
        <w:rPr>
          <w:color w:val="282828"/>
          <w:spacing w:val="-12"/>
          <w:w w:val="109"/>
        </w:rPr>
        <w:t>P</w:t>
      </w:r>
      <w:r w:rsidRPr="007F3085">
        <w:rPr>
          <w:color w:val="282828"/>
          <w:w w:val="109"/>
        </w:rPr>
        <w:t>ermanent</w:t>
      </w:r>
      <w:r w:rsidRPr="007F3085">
        <w:rPr>
          <w:color w:val="282828"/>
          <w:spacing w:val="8"/>
          <w:w w:val="109"/>
        </w:rPr>
        <w:t xml:space="preserve"> </w:t>
      </w:r>
      <w:r w:rsidRPr="007F3085">
        <w:rPr>
          <w:color w:val="282828"/>
          <w:spacing w:val="-3"/>
        </w:rPr>
        <w:t>F</w:t>
      </w:r>
      <w:r w:rsidRPr="007F3085">
        <w:rPr>
          <w:color w:val="282828"/>
        </w:rPr>
        <w:t>aculty</w:t>
      </w:r>
    </w:p>
    <w:p w:rsidR="0057691B" w:rsidRPr="00C67080" w:rsidRDefault="0057691B" w:rsidP="0057691B">
      <w:pPr>
        <w:rPr>
          <w:color w:val="282828"/>
        </w:rPr>
      </w:pPr>
    </w:p>
    <w:p w:rsidR="0057691B" w:rsidRDefault="0057691B" w:rsidP="0057691B">
      <w:pPr>
        <w:pStyle w:val="ListParagraph"/>
        <w:ind w:left="1540"/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"/>
        <w:gridCol w:w="2276"/>
        <w:gridCol w:w="2276"/>
      </w:tblGrid>
      <w:tr w:rsidR="007F3085" w:rsidTr="00E12230">
        <w:trPr>
          <w:trHeight w:hRule="exact" w:val="87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8" w:line="120" w:lineRule="exact"/>
              <w:rPr>
                <w:sz w:val="13"/>
                <w:szCs w:val="13"/>
              </w:rPr>
            </w:pPr>
          </w:p>
          <w:p w:rsidR="007F3085" w:rsidRDefault="007F3085" w:rsidP="00A25D95">
            <w:pPr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7F3085" w:rsidRDefault="007F3085" w:rsidP="00A25D95">
            <w:pPr>
              <w:spacing w:before="19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2" w:line="280" w:lineRule="exact"/>
              <w:rPr>
                <w:sz w:val="28"/>
                <w:szCs w:val="28"/>
              </w:rPr>
            </w:pPr>
          </w:p>
          <w:p w:rsidR="007F3085" w:rsidRDefault="007F3085" w:rsidP="00A25D95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me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the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ty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2" w:line="280" w:lineRule="exac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</w:tr>
      <w:tr w:rsidR="007F3085" w:rsidRPr="00C86EC5" w:rsidTr="00E12230">
        <w:trPr>
          <w:trHeight w:hRule="exact" w:val="355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43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 w:rsidRPr="00C86EC5">
              <w:rPr>
                <w:rFonts w:ascii="Baskerville Old Face" w:hAnsi="Baskerville Old Face"/>
                <w:b/>
              </w:rPr>
              <w:t>Shri.S.A.Deshmukh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7F3085" w:rsidRPr="00C86EC5" w:rsidTr="00E12230">
        <w:trPr>
          <w:trHeight w:hRule="exact" w:val="355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43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 w:rsidRPr="00C86EC5">
              <w:rPr>
                <w:rFonts w:ascii="Baskerville Old Face" w:hAnsi="Baskerville Old Face"/>
                <w:b/>
              </w:rPr>
              <w:t>Shri.S.B.Teragavi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RPr="00C86EC5" w:rsidTr="00E12230">
        <w:trPr>
          <w:trHeight w:hRule="exact" w:val="334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34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 w:rsidRPr="00C86EC5">
              <w:rPr>
                <w:rFonts w:ascii="Baskerville Old Face" w:hAnsi="Baskerville Old Face"/>
                <w:b/>
              </w:rPr>
              <w:t>Kumari R.I.Baligar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RPr="00C86EC5" w:rsidTr="00E12230">
        <w:trPr>
          <w:trHeight w:hRule="exact" w:val="293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12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 w:rsidRPr="00C86EC5">
              <w:rPr>
                <w:rFonts w:ascii="Baskerville Old Face" w:hAnsi="Baskerville Old Face"/>
                <w:b/>
              </w:rPr>
              <w:t>Shri.N.A.Inamadar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RPr="00C86EC5" w:rsidTr="00E12230">
        <w:trPr>
          <w:trHeight w:hRule="exact" w:val="356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44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A25D95">
            <w:pPr>
              <w:rPr>
                <w:rFonts w:ascii="Baskerville Old Face" w:hAnsi="Baskerville Old Face"/>
                <w:b/>
              </w:rPr>
            </w:pPr>
            <w:r w:rsidRPr="00C86EC5">
              <w:rPr>
                <w:rFonts w:ascii="Baskerville Old Face" w:hAnsi="Baskerville Old Face"/>
                <w:b/>
              </w:rPr>
              <w:t>Kumari.R.S.Pamma</w:t>
            </w:r>
            <w:r>
              <w:rPr>
                <w:rFonts w:ascii="Baskerville Old Face" w:hAnsi="Baskerville Old Face"/>
                <w:b/>
              </w:rPr>
              <w:t>r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076C01" w:rsidRPr="00C86EC5" w:rsidTr="00E12230">
        <w:trPr>
          <w:trHeight w:hRule="exact" w:val="356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Default="00076C01" w:rsidP="00A25D95">
            <w:pPr>
              <w:spacing w:before="44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Pr="00C86EC5" w:rsidRDefault="00076C01" w:rsidP="00A25D95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Shri.M.B.Kunkoor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Default="00076C01" w:rsidP="00A25D95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Lecturer</w:t>
            </w:r>
          </w:p>
        </w:tc>
      </w:tr>
      <w:tr w:rsidR="00076C01" w:rsidRPr="00C86EC5" w:rsidTr="00E12230">
        <w:trPr>
          <w:trHeight w:hRule="exact" w:val="356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Default="00076C01" w:rsidP="00A25D95">
            <w:pPr>
              <w:spacing w:before="44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Default="00076C01" w:rsidP="00A25D95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Miss.Shilpa Patil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C01" w:rsidRDefault="00076C01" w:rsidP="00A25D95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7" w:line="240" w:lineRule="exact"/>
        <w:rPr>
          <w:sz w:val="24"/>
          <w:szCs w:val="24"/>
        </w:rPr>
      </w:pPr>
    </w:p>
    <w:p w:rsidR="007F3085" w:rsidRDefault="007F3085">
      <w:pPr>
        <w:spacing w:before="7" w:line="240" w:lineRule="exact"/>
        <w:rPr>
          <w:sz w:val="24"/>
          <w:szCs w:val="24"/>
        </w:rPr>
      </w:pPr>
    </w:p>
    <w:p w:rsidR="007F3085" w:rsidRDefault="007F3085">
      <w:pPr>
        <w:spacing w:before="7" w:line="240" w:lineRule="exact"/>
        <w:rPr>
          <w:sz w:val="24"/>
          <w:szCs w:val="24"/>
        </w:rPr>
      </w:pPr>
    </w:p>
    <w:p w:rsidR="007F3085" w:rsidRDefault="007F3085">
      <w:pPr>
        <w:spacing w:before="7" w:line="240" w:lineRule="exact"/>
        <w:rPr>
          <w:sz w:val="24"/>
          <w:szCs w:val="24"/>
        </w:rPr>
      </w:pPr>
    </w:p>
    <w:p w:rsidR="007F3085" w:rsidRDefault="007F3085">
      <w:pPr>
        <w:spacing w:before="7" w:line="240" w:lineRule="exact"/>
        <w:rPr>
          <w:sz w:val="24"/>
          <w:szCs w:val="24"/>
        </w:rPr>
      </w:pPr>
    </w:p>
    <w:p w:rsidR="007F3085" w:rsidRPr="007F3085" w:rsidRDefault="007F3085" w:rsidP="007F3085">
      <w:pPr>
        <w:rPr>
          <w:color w:val="282828"/>
        </w:rPr>
      </w:pPr>
      <w:r w:rsidRPr="007F3085">
        <w:rPr>
          <w:color w:val="282828"/>
        </w:rPr>
        <w:t>Adjunct</w:t>
      </w:r>
      <w:r w:rsidRPr="007F3085">
        <w:rPr>
          <w:color w:val="282828"/>
          <w:spacing w:val="9"/>
        </w:rPr>
        <w:t xml:space="preserve"> </w:t>
      </w:r>
      <w:r w:rsidRPr="007F3085">
        <w:rPr>
          <w:color w:val="282828"/>
          <w:spacing w:val="-4"/>
        </w:rPr>
        <w:t>F</w:t>
      </w:r>
      <w:r w:rsidRPr="007F3085">
        <w:rPr>
          <w:color w:val="282828"/>
        </w:rPr>
        <w:t>aculty</w:t>
      </w:r>
    </w:p>
    <w:p w:rsidR="007F3085" w:rsidRDefault="007F3085" w:rsidP="007F3085"/>
    <w:p w:rsidR="007F3085" w:rsidRDefault="007F3085" w:rsidP="007F3085"/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"/>
        <w:gridCol w:w="2048"/>
        <w:gridCol w:w="2048"/>
      </w:tblGrid>
      <w:tr w:rsidR="007F3085" w:rsidTr="00F272F3">
        <w:trPr>
          <w:trHeight w:hRule="exact" w:val="87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8" w:line="120" w:lineRule="exact"/>
              <w:rPr>
                <w:sz w:val="13"/>
                <w:szCs w:val="13"/>
              </w:rPr>
            </w:pPr>
          </w:p>
          <w:p w:rsidR="007F3085" w:rsidRDefault="007F3085" w:rsidP="00A25D95">
            <w:pPr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7F3085" w:rsidRDefault="007F3085" w:rsidP="00A25D95">
            <w:pPr>
              <w:spacing w:before="19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2" w:line="280" w:lineRule="exact"/>
              <w:rPr>
                <w:sz w:val="28"/>
                <w:szCs w:val="28"/>
              </w:rPr>
            </w:pPr>
          </w:p>
          <w:p w:rsidR="007F3085" w:rsidRDefault="007F3085" w:rsidP="00A25D95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me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the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ty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2" w:line="280" w:lineRule="exac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</w:tr>
      <w:tr w:rsidR="007F3085" w:rsidRPr="00C86EC5" w:rsidTr="00F272F3">
        <w:trPr>
          <w:trHeight w:hRule="exact" w:val="355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before="43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Pr="00C86EC5" w:rsidRDefault="007F3085" w:rsidP="00076C01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Miss.</w:t>
            </w:r>
            <w:r w:rsidR="00076C01">
              <w:rPr>
                <w:rFonts w:ascii="Baskerville Old Face" w:hAnsi="Baskerville Old Face"/>
                <w:b/>
              </w:rPr>
              <w:t>Shanmukh Totagi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  <w:tr w:rsidR="007F3085" w:rsidTr="00F272F3">
        <w:trPr>
          <w:trHeight w:hRule="exact" w:val="281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076C01" w:rsidP="00076C01">
            <w:pPr>
              <w:spacing w:before="7"/>
              <w:ind w:left="113" w:righ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Kumari Geeta Banagi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085" w:rsidRDefault="007F3085" w:rsidP="00A25D9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essor</w:t>
            </w:r>
          </w:p>
        </w:tc>
      </w:tr>
    </w:tbl>
    <w:p w:rsidR="007F3085" w:rsidRDefault="007F3085">
      <w:pPr>
        <w:spacing w:before="7" w:line="240" w:lineRule="exact"/>
        <w:rPr>
          <w:sz w:val="24"/>
          <w:szCs w:val="24"/>
        </w:rPr>
      </w:pPr>
    </w:p>
    <w:p w:rsidR="007F3085" w:rsidRDefault="007F3085">
      <w:pPr>
        <w:spacing w:before="7" w:line="240" w:lineRule="exact"/>
        <w:rPr>
          <w:sz w:val="24"/>
          <w:szCs w:val="24"/>
        </w:rPr>
      </w:pPr>
    </w:p>
    <w:p w:rsidR="000E0DDE" w:rsidRDefault="008727E9">
      <w:pPr>
        <w:spacing w:before="20"/>
        <w:ind w:left="420" w:right="701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i.           </w:t>
      </w:r>
      <w:r>
        <w:rPr>
          <w:color w:val="282828"/>
          <w:spacing w:val="14"/>
        </w:rPr>
        <w:t xml:space="preserve"> </w:t>
      </w:r>
      <w:r>
        <w:rPr>
          <w:color w:val="282828"/>
          <w:w w:val="113"/>
        </w:rPr>
        <w:t>Name</w:t>
      </w:r>
      <w:r>
        <w:rPr>
          <w:color w:val="282828"/>
          <w:w w:val="113"/>
        </w:rPr>
        <w:tab/>
      </w:r>
      <w:r>
        <w:rPr>
          <w:color w:val="282828"/>
          <w:w w:val="113"/>
        </w:rPr>
        <w:tab/>
      </w:r>
      <w:r>
        <w:rPr>
          <w:color w:val="282828"/>
          <w:w w:val="113"/>
        </w:rPr>
        <w:tab/>
        <w:t>: Shri.Sudhindra A Deshmukh</w:t>
      </w:r>
      <w:r>
        <w:rPr>
          <w:color w:val="282828"/>
          <w:w w:val="113"/>
        </w:rPr>
        <w:tab/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ii.          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Date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Birth</w:t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  <w:t>: 18/04/1974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iii.         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Unique  ID</w:t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  <w:t xml:space="preserve">: </w:t>
      </w:r>
      <w:r w:rsidRPr="00C67080">
        <w:rPr>
          <w:color w:val="282828"/>
        </w:rPr>
        <w:t>1-44767237578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spacing w:line="546" w:lineRule="auto"/>
        <w:ind w:left="1740" w:right="-20"/>
        <w:rPr>
          <w:color w:val="282828"/>
          <w:w w:val="106"/>
        </w:rPr>
      </w:pPr>
      <w:r>
        <w:rPr>
          <w:color w:val="282828"/>
        </w:rPr>
        <w:t>i</w:t>
      </w:r>
      <w:r>
        <w:rPr>
          <w:color w:val="282828"/>
          <w:spacing w:val="-15"/>
        </w:rPr>
        <w:t>v</w:t>
      </w:r>
      <w:r>
        <w:rPr>
          <w:color w:val="282828"/>
        </w:rPr>
        <w:t xml:space="preserve">.         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Education</w:t>
      </w:r>
      <w:r>
        <w:rPr>
          <w:color w:val="282828"/>
          <w:spacing w:val="49"/>
        </w:rPr>
        <w:t xml:space="preserve"> </w:t>
      </w:r>
      <w:r>
        <w:rPr>
          <w:color w:val="282828"/>
          <w:w w:val="106"/>
        </w:rPr>
        <w:t>Qualifications</w:t>
      </w:r>
      <w:r>
        <w:rPr>
          <w:color w:val="282828"/>
          <w:w w:val="106"/>
        </w:rPr>
        <w:tab/>
        <w:t>: MCA</w:t>
      </w:r>
    </w:p>
    <w:p w:rsidR="007F3085" w:rsidRDefault="007F3085" w:rsidP="007F3085">
      <w:pPr>
        <w:spacing w:line="546" w:lineRule="auto"/>
        <w:ind w:left="1740" w:right="-20"/>
      </w:pPr>
      <w:r>
        <w:rPr>
          <w:color w:val="282828"/>
          <w:w w:val="106"/>
        </w:rPr>
        <w:t xml:space="preserve"> </w:t>
      </w:r>
      <w:r>
        <w:rPr>
          <w:color w:val="282828"/>
          <w:spacing w:val="-15"/>
        </w:rPr>
        <w:t>v</w:t>
      </w:r>
      <w:r>
        <w:rPr>
          <w:color w:val="282828"/>
        </w:rPr>
        <w:t xml:space="preserve">.          </w:t>
      </w:r>
      <w:r>
        <w:rPr>
          <w:color w:val="282828"/>
          <w:spacing w:val="35"/>
        </w:rPr>
        <w:t xml:space="preserve"> </w:t>
      </w:r>
      <w:r>
        <w:rPr>
          <w:color w:val="282828"/>
          <w:spacing w:val="-11"/>
        </w:rPr>
        <w:t>W</w:t>
      </w:r>
      <w:r>
        <w:rPr>
          <w:color w:val="282828"/>
        </w:rPr>
        <w:t>ork</w:t>
      </w:r>
      <w:r>
        <w:rPr>
          <w:color w:val="282828"/>
          <w:spacing w:val="17"/>
        </w:rPr>
        <w:t xml:space="preserve"> </w:t>
      </w:r>
      <w:r>
        <w:rPr>
          <w:color w:val="282828"/>
          <w:w w:val="103"/>
        </w:rPr>
        <w:t>Experience</w:t>
      </w:r>
      <w:r>
        <w:rPr>
          <w:color w:val="282828"/>
          <w:w w:val="103"/>
        </w:rPr>
        <w:tab/>
      </w:r>
      <w:r>
        <w:rPr>
          <w:color w:val="282828"/>
          <w:w w:val="103"/>
        </w:rPr>
        <w:tab/>
        <w:t>: 25 Years</w:t>
      </w:r>
    </w:p>
    <w:p w:rsidR="007F3085" w:rsidRDefault="007F3085" w:rsidP="007F3085">
      <w:pPr>
        <w:spacing w:before="11"/>
        <w:ind w:left="1740"/>
      </w:pPr>
      <w:r>
        <w:rPr>
          <w:color w:val="282828"/>
        </w:rPr>
        <w:t xml:space="preserve">vi.         </w:t>
      </w:r>
      <w:r>
        <w:rPr>
          <w:color w:val="282828"/>
          <w:spacing w:val="15"/>
        </w:rPr>
        <w:t xml:space="preserve"> </w:t>
      </w:r>
      <w:r>
        <w:rPr>
          <w:color w:val="282828"/>
          <w:spacing w:val="-24"/>
          <w:w w:val="83"/>
        </w:rPr>
        <w:t>T</w:t>
      </w:r>
      <w:r>
        <w:rPr>
          <w:color w:val="282828"/>
          <w:w w:val="114"/>
        </w:rPr>
        <w:t>eaching/</w:t>
      </w:r>
      <w:r>
        <w:rPr>
          <w:color w:val="282828"/>
          <w:spacing w:val="9"/>
        </w:rPr>
        <w:t xml:space="preserve"> </w:t>
      </w:r>
      <w:r>
        <w:rPr>
          <w:color w:val="282828"/>
          <w:w w:val="109"/>
        </w:rPr>
        <w:t>Research/</w:t>
      </w:r>
      <w:r>
        <w:rPr>
          <w:color w:val="282828"/>
          <w:spacing w:val="4"/>
          <w:w w:val="109"/>
        </w:rPr>
        <w:t xml:space="preserve"> </w:t>
      </w:r>
      <w:r>
        <w:rPr>
          <w:color w:val="282828"/>
        </w:rPr>
        <w:t>Industry/</w:t>
      </w:r>
      <w:r>
        <w:rPr>
          <w:color w:val="282828"/>
          <w:spacing w:val="45"/>
        </w:rPr>
        <w:t xml:space="preserve"> </w:t>
      </w:r>
      <w:r>
        <w:rPr>
          <w:color w:val="282828"/>
          <w:w w:val="111"/>
        </w:rPr>
        <w:t>Others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vii.        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Area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4"/>
        </w:rPr>
        <w:t xml:space="preserve"> </w:t>
      </w:r>
      <w:r>
        <w:rPr>
          <w:color w:val="282828"/>
          <w:w w:val="105"/>
        </w:rPr>
        <w:t>Specialization</w:t>
      </w:r>
      <w:r>
        <w:rPr>
          <w:color w:val="282828"/>
          <w:w w:val="105"/>
        </w:rPr>
        <w:tab/>
        <w:t>: Computer Applications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viii.       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Courses 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 xml:space="preserve">taught 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at</w:t>
      </w:r>
      <w:r>
        <w:rPr>
          <w:color w:val="282828"/>
          <w:spacing w:val="25"/>
        </w:rPr>
        <w:t xml:space="preserve"> </w:t>
      </w:r>
      <w:r>
        <w:rPr>
          <w:color w:val="282828"/>
          <w:w w:val="110"/>
        </w:rPr>
        <w:t>Diploma/</w:t>
      </w:r>
      <w:r>
        <w:rPr>
          <w:color w:val="282828"/>
          <w:spacing w:val="-2"/>
          <w:w w:val="110"/>
        </w:rPr>
        <w:t xml:space="preserve"> </w:t>
      </w:r>
      <w:r>
        <w:rPr>
          <w:color w:val="282828"/>
          <w:spacing w:val="-11"/>
        </w:rPr>
        <w:t>P</w:t>
      </w:r>
      <w:r>
        <w:rPr>
          <w:color w:val="282828"/>
        </w:rPr>
        <w:t>ost</w:t>
      </w:r>
      <w:r>
        <w:rPr>
          <w:color w:val="282828"/>
          <w:spacing w:val="5"/>
        </w:rPr>
        <w:t xml:space="preserve"> </w:t>
      </w:r>
      <w:r>
        <w:rPr>
          <w:color w:val="282828"/>
          <w:w w:val="110"/>
        </w:rPr>
        <w:t>Diploma/</w:t>
      </w:r>
      <w:r>
        <w:rPr>
          <w:color w:val="282828"/>
          <w:spacing w:val="-2"/>
          <w:w w:val="110"/>
        </w:rPr>
        <w:t xml:space="preserve"> </w:t>
      </w:r>
      <w:r>
        <w:rPr>
          <w:color w:val="282828"/>
        </w:rPr>
        <w:t>Under</w:t>
      </w:r>
      <w:r>
        <w:rPr>
          <w:color w:val="282828"/>
          <w:spacing w:val="43"/>
        </w:rPr>
        <w:t xml:space="preserve"> </w:t>
      </w:r>
      <w:r>
        <w:rPr>
          <w:color w:val="282828"/>
          <w:w w:val="117"/>
        </w:rPr>
        <w:t>Graduate/</w:t>
      </w:r>
      <w:r>
        <w:rPr>
          <w:color w:val="282828"/>
          <w:spacing w:val="-6"/>
          <w:w w:val="117"/>
        </w:rPr>
        <w:t xml:space="preserve"> </w:t>
      </w:r>
      <w:r>
        <w:rPr>
          <w:color w:val="282828"/>
          <w:spacing w:val="-11"/>
        </w:rPr>
        <w:t>P</w:t>
      </w:r>
      <w:r>
        <w:rPr>
          <w:color w:val="282828"/>
        </w:rPr>
        <w:t>ost</w:t>
      </w:r>
      <w:r>
        <w:rPr>
          <w:color w:val="282828"/>
          <w:spacing w:val="5"/>
        </w:rPr>
        <w:t xml:space="preserve"> </w:t>
      </w:r>
      <w:r>
        <w:rPr>
          <w:color w:val="282828"/>
          <w:w w:val="117"/>
        </w:rPr>
        <w:t>Graduate/</w:t>
      </w:r>
      <w:r>
        <w:rPr>
          <w:color w:val="282828"/>
          <w:spacing w:val="-6"/>
          <w:w w:val="117"/>
        </w:rPr>
        <w:t xml:space="preserve"> </w:t>
      </w:r>
      <w:r>
        <w:rPr>
          <w:color w:val="282828"/>
          <w:spacing w:val="-11"/>
        </w:rPr>
        <w:t>P</w:t>
      </w:r>
      <w:r>
        <w:rPr>
          <w:color w:val="282828"/>
        </w:rPr>
        <w:t>ost</w:t>
      </w:r>
      <w:r>
        <w:rPr>
          <w:color w:val="282828"/>
          <w:spacing w:val="5"/>
        </w:rPr>
        <w:t xml:space="preserve"> </w:t>
      </w:r>
      <w:r>
        <w:rPr>
          <w:color w:val="282828"/>
          <w:w w:val="110"/>
        </w:rPr>
        <w:t>Graduate</w:t>
      </w:r>
      <w:r>
        <w:rPr>
          <w:color w:val="282828"/>
          <w:spacing w:val="27"/>
          <w:w w:val="110"/>
        </w:rPr>
        <w:t xml:space="preserve"> </w:t>
      </w:r>
      <w:r>
        <w:rPr>
          <w:color w:val="282828"/>
          <w:w w:val="110"/>
        </w:rPr>
        <w:t>Diploma</w:t>
      </w:r>
    </w:p>
    <w:p w:rsidR="007F3085" w:rsidRDefault="007F3085" w:rsidP="007F3085">
      <w:pPr>
        <w:spacing w:before="10"/>
        <w:ind w:left="2460"/>
      </w:pPr>
      <w:r>
        <w:rPr>
          <w:color w:val="282828"/>
          <w:spacing w:val="-3"/>
          <w:w w:val="74"/>
        </w:rPr>
        <w:t>L</w:t>
      </w:r>
      <w:r>
        <w:rPr>
          <w:color w:val="282828"/>
          <w:w w:val="103"/>
        </w:rPr>
        <w:t xml:space="preserve">evel: C programming, Quantitative Techniques, E-commerce, Cyber Security, Artificial Intelligence 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ix.         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 xml:space="preserve">Research </w:t>
      </w:r>
      <w:r>
        <w:rPr>
          <w:color w:val="282828"/>
          <w:spacing w:val="3"/>
        </w:rPr>
        <w:t xml:space="preserve"> </w:t>
      </w:r>
      <w:r>
        <w:rPr>
          <w:color w:val="282828"/>
          <w:w w:val="111"/>
        </w:rPr>
        <w:t>guidance</w:t>
      </w:r>
      <w:r>
        <w:rPr>
          <w:color w:val="282828"/>
          <w:spacing w:val="3"/>
          <w:w w:val="111"/>
        </w:rPr>
        <w:t xml:space="preserve"> </w:t>
      </w:r>
      <w:r>
        <w:rPr>
          <w:color w:val="282828"/>
        </w:rPr>
        <w:t xml:space="preserve">(Number 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4"/>
        </w:rPr>
        <w:t xml:space="preserve"> </w:t>
      </w:r>
      <w:r>
        <w:rPr>
          <w:color w:val="282828"/>
          <w:w w:val="103"/>
        </w:rPr>
        <w:t>Students)</w:t>
      </w:r>
      <w:r>
        <w:rPr>
          <w:color w:val="282828"/>
          <w:w w:val="103"/>
        </w:rPr>
        <w:tab/>
        <w:t>: Nil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x.          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No.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2"/>
        </w:rPr>
        <w:t xml:space="preserve"> </w:t>
      </w:r>
      <w:r>
        <w:rPr>
          <w:color w:val="282828"/>
          <w:w w:val="111"/>
        </w:rPr>
        <w:t>papers</w:t>
      </w:r>
      <w:r>
        <w:rPr>
          <w:color w:val="282828"/>
          <w:spacing w:val="19"/>
          <w:w w:val="111"/>
        </w:rPr>
        <w:t xml:space="preserve"> </w:t>
      </w:r>
      <w:r>
        <w:rPr>
          <w:color w:val="282828"/>
          <w:w w:val="111"/>
        </w:rPr>
        <w:t>published</w:t>
      </w:r>
      <w:r>
        <w:rPr>
          <w:color w:val="282828"/>
          <w:spacing w:val="-20"/>
          <w:w w:val="111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12"/>
        </w:rPr>
        <w:t xml:space="preserve"> </w:t>
      </w:r>
      <w:r>
        <w:rPr>
          <w:color w:val="282828"/>
          <w:w w:val="110"/>
        </w:rPr>
        <w:t>National/International</w:t>
      </w:r>
      <w:r>
        <w:rPr>
          <w:color w:val="282828"/>
          <w:spacing w:val="4"/>
          <w:w w:val="110"/>
        </w:rPr>
        <w:t xml:space="preserve"> </w:t>
      </w:r>
      <w:r>
        <w:rPr>
          <w:color w:val="282828"/>
          <w:w w:val="110"/>
        </w:rPr>
        <w:t>Journals/Conferences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spacing w:line="546" w:lineRule="auto"/>
        <w:ind w:left="1740" w:right="70"/>
        <w:rPr>
          <w:color w:val="282828"/>
          <w:w w:val="110"/>
        </w:rPr>
      </w:pPr>
      <w:r>
        <w:rPr>
          <w:color w:val="282828"/>
        </w:rPr>
        <w:t xml:space="preserve">xi.         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Master</w:t>
      </w:r>
      <w:r>
        <w:rPr>
          <w:color w:val="282828"/>
          <w:spacing w:val="37"/>
        </w:rPr>
        <w:t xml:space="preserve"> </w:t>
      </w:r>
      <w:r>
        <w:rPr>
          <w:color w:val="282828"/>
          <w:w w:val="110"/>
        </w:rPr>
        <w:t>(Completed/Ongoing) Completed</w:t>
      </w:r>
    </w:p>
    <w:p w:rsidR="007F3085" w:rsidRDefault="007F3085" w:rsidP="007F3085">
      <w:pPr>
        <w:spacing w:line="546" w:lineRule="auto"/>
        <w:ind w:left="1740" w:right="70"/>
      </w:pPr>
      <w:r>
        <w:rPr>
          <w:color w:val="282828"/>
        </w:rPr>
        <w:t xml:space="preserve">xii.        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Ph.</w:t>
      </w:r>
      <w:r>
        <w:rPr>
          <w:color w:val="282828"/>
          <w:spacing w:val="-12"/>
        </w:rPr>
        <w:t>D</w:t>
      </w:r>
      <w:r>
        <w:rPr>
          <w:color w:val="282828"/>
        </w:rPr>
        <w:t>.</w:t>
      </w:r>
      <w:r>
        <w:rPr>
          <w:color w:val="282828"/>
          <w:spacing w:val="26"/>
        </w:rPr>
        <w:t xml:space="preserve"> </w:t>
      </w:r>
      <w:r>
        <w:rPr>
          <w:color w:val="282828"/>
          <w:w w:val="110"/>
        </w:rPr>
        <w:t xml:space="preserve">(Completed/Ongoing) </w:t>
      </w:r>
      <w:r>
        <w:rPr>
          <w:color w:val="282828"/>
        </w:rPr>
        <w:t xml:space="preserve">xiii.       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4"/>
        </w:rPr>
        <w:t>P</w:t>
      </w:r>
      <w:r>
        <w:rPr>
          <w:color w:val="282828"/>
        </w:rPr>
        <w:t>rojects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 xml:space="preserve">Carried </w:t>
      </w:r>
      <w:r>
        <w:rPr>
          <w:color w:val="282828"/>
          <w:spacing w:val="19"/>
        </w:rPr>
        <w:t xml:space="preserve"> </w:t>
      </w:r>
      <w:r>
        <w:rPr>
          <w:color w:val="282828"/>
          <w:w w:val="107"/>
        </w:rPr>
        <w:t>out</w:t>
      </w:r>
    </w:p>
    <w:p w:rsidR="007F3085" w:rsidRDefault="007F3085" w:rsidP="007F3085">
      <w:pPr>
        <w:spacing w:before="11"/>
        <w:ind w:left="1740"/>
      </w:pPr>
      <w:r>
        <w:rPr>
          <w:color w:val="282828"/>
        </w:rPr>
        <w:t>xi</w:t>
      </w:r>
      <w:r>
        <w:rPr>
          <w:color w:val="282828"/>
          <w:spacing w:val="-15"/>
        </w:rPr>
        <w:t>v</w:t>
      </w:r>
      <w:r>
        <w:rPr>
          <w:color w:val="282828"/>
        </w:rPr>
        <w:t xml:space="preserve">.       </w:t>
      </w:r>
      <w:r>
        <w:rPr>
          <w:color w:val="282828"/>
          <w:spacing w:val="30"/>
        </w:rPr>
        <w:t xml:space="preserve"> </w:t>
      </w:r>
      <w:r>
        <w:rPr>
          <w:color w:val="282828"/>
          <w:spacing w:val="-11"/>
        </w:rPr>
        <w:t>P</w:t>
      </w:r>
      <w:r>
        <w:rPr>
          <w:color w:val="282828"/>
        </w:rPr>
        <w:t>atents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(</w:t>
      </w:r>
      <w:r>
        <w:rPr>
          <w:color w:val="282828"/>
          <w:spacing w:val="-4"/>
        </w:rPr>
        <w:t>F</w:t>
      </w:r>
      <w:r>
        <w:rPr>
          <w:color w:val="282828"/>
        </w:rPr>
        <w:t>iled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&amp;</w:t>
      </w:r>
      <w:r>
        <w:rPr>
          <w:color w:val="282828"/>
          <w:spacing w:val="-13"/>
        </w:rPr>
        <w:t xml:space="preserve"> </w:t>
      </w:r>
      <w:r>
        <w:rPr>
          <w:color w:val="282828"/>
          <w:w w:val="110"/>
        </w:rPr>
        <w:t>Granted)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>x</w:t>
      </w:r>
      <w:r>
        <w:rPr>
          <w:color w:val="282828"/>
          <w:spacing w:val="-15"/>
        </w:rPr>
        <w:t>v</w:t>
      </w:r>
      <w:r>
        <w:rPr>
          <w:color w:val="282828"/>
        </w:rPr>
        <w:t xml:space="preserve">.        </w:t>
      </w:r>
      <w:r>
        <w:rPr>
          <w:color w:val="282828"/>
          <w:spacing w:val="35"/>
        </w:rPr>
        <w:t xml:space="preserve"> </w:t>
      </w:r>
      <w:r>
        <w:rPr>
          <w:color w:val="282828"/>
          <w:spacing w:val="-24"/>
          <w:w w:val="83"/>
        </w:rPr>
        <w:t>T</w:t>
      </w:r>
      <w:r>
        <w:rPr>
          <w:color w:val="282828"/>
          <w:w w:val="107"/>
        </w:rPr>
        <w:t>echnology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20"/>
          <w:w w:val="83"/>
        </w:rPr>
        <w:t>T</w:t>
      </w:r>
      <w:r>
        <w:rPr>
          <w:color w:val="282828"/>
          <w:w w:val="109"/>
        </w:rPr>
        <w:t>ransfer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xvi.       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 xml:space="preserve">Research 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Publications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(No.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4"/>
        </w:rPr>
        <w:t xml:space="preserve"> </w:t>
      </w:r>
      <w:r>
        <w:rPr>
          <w:color w:val="282828"/>
          <w:w w:val="111"/>
        </w:rPr>
        <w:t>papers</w:t>
      </w:r>
      <w:r>
        <w:rPr>
          <w:color w:val="282828"/>
          <w:spacing w:val="19"/>
          <w:w w:val="111"/>
        </w:rPr>
        <w:t xml:space="preserve"> </w:t>
      </w:r>
      <w:r>
        <w:rPr>
          <w:color w:val="282828"/>
          <w:w w:val="111"/>
        </w:rPr>
        <w:t>published</w:t>
      </w:r>
      <w:r>
        <w:rPr>
          <w:color w:val="282828"/>
          <w:spacing w:val="-20"/>
          <w:w w:val="111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12"/>
        </w:rPr>
        <w:t xml:space="preserve"> </w:t>
      </w:r>
      <w:r>
        <w:rPr>
          <w:color w:val="282828"/>
          <w:w w:val="109"/>
        </w:rPr>
        <w:t>National/International</w:t>
      </w:r>
      <w:r>
        <w:rPr>
          <w:color w:val="282828"/>
          <w:spacing w:val="22"/>
          <w:w w:val="109"/>
        </w:rPr>
        <w:t xml:space="preserve"> </w:t>
      </w:r>
      <w:r>
        <w:rPr>
          <w:color w:val="282828"/>
          <w:w w:val="109"/>
        </w:rPr>
        <w:t>Journals/Conferences)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740"/>
      </w:pPr>
      <w:r>
        <w:rPr>
          <w:color w:val="282828"/>
        </w:rPr>
        <w:t xml:space="preserve">xvii.      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No.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Books</w:t>
      </w:r>
      <w:r>
        <w:rPr>
          <w:color w:val="282828"/>
          <w:spacing w:val="10"/>
        </w:rPr>
        <w:t xml:space="preserve"> </w:t>
      </w:r>
      <w:r>
        <w:rPr>
          <w:color w:val="282828"/>
          <w:w w:val="108"/>
        </w:rPr>
        <w:t>published</w:t>
      </w:r>
      <w:r>
        <w:rPr>
          <w:color w:val="282828"/>
          <w:spacing w:val="1"/>
          <w:w w:val="108"/>
        </w:rPr>
        <w:t xml:space="preserve"> </w:t>
      </w:r>
      <w:r>
        <w:rPr>
          <w:color w:val="282828"/>
        </w:rPr>
        <w:t>with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details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 xml:space="preserve">(Name 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 xml:space="preserve">book, 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Publisher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with</w:t>
      </w:r>
      <w:r>
        <w:rPr>
          <w:color w:val="282828"/>
          <w:spacing w:val="-2"/>
        </w:rPr>
        <w:t xml:space="preserve"> </w:t>
      </w:r>
      <w:r>
        <w:rPr>
          <w:color w:val="282828"/>
          <w:w w:val="92"/>
        </w:rPr>
        <w:t>ISB</w:t>
      </w:r>
      <w:r>
        <w:rPr>
          <w:color w:val="282828"/>
          <w:spacing w:val="-9"/>
          <w:w w:val="92"/>
        </w:rPr>
        <w:t>N</w:t>
      </w:r>
      <w:r>
        <w:rPr>
          <w:color w:val="282828"/>
          <w:w w:val="118"/>
        </w:rPr>
        <w:t>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year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10"/>
        </w:rPr>
        <w:t xml:space="preserve"> </w:t>
      </w:r>
      <w:r>
        <w:rPr>
          <w:color w:val="282828"/>
          <w:w w:val="105"/>
        </w:rPr>
        <w:t>publication,</w:t>
      </w:r>
      <w:r>
        <w:rPr>
          <w:color w:val="282828"/>
          <w:spacing w:val="21"/>
          <w:w w:val="105"/>
        </w:rPr>
        <w:t xml:space="preserve"> </w:t>
      </w:r>
      <w:r>
        <w:rPr>
          <w:color w:val="282828"/>
          <w:w w:val="105"/>
        </w:rPr>
        <w:t>etc.)</w:t>
      </w: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ind w:left="1020"/>
        <w:rPr>
          <w:color w:val="282828"/>
        </w:rPr>
      </w:pP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7F3085" w:rsidRDefault="007F3085" w:rsidP="007F3085">
      <w:pPr>
        <w:spacing w:before="13" w:line="280" w:lineRule="exact"/>
        <w:rPr>
          <w:sz w:val="28"/>
          <w:szCs w:val="28"/>
        </w:rPr>
      </w:pPr>
    </w:p>
    <w:p w:rsidR="00DB3C34" w:rsidRDefault="00DB3C34" w:rsidP="007F3085">
      <w:pPr>
        <w:spacing w:before="13" w:line="280" w:lineRule="exact"/>
        <w:rPr>
          <w:sz w:val="28"/>
          <w:szCs w:val="28"/>
        </w:rPr>
      </w:pPr>
    </w:p>
    <w:p w:rsidR="00DB3C34" w:rsidRDefault="00DB3C34" w:rsidP="007F3085">
      <w:pPr>
        <w:spacing w:before="13" w:line="280" w:lineRule="exact"/>
        <w:rPr>
          <w:sz w:val="28"/>
          <w:szCs w:val="28"/>
        </w:rPr>
      </w:pPr>
    </w:p>
    <w:p w:rsidR="000E0DDE" w:rsidRDefault="008727E9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lastRenderedPageBreak/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Fee</w:t>
      </w:r>
    </w:p>
    <w:p w:rsidR="000E0DDE" w:rsidRDefault="00631F17">
      <w:pPr>
        <w:spacing w:before="22"/>
        <w:ind w:left="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   </w:t>
      </w:r>
      <w:r w:rsidR="008727E9">
        <w:rPr>
          <w:rFonts w:ascii="Calibri" w:eastAsia="Calibri" w:hAnsi="Calibri" w:cs="Calibri"/>
          <w:sz w:val="22"/>
          <w:szCs w:val="22"/>
        </w:rPr>
        <w:t xml:space="preserve">  </w:t>
      </w:r>
      <w:r w:rsidR="008727E9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727E9">
        <w:rPr>
          <w:rFonts w:ascii="Calibri" w:eastAsia="Calibri" w:hAnsi="Calibri" w:cs="Calibri"/>
          <w:sz w:val="22"/>
          <w:szCs w:val="22"/>
        </w:rPr>
        <w:t xml:space="preserve">. 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727E9">
        <w:rPr>
          <w:rFonts w:ascii="Calibri" w:eastAsia="Calibri" w:hAnsi="Calibri" w:cs="Calibri"/>
          <w:sz w:val="22"/>
          <w:szCs w:val="22"/>
        </w:rPr>
        <w:t>f</w:t>
      </w:r>
      <w:r w:rsidR="008727E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Fee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wa</w:t>
      </w:r>
      <w:r w:rsidR="008727E9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v</w:t>
      </w:r>
      <w:r w:rsidR="008727E9">
        <w:rPr>
          <w:rFonts w:ascii="Calibri" w:eastAsia="Calibri" w:hAnsi="Calibri" w:cs="Calibri"/>
          <w:sz w:val="22"/>
          <w:szCs w:val="22"/>
        </w:rPr>
        <w:t>ers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8727E9">
        <w:rPr>
          <w:rFonts w:ascii="Calibri" w:eastAsia="Calibri" w:hAnsi="Calibri" w:cs="Calibri"/>
          <w:sz w:val="22"/>
          <w:szCs w:val="22"/>
        </w:rPr>
        <w:t>ra</w:t>
      </w:r>
      <w:r w:rsidR="008727E9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8727E9">
        <w:rPr>
          <w:rFonts w:ascii="Calibri" w:eastAsia="Calibri" w:hAnsi="Calibri" w:cs="Calibri"/>
          <w:sz w:val="22"/>
          <w:szCs w:val="22"/>
        </w:rPr>
        <w:t>t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727E9">
        <w:rPr>
          <w:rFonts w:ascii="Calibri" w:eastAsia="Calibri" w:hAnsi="Calibri" w:cs="Calibri"/>
          <w:sz w:val="22"/>
          <w:szCs w:val="22"/>
        </w:rPr>
        <w:t>d</w:t>
      </w:r>
      <w:r w:rsidR="008727E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 xml:space="preserve">with </w:t>
      </w:r>
      <w:r w:rsidR="008727E9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8727E9">
        <w:rPr>
          <w:rFonts w:ascii="Calibri" w:eastAsia="Calibri" w:hAnsi="Calibri" w:cs="Calibri"/>
          <w:sz w:val="22"/>
          <w:szCs w:val="22"/>
        </w:rPr>
        <w:t>t</w:t>
      </w:r>
      <w:r w:rsidR="008727E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and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na</w:t>
      </w:r>
      <w:r w:rsidR="008727E9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8727E9">
        <w:rPr>
          <w:rFonts w:ascii="Calibri" w:eastAsia="Calibri" w:hAnsi="Calibri" w:cs="Calibri"/>
          <w:sz w:val="22"/>
          <w:szCs w:val="22"/>
        </w:rPr>
        <w:t>e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727E9">
        <w:rPr>
          <w:rFonts w:ascii="Calibri" w:eastAsia="Calibri" w:hAnsi="Calibri" w:cs="Calibri"/>
          <w:sz w:val="22"/>
          <w:szCs w:val="22"/>
        </w:rPr>
        <w:t>f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stu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8727E9">
        <w:rPr>
          <w:rFonts w:ascii="Calibri" w:eastAsia="Calibri" w:hAnsi="Calibri" w:cs="Calibri"/>
          <w:sz w:val="22"/>
          <w:szCs w:val="22"/>
        </w:rPr>
        <w:t>ents</w:t>
      </w:r>
      <w:r w:rsidR="008727E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:</w:t>
      </w:r>
      <w:r w:rsidR="008727E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727E9">
        <w:rPr>
          <w:rFonts w:ascii="Calibri" w:eastAsia="Calibri" w:hAnsi="Calibri" w:cs="Calibri"/>
          <w:sz w:val="22"/>
          <w:szCs w:val="22"/>
        </w:rPr>
        <w:t>N</w:t>
      </w:r>
      <w:r w:rsidR="008727E9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8727E9">
        <w:rPr>
          <w:rFonts w:ascii="Calibri" w:eastAsia="Calibri" w:hAnsi="Calibri" w:cs="Calibri"/>
          <w:sz w:val="22"/>
          <w:szCs w:val="22"/>
        </w:rPr>
        <w:t>l</w:t>
      </w:r>
    </w:p>
    <w:p w:rsidR="000E0DDE" w:rsidRDefault="008727E9">
      <w:pPr>
        <w:spacing w:before="22"/>
        <w:ind w:left="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ii.       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0E0DDE" w:rsidRDefault="008727E9">
      <w:pPr>
        <w:spacing w:before="1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0E0DDE" w:rsidRDefault="008727E9">
      <w:pPr>
        <w:spacing w:before="19"/>
        <w:ind w:left="8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        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0E0DDE" w:rsidRDefault="008727E9">
      <w:pPr>
        <w:spacing w:before="22"/>
        <w:ind w:left="8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ii.       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 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</w:p>
    <w:p w:rsidR="000E0DDE" w:rsidRDefault="008727E9">
      <w:pPr>
        <w:spacing w:before="16"/>
        <w:ind w:left="8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iii.    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0E0DDE" w:rsidRDefault="008727E9">
      <w:pPr>
        <w:spacing w:before="14"/>
        <w:ind w:left="15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Quota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631F17" w:rsidRDefault="00631F17">
      <w:pPr>
        <w:spacing w:before="14"/>
        <w:ind w:left="1586"/>
        <w:rPr>
          <w:rFonts w:ascii="Calibri" w:eastAsia="Calibri" w:hAnsi="Calibri" w:cs="Calibri"/>
          <w:sz w:val="22"/>
          <w:szCs w:val="22"/>
        </w:rPr>
      </w:pPr>
    </w:p>
    <w:p w:rsidR="000E0DDE" w:rsidRDefault="000E0DDE">
      <w:pPr>
        <w:spacing w:before="2" w:line="100" w:lineRule="exact"/>
        <w:rPr>
          <w:sz w:val="10"/>
          <w:szCs w:val="10"/>
        </w:rPr>
      </w:pPr>
    </w:p>
    <w:tbl>
      <w:tblPr>
        <w:tblW w:w="9042" w:type="dxa"/>
        <w:tblInd w:w="86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9"/>
        <w:gridCol w:w="2134"/>
        <w:gridCol w:w="2139"/>
        <w:gridCol w:w="2640"/>
      </w:tblGrid>
      <w:tr w:rsidR="000E0DDE" w:rsidTr="00076C01">
        <w:trPr>
          <w:trHeight w:hRule="exact" w:val="305"/>
        </w:trPr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801" w:right="8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683" w:right="6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rse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777" w:right="7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6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</w:p>
        </w:tc>
      </w:tr>
      <w:tr w:rsidR="00076C01" w:rsidTr="00076C01">
        <w:trPr>
          <w:trHeight w:hRule="exact" w:val="302"/>
        </w:trPr>
        <w:tc>
          <w:tcPr>
            <w:tcW w:w="2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C01" w:rsidRDefault="00076C01" w:rsidP="00076C01">
            <w:pPr>
              <w:spacing w:line="280" w:lineRule="exact"/>
              <w:ind w:left="777" w:right="7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823" w:right="8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BBA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965" w:right="6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1-GEN 0-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SC,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</w:tr>
      <w:tr w:rsidR="00076C01" w:rsidTr="00076C01">
        <w:trPr>
          <w:trHeight w:hRule="exact" w:val="303"/>
        </w:trPr>
        <w:tc>
          <w:tcPr>
            <w:tcW w:w="2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C01" w:rsidRDefault="00076C01" w:rsidP="00076C01">
            <w:pPr>
              <w:spacing w:line="280" w:lineRule="exact"/>
              <w:ind w:left="777" w:right="7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823" w:right="8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BBA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965" w:right="6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2-GEN , 14-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OEC</w:t>
            </w:r>
          </w:p>
        </w:tc>
      </w:tr>
      <w:tr w:rsidR="00076C01" w:rsidTr="00076C01">
        <w:trPr>
          <w:trHeight w:hRule="exact" w:val="303"/>
        </w:trPr>
        <w:tc>
          <w:tcPr>
            <w:tcW w:w="2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C01" w:rsidRDefault="00076C01" w:rsidP="00076C01">
            <w:pPr>
              <w:spacing w:line="280" w:lineRule="exact"/>
              <w:ind w:left="777" w:right="775"/>
              <w:jc w:val="center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823" w:right="826"/>
              <w:jc w:val="center"/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BCA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965" w:right="69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010158">
            <w:pPr>
              <w:spacing w:line="280" w:lineRule="exact"/>
              <w:ind w:left="100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Nil</w:t>
            </w:r>
          </w:p>
        </w:tc>
      </w:tr>
      <w:tr w:rsidR="000E0DDE" w:rsidTr="00076C01">
        <w:trPr>
          <w:trHeight w:hRule="exact" w:val="623"/>
        </w:trPr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0DDE" w:rsidRDefault="008727E9" w:rsidP="00076C01">
            <w:pPr>
              <w:spacing w:line="280" w:lineRule="exact"/>
              <w:ind w:left="777" w:right="7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</w:t>
            </w:r>
            <w:r w:rsidR="00076C0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76C01">
            <w:pPr>
              <w:spacing w:line="280" w:lineRule="exact"/>
              <w:ind w:left="823" w:right="8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BBA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76C01" w:rsidP="007F3085">
            <w:pPr>
              <w:spacing w:line="280" w:lineRule="exact"/>
              <w:ind w:left="965" w:right="6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76C01" w:rsidP="00076C0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2-Gen 1-SC 01-ST 06-OBC 02-Minority</w:t>
            </w:r>
          </w:p>
        </w:tc>
      </w:tr>
      <w:tr w:rsidR="000E0DDE" w:rsidTr="00076C01">
        <w:trPr>
          <w:trHeight w:hRule="exact" w:val="686"/>
        </w:trPr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E0DDE"/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823" w:right="8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76C01" w:rsidP="00076C01">
            <w:pPr>
              <w:spacing w:line="280" w:lineRule="exact"/>
              <w:ind w:left="965" w:right="6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076C0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3-Gen 3-SC 01-ST 20-OBC 03-Minority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5" w:line="240" w:lineRule="exact"/>
        <w:rPr>
          <w:sz w:val="24"/>
          <w:szCs w:val="24"/>
        </w:rPr>
      </w:pPr>
    </w:p>
    <w:p w:rsidR="000E0DDE" w:rsidRDefault="008727E9">
      <w:pPr>
        <w:spacing w:before="15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0E0DDE" w:rsidRDefault="008727E9">
      <w:pPr>
        <w:spacing w:before="19"/>
        <w:ind w:left="780" w:right="612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0E0DDE" w:rsidRDefault="008727E9">
      <w:pPr>
        <w:spacing w:before="19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su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0E0DDE" w:rsidRDefault="008727E9">
      <w:pPr>
        <w:spacing w:before="13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ission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0E0DDE" w:rsidRDefault="008727E9">
      <w:pPr>
        <w:spacing w:before="15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tages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0E0DDE" w:rsidRDefault="008727E9">
      <w:pPr>
        <w:spacing w:before="15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are based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F3085">
        <w:rPr>
          <w:rFonts w:ascii="Calibri" w:eastAsia="Calibri" w:hAnsi="Calibri" w:cs="Calibri"/>
          <w:spacing w:val="-2"/>
          <w:sz w:val="22"/>
          <w:szCs w:val="22"/>
        </w:rPr>
        <w:t>Rani Channamma Univeristy, Belagavi</w:t>
      </w:r>
    </w:p>
    <w:p w:rsidR="000E0DDE" w:rsidRDefault="000E0DDE">
      <w:pPr>
        <w:spacing w:before="2" w:line="100" w:lineRule="exact"/>
        <w:rPr>
          <w:sz w:val="11"/>
          <w:szCs w:val="11"/>
        </w:rPr>
      </w:pPr>
    </w:p>
    <w:p w:rsidR="000E0DDE" w:rsidRDefault="000E0DDE">
      <w:pPr>
        <w:spacing w:line="200" w:lineRule="exact"/>
      </w:pPr>
    </w:p>
    <w:p w:rsidR="000E0DDE" w:rsidRDefault="000E0DDE">
      <w:pPr>
        <w:ind w:left="820"/>
      </w:pPr>
    </w:p>
    <w:p w:rsidR="000E0DDE" w:rsidRDefault="000E0DDE">
      <w:pPr>
        <w:spacing w:line="200" w:lineRule="exact"/>
      </w:pPr>
    </w:p>
    <w:p w:rsidR="000E0DDE" w:rsidRDefault="000E0DDE">
      <w:pPr>
        <w:spacing w:before="6" w:line="220" w:lineRule="exact"/>
        <w:rPr>
          <w:sz w:val="22"/>
          <w:szCs w:val="22"/>
        </w:rPr>
      </w:pPr>
    </w:p>
    <w:p w:rsidR="000E0DDE" w:rsidRDefault="008727E9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mation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fras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tbl>
      <w:tblPr>
        <w:tblW w:w="488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5"/>
        <w:gridCol w:w="230"/>
        <w:gridCol w:w="1075"/>
      </w:tblGrid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b/>
                <w:bCs/>
                <w:color w:val="000000"/>
                <w:sz w:val="17"/>
                <w:szCs w:val="17"/>
                <w:lang w:bidi="kn-IN"/>
              </w:rPr>
              <w:t>59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59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59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Seminar Hall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98.36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77.66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Multi-Purpose Hall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198.34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59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Classroom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 w:rsidRPr="007F3085"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59</w:t>
            </w:r>
          </w:p>
        </w:tc>
      </w:tr>
      <w:tr w:rsidR="00DA65B8" w:rsidRPr="007F3085" w:rsidTr="00DA65B8">
        <w:trPr>
          <w:trHeight w:val="345"/>
        </w:trPr>
        <w:tc>
          <w:tcPr>
            <w:tcW w:w="0" w:type="auto"/>
            <w:shd w:val="clear" w:color="auto" w:fill="FFFFFF"/>
            <w:noWrap/>
            <w:vAlign w:val="center"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Library &amp; Reading room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DA65B8" w:rsidRPr="007F3085" w:rsidRDefault="00FD777C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DA65B8" w:rsidRPr="007F3085" w:rsidRDefault="00DA65B8" w:rsidP="007F3085">
            <w:pPr>
              <w:spacing w:line="150" w:lineRule="atLeast"/>
              <w:rPr>
                <w:rFonts w:ascii="Verdana" w:hAnsi="Verdana"/>
                <w:color w:val="000000"/>
                <w:sz w:val="17"/>
                <w:szCs w:val="17"/>
                <w:lang w:bidi="kn-IN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bidi="kn-IN"/>
              </w:rPr>
              <w:t>192.18</w:t>
            </w:r>
          </w:p>
        </w:tc>
      </w:tr>
    </w:tbl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b/>
          <w:sz w:val="22"/>
          <w:szCs w:val="22"/>
        </w:rPr>
      </w:pPr>
    </w:p>
    <w:p w:rsidR="007F3085" w:rsidRDefault="007F3085">
      <w:pPr>
        <w:ind w:left="460"/>
        <w:rPr>
          <w:rFonts w:ascii="Calibri" w:eastAsia="Calibri" w:hAnsi="Calibri" w:cs="Calibri"/>
          <w:sz w:val="22"/>
          <w:szCs w:val="22"/>
        </w:rPr>
      </w:pP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0E0DDE" w:rsidRDefault="008727E9">
      <w:pPr>
        <w:spacing w:line="402" w:lineRule="auto"/>
        <w:ind w:left="100" w:right="51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Class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size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size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0E0DDE" w:rsidRDefault="008727E9">
      <w:pPr>
        <w:spacing w:before="6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Centres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capac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ier Fr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Envi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ent for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led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FD777C">
        <w:rPr>
          <w:rFonts w:ascii="Calibri" w:eastAsia="Calibri" w:hAnsi="Calibri" w:cs="Calibri"/>
          <w:spacing w:val="-1"/>
          <w:sz w:val="22"/>
          <w:szCs w:val="22"/>
        </w:rPr>
        <w:t>Yes</w:t>
      </w:r>
    </w:p>
    <w:p w:rsidR="000E0DDE" w:rsidRDefault="000E0DDE">
      <w:pPr>
        <w:spacing w:line="180" w:lineRule="exact"/>
        <w:rPr>
          <w:sz w:val="18"/>
          <w:szCs w:val="18"/>
        </w:rPr>
      </w:pPr>
    </w:p>
    <w:p w:rsidR="00DA65B8" w:rsidRDefault="008727E9" w:rsidP="00DA65B8">
      <w:pPr>
        <w:spacing w:line="403" w:lineRule="auto"/>
        <w:ind w:left="100" w:right="63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DA65B8">
        <w:rPr>
          <w:rFonts w:ascii="Calibri" w:eastAsia="Calibri" w:hAnsi="Calibri" w:cs="Calibri"/>
          <w:sz w:val="22"/>
          <w:szCs w:val="22"/>
        </w:rPr>
        <w:t xml:space="preserve"> Yes</w:t>
      </w:r>
    </w:p>
    <w:p w:rsidR="000E0DDE" w:rsidRDefault="008727E9">
      <w:pPr>
        <w:spacing w:line="403" w:lineRule="auto"/>
        <w:ind w:left="100" w:right="70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0E0DDE" w:rsidRDefault="008727E9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="00DA65B8">
        <w:rPr>
          <w:rFonts w:ascii="Calibri" w:eastAsia="Calibri" w:hAnsi="Calibri" w:cs="Calibri"/>
          <w:spacing w:val="-2"/>
          <w:position w:val="1"/>
          <w:sz w:val="22"/>
          <w:szCs w:val="22"/>
        </w:rPr>
        <w:t>2732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position w:val="1"/>
          <w:sz w:val="22"/>
          <w:szCs w:val="22"/>
        </w:rPr>
        <w:t>s: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="00DA65B8">
        <w:rPr>
          <w:rFonts w:ascii="Calibri" w:eastAsia="Calibri" w:hAnsi="Calibri" w:cs="Calibri"/>
          <w:spacing w:val="-2"/>
          <w:position w:val="1"/>
          <w:sz w:val="22"/>
          <w:szCs w:val="22"/>
        </w:rPr>
        <w:t>No</w:t>
      </w:r>
    </w:p>
    <w:p w:rsidR="000E0DDE" w:rsidRDefault="000E0DDE">
      <w:pPr>
        <w:spacing w:line="180" w:lineRule="exact"/>
        <w:rPr>
          <w:sz w:val="18"/>
          <w:szCs w:val="18"/>
        </w:rPr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al/In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 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Nil</w:t>
      </w:r>
    </w:p>
    <w:p w:rsidR="000E0DDE" w:rsidRDefault="000E0DDE">
      <w:pPr>
        <w:spacing w:line="180" w:lineRule="exact"/>
        <w:rPr>
          <w:sz w:val="18"/>
          <w:szCs w:val="18"/>
        </w:rPr>
      </w:pPr>
    </w:p>
    <w:p w:rsidR="000E0DDE" w:rsidRDefault="008727E9">
      <w:pPr>
        <w:spacing w:line="402" w:lineRule="auto"/>
        <w:ind w:left="100" w:right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sho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Availa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per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A65B8">
        <w:rPr>
          <w:rFonts w:ascii="Calibri" w:eastAsia="Calibri" w:hAnsi="Calibri" w:cs="Calibri"/>
          <w:spacing w:val="-3"/>
          <w:sz w:val="22"/>
          <w:szCs w:val="22"/>
        </w:rPr>
        <w:t>Yes</w:t>
      </w:r>
    </w:p>
    <w:p w:rsidR="000E0DDE" w:rsidRDefault="008727E9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Social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ell: 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 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(AB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GC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</w:p>
    <w:p w:rsidR="000E0DDE" w:rsidRDefault="008727E9">
      <w:pPr>
        <w:spacing w:before="2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A65B8">
        <w:rPr>
          <w:rFonts w:ascii="Calibri" w:eastAsia="Calibri" w:hAnsi="Calibri" w:cs="Calibri"/>
          <w:spacing w:val="-3"/>
          <w:sz w:val="22"/>
          <w:szCs w:val="22"/>
        </w:rPr>
        <w:t>Yes</w:t>
      </w:r>
    </w:p>
    <w:p w:rsidR="000E0DDE" w:rsidRDefault="000E0DDE">
      <w:pPr>
        <w:spacing w:line="180" w:lineRule="exact"/>
        <w:rPr>
          <w:sz w:val="18"/>
          <w:szCs w:val="18"/>
        </w:rPr>
      </w:pPr>
    </w:p>
    <w:p w:rsidR="000E0DDE" w:rsidRDefault="008727E9">
      <w:pPr>
        <w:spacing w:line="259" w:lineRule="auto"/>
        <w:ind w:left="100" w:right="1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astruct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faciliti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0E0DDE" w:rsidRDefault="000E0DDE">
      <w:pPr>
        <w:spacing w:before="8" w:line="140" w:lineRule="exact"/>
        <w:rPr>
          <w:sz w:val="15"/>
          <w:szCs w:val="15"/>
        </w:rPr>
      </w:pPr>
    </w:p>
    <w:p w:rsidR="000E0DDE" w:rsidRDefault="008727E9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0E0DDE" w:rsidRDefault="000E0DDE">
      <w:pPr>
        <w:spacing w:before="3" w:line="180" w:lineRule="exact"/>
        <w:rPr>
          <w:sz w:val="18"/>
          <w:szCs w:val="18"/>
        </w:rPr>
      </w:pPr>
    </w:p>
    <w:p w:rsidR="000E0DDE" w:rsidRDefault="008727E9">
      <w:pPr>
        <w:ind w:left="1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0E0DDE" w:rsidRDefault="000E0DDE">
      <w:pPr>
        <w:spacing w:before="1" w:line="180" w:lineRule="exact"/>
        <w:rPr>
          <w:sz w:val="18"/>
          <w:szCs w:val="18"/>
        </w:rPr>
      </w:pPr>
    </w:p>
    <w:p w:rsidR="000E0DDE" w:rsidRDefault="008727E9">
      <w:pPr>
        <w:spacing w:line="260" w:lineRule="exact"/>
        <w:ind w:left="423" w:right="439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0E0DDE" w:rsidRDefault="000E0DDE">
      <w:pPr>
        <w:spacing w:before="7" w:line="120" w:lineRule="exact"/>
        <w:rPr>
          <w:sz w:val="13"/>
          <w:szCs w:val="13"/>
        </w:rPr>
      </w:pPr>
    </w:p>
    <w:p w:rsidR="000E0DDE" w:rsidRDefault="000E0DDE">
      <w:pPr>
        <w:spacing w:line="200" w:lineRule="exact"/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3"/>
        <w:gridCol w:w="2873"/>
        <w:gridCol w:w="2876"/>
      </w:tblGrid>
      <w:tr w:rsidR="000E0DDE">
        <w:trPr>
          <w:trHeight w:hRule="exact" w:val="305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1180" w:right="11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1192" w:right="119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before="1" w:line="280" w:lineRule="exact"/>
              <w:ind w:left="1192" w:right="119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BBA</w:t>
            </w:r>
          </w:p>
        </w:tc>
      </w:tr>
      <w:tr w:rsidR="000E0DDE">
        <w:trPr>
          <w:trHeight w:hRule="exact" w:val="302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154" w:right="11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2023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DA65B8">
            <w:pPr>
              <w:spacing w:line="280" w:lineRule="exact"/>
              <w:ind w:left="1331" w:right="13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DA65B8" w:rsidP="00DA65B8">
            <w:pPr>
              <w:spacing w:line="280" w:lineRule="exact"/>
              <w:ind w:left="1332" w:righ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19</w:t>
            </w:r>
          </w:p>
        </w:tc>
      </w:tr>
      <w:tr w:rsidR="000E0DDE">
        <w:trPr>
          <w:trHeight w:hRule="exact" w:val="305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8727E9">
            <w:pPr>
              <w:spacing w:line="280" w:lineRule="exact"/>
              <w:ind w:left="1154" w:right="11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2024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DA65B8">
            <w:pPr>
              <w:spacing w:line="280" w:lineRule="exact"/>
              <w:ind w:left="1331" w:right="13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DDE" w:rsidRDefault="00DA65B8" w:rsidP="00DA65B8">
            <w:pPr>
              <w:spacing w:line="280" w:lineRule="exact"/>
              <w:ind w:left="1332" w:right="-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16</w:t>
            </w:r>
          </w:p>
        </w:tc>
      </w:tr>
      <w:tr w:rsidR="00076C01">
        <w:trPr>
          <w:trHeight w:hRule="exact" w:val="305"/>
        </w:trPr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>
            <w:pPr>
              <w:spacing w:line="280" w:lineRule="exact"/>
              <w:ind w:left="1154" w:right="1152"/>
              <w:jc w:val="center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2025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FD777C">
            <w:pPr>
              <w:spacing w:line="280" w:lineRule="exact"/>
              <w:ind w:left="1331" w:right="1079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 w:rsidR="00FD777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01" w:rsidRDefault="00076C01" w:rsidP="00DA65B8">
            <w:pPr>
              <w:spacing w:line="280" w:lineRule="exact"/>
              <w:ind w:left="1332" w:right="-5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12</w:t>
            </w:r>
          </w:p>
        </w:tc>
      </w:tr>
    </w:tbl>
    <w:p w:rsidR="000E0DDE" w:rsidRDefault="000E0DDE">
      <w:pPr>
        <w:spacing w:line="200" w:lineRule="exact"/>
      </w:pPr>
    </w:p>
    <w:p w:rsidR="000E0DDE" w:rsidRDefault="000E0DDE">
      <w:pPr>
        <w:spacing w:before="12" w:line="240" w:lineRule="exact"/>
        <w:rPr>
          <w:sz w:val="24"/>
          <w:szCs w:val="24"/>
        </w:rPr>
      </w:pPr>
    </w:p>
    <w:p w:rsidR="000E0DDE" w:rsidRDefault="008727E9">
      <w:pPr>
        <w:spacing w:before="15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</w:t>
      </w:r>
    </w:p>
    <w:p w:rsidR="000E0DDE" w:rsidRDefault="008727E9">
      <w:pPr>
        <w:spacing w:before="19"/>
        <w:ind w:left="460"/>
        <w:rPr>
          <w:rFonts w:ascii="Calibri" w:eastAsia="Calibri" w:hAnsi="Calibri" w:cs="Calibri"/>
          <w:sz w:val="22"/>
          <w:szCs w:val="22"/>
        </w:rPr>
        <w:sectPr w:rsidR="000E0DDE">
          <w:pgSz w:w="12240" w:h="15840"/>
          <w:pgMar w:top="640" w:right="1340" w:bottom="280" w:left="1340" w:header="720" w:footer="720" w:gutter="0"/>
          <w:cols w:space="720"/>
        </w:sect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b/>
          <w:sz w:val="22"/>
          <w:szCs w:val="22"/>
        </w:rPr>
        <w:t>Us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076C01">
        <w:rPr>
          <w:rFonts w:ascii="Calibri" w:eastAsia="Calibri" w:hAnsi="Calibri" w:cs="Calibri"/>
          <w:sz w:val="22"/>
          <w:szCs w:val="22"/>
        </w:rPr>
        <w:t>01</w:t>
      </w:r>
    </w:p>
    <w:p w:rsidR="000E0DDE" w:rsidRDefault="000E0DDE">
      <w:pPr>
        <w:spacing w:line="100" w:lineRule="exact"/>
        <w:rPr>
          <w:sz w:val="10"/>
          <w:szCs w:val="10"/>
        </w:rPr>
      </w:pPr>
    </w:p>
    <w:sectPr w:rsidR="000E0DDE" w:rsidSect="00DA65B8">
      <w:pgSz w:w="12240" w:h="15840"/>
      <w:pgMar w:top="960" w:right="620" w:bottom="280" w:left="460" w:header="0" w:footer="74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E7" w:rsidRDefault="00FC1EE7" w:rsidP="000E0DDE">
      <w:r>
        <w:separator/>
      </w:r>
    </w:p>
  </w:endnote>
  <w:endnote w:type="continuationSeparator" w:id="1">
    <w:p w:rsidR="00FC1EE7" w:rsidRDefault="00FC1EE7" w:rsidP="000E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20B0502040204020203"/>
    <w:charset w:val="01"/>
    <w:family w:val="auto"/>
    <w:pitch w:val="variable"/>
    <w:sig w:usb0="004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E7" w:rsidRDefault="00FC1EE7" w:rsidP="000E0DDE">
      <w:r>
        <w:separator/>
      </w:r>
    </w:p>
  </w:footnote>
  <w:footnote w:type="continuationSeparator" w:id="1">
    <w:p w:rsidR="00FC1EE7" w:rsidRDefault="00FC1EE7" w:rsidP="000E0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CF4"/>
    <w:multiLevelType w:val="hybridMultilevel"/>
    <w:tmpl w:val="5C4C4F0A"/>
    <w:lvl w:ilvl="0" w:tplc="E26AA764">
      <w:start w:val="1"/>
      <w:numFmt w:val="lowerRoman"/>
      <w:lvlText w:val="%1."/>
      <w:lvlJc w:val="left"/>
      <w:pPr>
        <w:ind w:left="154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127F56ED"/>
    <w:multiLevelType w:val="hybridMultilevel"/>
    <w:tmpl w:val="328EBCAA"/>
    <w:lvl w:ilvl="0" w:tplc="2CC4B29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F53"/>
    <w:multiLevelType w:val="multilevel"/>
    <w:tmpl w:val="6F6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E0DDE"/>
    <w:rsid w:val="00076C01"/>
    <w:rsid w:val="000E0DDE"/>
    <w:rsid w:val="002978D3"/>
    <w:rsid w:val="00367065"/>
    <w:rsid w:val="004460DB"/>
    <w:rsid w:val="0049758D"/>
    <w:rsid w:val="004F625B"/>
    <w:rsid w:val="0057691B"/>
    <w:rsid w:val="00631F17"/>
    <w:rsid w:val="006C33C0"/>
    <w:rsid w:val="007F3085"/>
    <w:rsid w:val="00850480"/>
    <w:rsid w:val="008727E9"/>
    <w:rsid w:val="00902754"/>
    <w:rsid w:val="00B33C49"/>
    <w:rsid w:val="00DA65B8"/>
    <w:rsid w:val="00DB3C34"/>
    <w:rsid w:val="00FC1EE7"/>
    <w:rsid w:val="00FD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1" type="connector" idref="#_x0000_s1185"/>
        <o:r id="V:Rule22" type="connector" idref="#_x0000_s1158"/>
        <o:r id="V:Rule23" type="connector" idref="#_x0000_s1187"/>
        <o:r id="V:Rule24" type="connector" idref="#_x0000_s1171"/>
        <o:r id="V:Rule25" type="connector" idref="#_x0000_s1162"/>
        <o:r id="V:Rule26" type="connector" idref="#_x0000_s1173"/>
        <o:r id="V:Rule27" type="connector" idref="#_x0000_s1181"/>
        <o:r id="V:Rule28" type="connector" idref="#_x0000_s1188"/>
        <o:r id="V:Rule29" type="connector" idref="#_x0000_s1164"/>
        <o:r id="V:Rule30" type="connector" idref="#_x0000_s1165"/>
        <o:r id="V:Rule31" type="connector" idref="#_x0000_s1177"/>
        <o:r id="V:Rule32" type="connector" idref="#_x0000_s1168"/>
        <o:r id="V:Rule33" type="connector" idref="#_x0000_s1179"/>
        <o:r id="V:Rule34" type="connector" idref="#_x0000_s1163"/>
        <o:r id="V:Rule35" type="connector" idref="#_x0000_s1170"/>
        <o:r id="V:Rule36" type="connector" idref="#_x0000_s1180"/>
        <o:r id="V:Rule37" type="connector" idref="#_x0000_s1169"/>
        <o:r id="V:Rule38" type="connector" idref="#_x0000_s1189"/>
        <o:r id="V:Rule39" type="connector" idref="#_x0000_s1178"/>
        <o:r id="V:Rule40" type="connector" idref="#_x0000_s11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33C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cesocietybl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cesbbab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dhindrad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2026-01-10T14:07:00Z</dcterms:created>
  <dcterms:modified xsi:type="dcterms:W3CDTF">2026-01-10T15:24:00Z</dcterms:modified>
</cp:coreProperties>
</file>