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B4E6" w14:textId="77777777" w:rsidR="00E309B2" w:rsidRDefault="00E309B2">
      <w:pPr>
        <w:rPr>
          <w:rFonts w:ascii="Imprint MT Shadow" w:hAnsi="Imprint MT Shadow" w:cs="Imprint MT Shadow"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2"/>
        <w:gridCol w:w="3515"/>
        <w:gridCol w:w="3509"/>
      </w:tblGrid>
      <w:tr w:rsidR="00145391" w:rsidRPr="00E309B2" w14:paraId="146FA3A8" w14:textId="77777777" w:rsidTr="00E309B2">
        <w:tc>
          <w:tcPr>
            <w:tcW w:w="3637" w:type="dxa"/>
          </w:tcPr>
          <w:p w14:paraId="3442042A" w14:textId="3628D8AA" w:rsidR="00966310" w:rsidRPr="00E309B2" w:rsidRDefault="00145391" w:rsidP="00E309B2">
            <w:pPr>
              <w:jc w:val="center"/>
              <w:rPr>
                <w:rFonts w:ascii="Imprint MT Shadow" w:hAnsi="Imprint MT Shadow" w:cs="Arial"/>
                <w:b/>
                <w:bCs/>
                <w:sz w:val="22"/>
                <w:u w:val="single"/>
              </w:rPr>
            </w:pPr>
            <w:r>
              <w:rPr>
                <w:rFonts w:ascii="Imprint MT Shadow" w:hAnsi="Imprint MT Shadow" w:cs="Arial"/>
                <w:b/>
                <w:bCs/>
                <w:noProof/>
                <w:sz w:val="22"/>
                <w:u w:val="single"/>
              </w:rPr>
              <w:drawing>
                <wp:inline distT="0" distB="0" distL="0" distR="0" wp14:anchorId="580CC274" wp14:editId="18EF1E4E">
                  <wp:extent cx="1038225" cy="1038225"/>
                  <wp:effectExtent l="0" t="0" r="0" b="0"/>
                  <wp:docPr id="57193442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934422" name="Image 57193442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33" cy="1038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7" w:type="dxa"/>
          </w:tcPr>
          <w:p w14:paraId="63A68DA2" w14:textId="77777777" w:rsidR="00966310" w:rsidRPr="00E309B2" w:rsidRDefault="00966310" w:rsidP="00E309B2">
            <w:pPr>
              <w:jc w:val="center"/>
              <w:rPr>
                <w:rFonts w:ascii="Imprint MT Shadow" w:hAnsi="Imprint MT Shadow" w:cs="Imprint MT Shadow"/>
                <w:b/>
                <w:sz w:val="28"/>
              </w:rPr>
            </w:pPr>
          </w:p>
          <w:p w14:paraId="0794598B" w14:textId="77777777" w:rsidR="00966310" w:rsidRPr="00E309B2" w:rsidRDefault="00966310" w:rsidP="00E309B2">
            <w:pPr>
              <w:jc w:val="center"/>
              <w:rPr>
                <w:rFonts w:ascii="Imprint MT Shadow" w:hAnsi="Imprint MT Shadow" w:cs="Imprint MT Shadow"/>
                <w:sz w:val="28"/>
              </w:rPr>
            </w:pPr>
            <w:r w:rsidRPr="00E309B2">
              <w:rPr>
                <w:rFonts w:ascii="Imprint MT Shadow" w:hAnsi="Imprint MT Shadow" w:cs="Imprint MT Shadow"/>
                <w:b/>
                <w:sz w:val="28"/>
              </w:rPr>
              <w:t>FICHE D’INSCRIPTION</w:t>
            </w:r>
          </w:p>
          <w:p w14:paraId="613BED3B" w14:textId="478C0408" w:rsidR="00966310" w:rsidRPr="00E309B2" w:rsidRDefault="00573EE6" w:rsidP="00CA0B2A">
            <w:pPr>
              <w:jc w:val="center"/>
              <w:rPr>
                <w:rFonts w:ascii="Imprint MT Shadow" w:hAnsi="Imprint MT Shadow" w:cs="Arial"/>
                <w:b/>
                <w:bCs/>
                <w:sz w:val="22"/>
                <w:u w:val="single"/>
              </w:rPr>
            </w:pPr>
            <w:r w:rsidRPr="00E309B2">
              <w:rPr>
                <w:rFonts w:ascii="Imprint MT Shadow" w:hAnsi="Imprint MT Shadow" w:cs="Imprint MT Shadow"/>
                <w:sz w:val="28"/>
              </w:rPr>
              <w:t>Saison</w:t>
            </w:r>
            <w:r w:rsidR="00966310" w:rsidRPr="00E309B2">
              <w:rPr>
                <w:rFonts w:ascii="Imprint MT Shadow" w:hAnsi="Imprint MT Shadow" w:cs="Imprint MT Shadow"/>
                <w:sz w:val="28"/>
              </w:rPr>
              <w:t xml:space="preserve"> 20</w:t>
            </w:r>
            <w:r w:rsidR="00CA0B2A">
              <w:rPr>
                <w:rFonts w:ascii="Imprint MT Shadow" w:hAnsi="Imprint MT Shadow" w:cs="Imprint MT Shadow"/>
                <w:sz w:val="28"/>
              </w:rPr>
              <w:t>2</w:t>
            </w:r>
            <w:r w:rsidR="0016798B">
              <w:rPr>
                <w:rFonts w:ascii="Imprint MT Shadow" w:hAnsi="Imprint MT Shadow" w:cs="Imprint MT Shadow"/>
                <w:sz w:val="28"/>
              </w:rPr>
              <w:t>5</w:t>
            </w:r>
            <w:r w:rsidR="00966310" w:rsidRPr="00E309B2">
              <w:rPr>
                <w:rFonts w:ascii="Imprint MT Shadow" w:hAnsi="Imprint MT Shadow" w:cs="Imprint MT Shadow"/>
                <w:sz w:val="28"/>
              </w:rPr>
              <w:t>/20</w:t>
            </w:r>
            <w:r w:rsidR="000D13A8">
              <w:rPr>
                <w:rFonts w:ascii="Imprint MT Shadow" w:hAnsi="Imprint MT Shadow" w:cs="Imprint MT Shadow"/>
                <w:sz w:val="28"/>
              </w:rPr>
              <w:t>2</w:t>
            </w:r>
            <w:r w:rsidR="0016798B">
              <w:rPr>
                <w:rFonts w:ascii="Imprint MT Shadow" w:hAnsi="Imprint MT Shadow" w:cs="Imprint MT Shadow"/>
                <w:sz w:val="28"/>
              </w:rPr>
              <w:t>6</w:t>
            </w:r>
          </w:p>
        </w:tc>
        <w:tc>
          <w:tcPr>
            <w:tcW w:w="3638" w:type="dxa"/>
          </w:tcPr>
          <w:p w14:paraId="5308D210" w14:textId="77777777" w:rsidR="00966310" w:rsidRPr="00E309B2" w:rsidRDefault="002D28C0" w:rsidP="00E309B2">
            <w:pPr>
              <w:jc w:val="center"/>
              <w:rPr>
                <w:rFonts w:ascii="Imprint MT Shadow" w:hAnsi="Imprint MT Shadow" w:cs="Arial"/>
                <w:b/>
                <w:bCs/>
                <w:sz w:val="22"/>
                <w:u w:val="single"/>
              </w:rPr>
            </w:pPr>
            <w:r>
              <w:rPr>
                <w:rFonts w:ascii="Imprint MT Shadow" w:hAnsi="Imprint MT Shadow" w:cs="Imprint MT Shadow"/>
                <w:noProof/>
                <w:sz w:val="24"/>
                <w:lang w:eastAsia="fr-FR"/>
              </w:rPr>
              <w:drawing>
                <wp:inline distT="0" distB="0" distL="0" distR="0" wp14:anchorId="487426DD" wp14:editId="6A0D2589">
                  <wp:extent cx="1419860" cy="942096"/>
                  <wp:effectExtent l="0" t="0" r="8890" b="0"/>
                  <wp:docPr id="2" name="Image 2" descr="new-logo-sassay-loisirs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-logo-sassay-loisirs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378" cy="943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E61077" w14:textId="77777777" w:rsidR="00E309B2" w:rsidRDefault="00E309B2">
      <w:pPr>
        <w:jc w:val="center"/>
        <w:rPr>
          <w:rFonts w:ascii="Imprint MT Shadow" w:hAnsi="Imprint MT Shadow" w:cs="Arial"/>
          <w:b/>
          <w:bCs/>
          <w:sz w:val="24"/>
          <w:szCs w:val="24"/>
          <w:u w:val="single"/>
        </w:rPr>
      </w:pPr>
    </w:p>
    <w:tbl>
      <w:tblPr>
        <w:tblW w:w="1091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5456"/>
        <w:gridCol w:w="5462"/>
      </w:tblGrid>
      <w:tr w:rsidR="00E309B2" w14:paraId="37729F27" w14:textId="77777777" w:rsidTr="00705978">
        <w:tc>
          <w:tcPr>
            <w:tcW w:w="5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A12740F" w14:textId="77777777" w:rsidR="00705978" w:rsidRDefault="00705978" w:rsidP="00705978">
            <w:pPr>
              <w:rPr>
                <w:rFonts w:ascii="Imprint MT Shadow" w:hAnsi="Imprint MT Shadow" w:cs="Imprint MT Shadow"/>
                <w:bCs/>
              </w:rPr>
            </w:pPr>
          </w:p>
          <w:p w14:paraId="20FB1A39" w14:textId="77777777" w:rsidR="00E309B2" w:rsidRDefault="00E309B2" w:rsidP="00705978">
            <w:pPr>
              <w:rPr>
                <w:rFonts w:ascii="Imprint MT Shadow" w:hAnsi="Imprint MT Shadow" w:cs="Imprint MT Shadow"/>
                <w:bCs/>
              </w:rPr>
            </w:pPr>
            <w:r>
              <w:rPr>
                <w:rFonts w:ascii="Imprint MT Shadow" w:hAnsi="Imprint MT Shadow" w:cs="Imprint MT Shadow"/>
                <w:bCs/>
              </w:rPr>
              <w:t>NOM :</w:t>
            </w:r>
          </w:p>
          <w:p w14:paraId="5C29CE14" w14:textId="77777777" w:rsidR="00705978" w:rsidRDefault="00705978" w:rsidP="00705978">
            <w:pPr>
              <w:rPr>
                <w:rFonts w:ascii="Imprint MT Shadow" w:hAnsi="Imprint MT Shadow" w:cs="Imprint MT Shadow"/>
                <w:bCs/>
              </w:rPr>
            </w:pPr>
          </w:p>
        </w:tc>
        <w:tc>
          <w:tcPr>
            <w:tcW w:w="5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AD3B925" w14:textId="77777777" w:rsidR="00E309B2" w:rsidRDefault="00E309B2" w:rsidP="00705978">
            <w:r>
              <w:rPr>
                <w:rFonts w:ascii="Imprint MT Shadow" w:hAnsi="Imprint MT Shadow" w:cs="Imprint MT Shadow"/>
                <w:bCs/>
              </w:rPr>
              <w:t>P</w:t>
            </w:r>
            <w:r w:rsidR="00705978">
              <w:rPr>
                <w:rFonts w:ascii="Imprint MT Shadow" w:hAnsi="Imprint MT Shadow" w:cs="Imprint MT Shadow"/>
                <w:bCs/>
              </w:rPr>
              <w:t>rénom</w:t>
            </w:r>
            <w:r>
              <w:rPr>
                <w:rFonts w:ascii="Imprint MT Shadow" w:hAnsi="Imprint MT Shadow" w:cs="Imprint MT Shadow"/>
                <w:bCs/>
              </w:rPr>
              <w:t> :</w:t>
            </w:r>
          </w:p>
        </w:tc>
      </w:tr>
      <w:tr w:rsidR="00E309B2" w14:paraId="5CCDEA8A" w14:textId="77777777" w:rsidTr="00AA0241">
        <w:tc>
          <w:tcPr>
            <w:tcW w:w="5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350656C" w14:textId="77777777" w:rsidR="00E309B2" w:rsidRDefault="00E309B2" w:rsidP="00966310">
            <w:pPr>
              <w:rPr>
                <w:rFonts w:ascii="Imprint MT Shadow" w:hAnsi="Imprint MT Shadow" w:cs="Imprint MT Shadow"/>
                <w:bCs/>
              </w:rPr>
            </w:pPr>
            <w:r>
              <w:rPr>
                <w:rFonts w:ascii="Imprint MT Shadow" w:hAnsi="Imprint MT Shadow" w:cs="Imprint MT Shadow"/>
                <w:bCs/>
              </w:rPr>
              <w:t>Date de naissance :</w:t>
            </w:r>
          </w:p>
          <w:p w14:paraId="7E4FBA4B" w14:textId="77777777" w:rsidR="00E309B2" w:rsidRDefault="00E309B2" w:rsidP="00966310">
            <w:pPr>
              <w:rPr>
                <w:rFonts w:ascii="Imprint MT Shadow" w:hAnsi="Imprint MT Shadow" w:cs="Imprint MT Shadow"/>
                <w:bCs/>
              </w:rPr>
            </w:pPr>
          </w:p>
        </w:tc>
        <w:tc>
          <w:tcPr>
            <w:tcW w:w="5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3AADC2F" w14:textId="77777777" w:rsidR="00E309B2" w:rsidRDefault="00E309B2" w:rsidP="00966310">
            <w:r>
              <w:rPr>
                <w:rFonts w:ascii="Imprint MT Shadow" w:hAnsi="Imprint MT Shadow" w:cs="Imprint MT Shadow"/>
                <w:bCs/>
              </w:rPr>
              <w:t xml:space="preserve">Sexe :               </w:t>
            </w:r>
            <w:r>
              <w:rPr>
                <w:rFonts w:ascii="Wingdings 2" w:hAnsi="Wingdings 2"/>
                <w:bCs/>
              </w:rPr>
              <w:t></w:t>
            </w:r>
            <w:r>
              <w:rPr>
                <w:rFonts w:ascii="Imprint MT Shadow" w:hAnsi="Imprint MT Shadow" w:cs="Imprint MT Shadow"/>
                <w:bCs/>
              </w:rPr>
              <w:t xml:space="preserve">   Masculin           </w:t>
            </w:r>
            <w:r>
              <w:rPr>
                <w:rFonts w:ascii="Wingdings 2" w:hAnsi="Wingdings 2"/>
                <w:bCs/>
              </w:rPr>
              <w:t></w:t>
            </w:r>
            <w:r>
              <w:rPr>
                <w:rFonts w:ascii="Imprint MT Shadow" w:hAnsi="Imprint MT Shadow" w:cs="Imprint MT Shadow"/>
                <w:bCs/>
              </w:rPr>
              <w:t xml:space="preserve">   Féminin</w:t>
            </w:r>
          </w:p>
        </w:tc>
      </w:tr>
      <w:tr w:rsidR="00E309B2" w14:paraId="35A692E1" w14:textId="77777777" w:rsidTr="00AA0241">
        <w:tc>
          <w:tcPr>
            <w:tcW w:w="5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2AB8673" w14:textId="77777777" w:rsidR="00E309B2" w:rsidRDefault="00E309B2" w:rsidP="00966310">
            <w:pPr>
              <w:rPr>
                <w:rFonts w:ascii="Imprint MT Shadow" w:hAnsi="Imprint MT Shadow" w:cs="Imprint MT Shadow"/>
                <w:bCs/>
              </w:rPr>
            </w:pPr>
            <w:r>
              <w:rPr>
                <w:rFonts w:ascii="Imprint MT Shadow" w:hAnsi="Imprint MT Shadow" w:cs="Imprint MT Shadow"/>
                <w:bCs/>
              </w:rPr>
              <w:t>Adresse :</w:t>
            </w:r>
          </w:p>
          <w:p w14:paraId="6951CD34" w14:textId="77777777" w:rsidR="00E309B2" w:rsidRDefault="00E309B2" w:rsidP="00966310">
            <w:pPr>
              <w:rPr>
                <w:rFonts w:ascii="Imprint MT Shadow" w:hAnsi="Imprint MT Shadow" w:cs="Imprint MT Shadow"/>
                <w:bCs/>
              </w:rPr>
            </w:pPr>
          </w:p>
          <w:p w14:paraId="023A4585" w14:textId="77777777" w:rsidR="00E309B2" w:rsidRDefault="00E309B2" w:rsidP="00966310">
            <w:pPr>
              <w:rPr>
                <w:rFonts w:ascii="Imprint MT Shadow" w:hAnsi="Imprint MT Shadow" w:cs="Imprint MT Shadow"/>
                <w:bCs/>
              </w:rPr>
            </w:pPr>
          </w:p>
        </w:tc>
        <w:tc>
          <w:tcPr>
            <w:tcW w:w="5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089BBF0" w14:textId="77777777" w:rsidR="00E309B2" w:rsidRDefault="00E309B2" w:rsidP="00966310">
            <w:pPr>
              <w:rPr>
                <w:rFonts w:ascii="Imprint MT Shadow" w:hAnsi="Imprint MT Shadow" w:cs="Imprint MT Shadow"/>
                <w:bCs/>
              </w:rPr>
            </w:pPr>
            <w:r>
              <w:rPr>
                <w:rFonts w:ascii="Imprint MT Shadow" w:hAnsi="Imprint MT Shadow" w:cs="Imprint MT Shadow"/>
                <w:bCs/>
              </w:rPr>
              <w:t>Code Postal :</w:t>
            </w:r>
          </w:p>
          <w:p w14:paraId="0EFB97A5" w14:textId="77777777" w:rsidR="00E309B2" w:rsidRDefault="00E309B2" w:rsidP="00966310">
            <w:pPr>
              <w:rPr>
                <w:rFonts w:ascii="Imprint MT Shadow" w:hAnsi="Imprint MT Shadow" w:cs="Imprint MT Shadow"/>
                <w:bCs/>
              </w:rPr>
            </w:pPr>
          </w:p>
          <w:p w14:paraId="64F55AEC" w14:textId="77777777" w:rsidR="00E309B2" w:rsidRDefault="00E309B2" w:rsidP="00966310">
            <w:pPr>
              <w:rPr>
                <w:rFonts w:ascii="Imprint MT Shadow" w:hAnsi="Imprint MT Shadow" w:cs="Imprint MT Shadow"/>
                <w:bCs/>
              </w:rPr>
            </w:pPr>
            <w:r>
              <w:rPr>
                <w:rFonts w:ascii="Imprint MT Shadow" w:hAnsi="Imprint MT Shadow" w:cs="Imprint MT Shadow"/>
                <w:bCs/>
              </w:rPr>
              <w:t>Ville :</w:t>
            </w:r>
          </w:p>
          <w:p w14:paraId="33AE029A" w14:textId="77777777" w:rsidR="00E309B2" w:rsidRDefault="00E309B2" w:rsidP="00966310">
            <w:pPr>
              <w:rPr>
                <w:rFonts w:ascii="Imprint MT Shadow" w:hAnsi="Imprint MT Shadow" w:cs="Imprint MT Shadow"/>
                <w:bCs/>
              </w:rPr>
            </w:pPr>
          </w:p>
        </w:tc>
      </w:tr>
      <w:tr w:rsidR="00E309B2" w14:paraId="773A70EB" w14:textId="77777777" w:rsidTr="00AA0241">
        <w:tc>
          <w:tcPr>
            <w:tcW w:w="5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25D9FC6" w14:textId="77777777" w:rsidR="00E309B2" w:rsidRDefault="00E309B2" w:rsidP="00966310">
            <w:pPr>
              <w:numPr>
                <w:ilvl w:val="0"/>
                <w:numId w:val="2"/>
              </w:numPr>
              <w:rPr>
                <w:rFonts w:ascii="Imprint MT Shadow" w:hAnsi="Imprint MT Shadow" w:cs="Imprint MT Shadow"/>
                <w:bCs/>
              </w:rPr>
            </w:pPr>
            <w:r>
              <w:rPr>
                <w:rFonts w:ascii="Imprint MT Shadow" w:hAnsi="Imprint MT Shadow" w:cs="Imprint MT Shadow"/>
                <w:bCs/>
              </w:rPr>
              <w:t>Téléphone :</w:t>
            </w:r>
          </w:p>
          <w:p w14:paraId="6CC74731" w14:textId="77777777" w:rsidR="00E309B2" w:rsidRDefault="00E309B2" w:rsidP="00966310">
            <w:pPr>
              <w:rPr>
                <w:rFonts w:ascii="Imprint MT Shadow" w:hAnsi="Imprint MT Shadow" w:cs="Imprint MT Shadow"/>
                <w:bCs/>
              </w:rPr>
            </w:pPr>
          </w:p>
        </w:tc>
        <w:tc>
          <w:tcPr>
            <w:tcW w:w="5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40321F5" w14:textId="77777777" w:rsidR="00E309B2" w:rsidRDefault="002D28C0" w:rsidP="00966310">
            <w:r>
              <w:rPr>
                <w:rFonts w:ascii="Imprint MT Shadow" w:hAnsi="Imprint MT Shadow" w:cs="Imprint MT Shadow"/>
                <w:noProof/>
                <w:lang w:eastAsia="fr-FR"/>
              </w:rPr>
              <w:drawing>
                <wp:inline distT="0" distB="0" distL="0" distR="0" wp14:anchorId="48A6E463" wp14:editId="45947D36">
                  <wp:extent cx="255905" cy="226695"/>
                  <wp:effectExtent l="1905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309B2">
              <w:rPr>
                <w:rFonts w:ascii="Imprint MT Shadow" w:hAnsi="Imprint MT Shadow" w:cs="Imprint MT Shadow"/>
                <w:bCs/>
              </w:rPr>
              <w:t>Portable :</w:t>
            </w:r>
          </w:p>
        </w:tc>
      </w:tr>
      <w:tr w:rsidR="00E309B2" w14:paraId="7919D28C" w14:textId="77777777" w:rsidTr="00AA0241">
        <w:tc>
          <w:tcPr>
            <w:tcW w:w="109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0ADB10" w14:textId="77777777" w:rsidR="00E309B2" w:rsidRDefault="00E309B2" w:rsidP="00966310">
            <w:pPr>
              <w:numPr>
                <w:ilvl w:val="0"/>
                <w:numId w:val="3"/>
              </w:numPr>
              <w:rPr>
                <w:rFonts w:ascii="Imprint MT Shadow" w:hAnsi="Imprint MT Shadow" w:cs="Imprint MT Shadow"/>
                <w:bCs/>
              </w:rPr>
            </w:pPr>
            <w:proofErr w:type="gramStart"/>
            <w:r>
              <w:rPr>
                <w:rFonts w:ascii="Imprint MT Shadow" w:hAnsi="Imprint MT Shadow" w:cs="Imprint MT Shadow"/>
                <w:bCs/>
              </w:rPr>
              <w:t>Courriel:</w:t>
            </w:r>
            <w:proofErr w:type="gramEnd"/>
          </w:p>
          <w:p w14:paraId="7382B9AB" w14:textId="77777777" w:rsidR="00E309B2" w:rsidRDefault="00E309B2" w:rsidP="00966310">
            <w:pPr>
              <w:rPr>
                <w:rFonts w:ascii="Imprint MT Shadow" w:hAnsi="Imprint MT Shadow" w:cs="Imprint MT Shadow"/>
                <w:bCs/>
              </w:rPr>
            </w:pPr>
          </w:p>
        </w:tc>
      </w:tr>
      <w:tr w:rsidR="00E309B2" w14:paraId="7C485A71" w14:textId="77777777" w:rsidTr="00AA0241">
        <w:tc>
          <w:tcPr>
            <w:tcW w:w="109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EAF47C2" w14:textId="77777777" w:rsidR="00E309B2" w:rsidRDefault="00E309B2" w:rsidP="00966310">
            <w:pPr>
              <w:rPr>
                <w:rFonts w:ascii="Imprint MT Shadow" w:hAnsi="Imprint MT Shadow" w:cs="Imprint MT Shadow"/>
                <w:bCs/>
              </w:rPr>
            </w:pPr>
            <w:r>
              <w:rPr>
                <w:rFonts w:ascii="Imprint MT Shadow" w:hAnsi="Imprint MT Shadow" w:cs="Imprint MT Shadow"/>
                <w:bCs/>
              </w:rPr>
              <w:t>Nom du Responsable légal si enfant mineur :</w:t>
            </w:r>
          </w:p>
          <w:p w14:paraId="5560C3E7" w14:textId="77777777" w:rsidR="00E309B2" w:rsidRDefault="00E309B2" w:rsidP="00966310">
            <w:pPr>
              <w:rPr>
                <w:rFonts w:ascii="Imprint MT Shadow" w:hAnsi="Imprint MT Shadow" w:cs="Imprint MT Shadow"/>
                <w:bCs/>
              </w:rPr>
            </w:pPr>
          </w:p>
        </w:tc>
      </w:tr>
      <w:tr w:rsidR="00E309B2" w14:paraId="458AF4D6" w14:textId="77777777" w:rsidTr="00AA0241">
        <w:tc>
          <w:tcPr>
            <w:tcW w:w="109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EC2A5F8" w14:textId="77777777" w:rsidR="00E309B2" w:rsidRDefault="00E309B2" w:rsidP="00966310">
            <w:pPr>
              <w:rPr>
                <w:rFonts w:ascii="Imprint MT Shadow" w:hAnsi="Imprint MT Shadow" w:cs="Imprint MT Shadow"/>
                <w:bCs/>
              </w:rPr>
            </w:pPr>
            <w:r>
              <w:rPr>
                <w:rFonts w:ascii="Imprint MT Shadow" w:hAnsi="Imprint MT Shadow" w:cs="Imprint MT Shadow"/>
                <w:bCs/>
              </w:rPr>
              <w:t>Adresse du Responsable légal si différente :</w:t>
            </w:r>
          </w:p>
          <w:p w14:paraId="0C66244A" w14:textId="77777777" w:rsidR="00E309B2" w:rsidRDefault="00E309B2" w:rsidP="00966310">
            <w:pPr>
              <w:rPr>
                <w:rFonts w:ascii="Imprint MT Shadow" w:hAnsi="Imprint MT Shadow" w:cs="Imprint MT Shadow"/>
                <w:bCs/>
              </w:rPr>
            </w:pPr>
          </w:p>
        </w:tc>
      </w:tr>
    </w:tbl>
    <w:p w14:paraId="7EDF9A4B" w14:textId="66286E9C" w:rsidR="00E309B2" w:rsidRDefault="00E309B2">
      <w:pPr>
        <w:jc w:val="center"/>
        <w:rPr>
          <w:rFonts w:ascii="Imprint MT Shadow" w:hAnsi="Imprint MT Shadow" w:cs="Arial"/>
          <w:b/>
          <w:sz w:val="22"/>
          <w:u w:val="single"/>
        </w:rPr>
      </w:pPr>
    </w:p>
    <w:p w14:paraId="632F264E" w14:textId="0A97596F" w:rsidR="00E309B2" w:rsidRDefault="00E309B2">
      <w:pPr>
        <w:jc w:val="center"/>
        <w:rPr>
          <w:rFonts w:ascii="Imprint MT Shadow" w:hAnsi="Imprint MT Shadow" w:cs="Arial"/>
          <w:bCs/>
          <w:i/>
          <w:iCs/>
        </w:rPr>
      </w:pPr>
      <w:r>
        <w:rPr>
          <w:rFonts w:ascii="Imprint MT Shadow" w:hAnsi="Imprint MT Shadow" w:cs="Arial"/>
          <w:b/>
          <w:sz w:val="24"/>
          <w:szCs w:val="24"/>
          <w:u w:val="single"/>
        </w:rPr>
        <w:t xml:space="preserve">ENGAGEMENTS (Certificat médical </w:t>
      </w:r>
      <w:r w:rsidR="007F6A2A">
        <w:rPr>
          <w:rFonts w:ascii="Imprint MT Shadow" w:hAnsi="Imprint MT Shadow" w:cs="Arial"/>
          <w:b/>
          <w:sz w:val="24"/>
          <w:szCs w:val="24"/>
          <w:u w:val="single"/>
        </w:rPr>
        <w:t>selon âges ou auto-questionnaire de santé obligatoires</w:t>
      </w:r>
      <w:r>
        <w:rPr>
          <w:rFonts w:ascii="Imprint MT Shadow" w:hAnsi="Imprint MT Shadow" w:cs="Arial"/>
          <w:b/>
          <w:sz w:val="22"/>
          <w:u w:val="single"/>
        </w:rPr>
        <w:t>)</w:t>
      </w:r>
      <w:r w:rsidR="00413759" w:rsidRPr="00413759">
        <w:rPr>
          <w:noProof/>
        </w:rPr>
        <w:t xml:space="preserve"> </w:t>
      </w:r>
    </w:p>
    <w:p w14:paraId="242A1E61" w14:textId="0349ADB3" w:rsidR="00E309B2" w:rsidRPr="007F6A2A" w:rsidRDefault="00E309B2">
      <w:pPr>
        <w:pStyle w:val="Corpsdetexte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right="-284"/>
        <w:jc w:val="center"/>
        <w:rPr>
          <w:rFonts w:ascii="Imprint MT Shadow" w:hAnsi="Imprint MT Shadow" w:cs="Imprint MT Shadow"/>
          <w:sz w:val="28"/>
          <w:szCs w:val="22"/>
        </w:rPr>
      </w:pPr>
      <w:r w:rsidRPr="007F6A2A">
        <w:rPr>
          <w:rFonts w:ascii="Imprint MT Shadow" w:hAnsi="Imprint MT Shadow"/>
          <w:b w:val="0"/>
          <w:bCs/>
          <w:i/>
          <w:iCs/>
          <w:sz w:val="22"/>
          <w:szCs w:val="22"/>
          <w:u w:val="none"/>
        </w:rPr>
        <w:t xml:space="preserve">La licence ne sera pas </w:t>
      </w:r>
      <w:r w:rsidR="00017821" w:rsidRPr="007F6A2A">
        <w:rPr>
          <w:rFonts w:ascii="Imprint MT Shadow" w:hAnsi="Imprint MT Shadow"/>
          <w:b w:val="0"/>
          <w:bCs/>
          <w:i/>
          <w:iCs/>
          <w:sz w:val="22"/>
          <w:szCs w:val="22"/>
          <w:u w:val="none"/>
        </w:rPr>
        <w:t>effectuée</w:t>
      </w:r>
      <w:r w:rsidRPr="007F6A2A">
        <w:rPr>
          <w:rFonts w:ascii="Imprint MT Shadow" w:hAnsi="Imprint MT Shadow"/>
          <w:b w:val="0"/>
          <w:bCs/>
          <w:i/>
          <w:iCs/>
          <w:sz w:val="22"/>
          <w:szCs w:val="22"/>
          <w:u w:val="none"/>
        </w:rPr>
        <w:t xml:space="preserve"> si le certificat médical</w:t>
      </w:r>
      <w:r w:rsidR="00FD6CA3" w:rsidRPr="007F6A2A">
        <w:rPr>
          <w:rFonts w:ascii="Imprint MT Shadow" w:hAnsi="Imprint MT Shadow"/>
          <w:b w:val="0"/>
          <w:bCs/>
          <w:i/>
          <w:iCs/>
          <w:sz w:val="22"/>
          <w:szCs w:val="22"/>
          <w:u w:val="none"/>
        </w:rPr>
        <w:t xml:space="preserve"> ou l’auto-questionnaire de santé, </w:t>
      </w:r>
      <w:r w:rsidR="007F6A2A" w:rsidRPr="007F6A2A">
        <w:rPr>
          <w:rFonts w:ascii="Imprint MT Shadow" w:hAnsi="Imprint MT Shadow"/>
          <w:b w:val="0"/>
          <w:bCs/>
          <w:i/>
          <w:iCs/>
          <w:sz w:val="22"/>
          <w:szCs w:val="22"/>
          <w:u w:val="none"/>
        </w:rPr>
        <w:br/>
      </w:r>
      <w:r w:rsidR="00FD6CA3" w:rsidRPr="007F6A2A">
        <w:rPr>
          <w:rFonts w:ascii="Imprint MT Shadow" w:hAnsi="Imprint MT Shadow"/>
          <w:b w:val="0"/>
          <w:bCs/>
          <w:i/>
          <w:iCs/>
          <w:sz w:val="22"/>
          <w:szCs w:val="22"/>
          <w:u w:val="none"/>
        </w:rPr>
        <w:t>ainsi que</w:t>
      </w:r>
      <w:r w:rsidRPr="007F6A2A">
        <w:rPr>
          <w:rFonts w:ascii="Imprint MT Shadow" w:hAnsi="Imprint MT Shadow"/>
          <w:b w:val="0"/>
          <w:bCs/>
          <w:i/>
          <w:iCs/>
          <w:sz w:val="22"/>
          <w:szCs w:val="22"/>
          <w:u w:val="none"/>
        </w:rPr>
        <w:t xml:space="preserve"> le règlement</w:t>
      </w:r>
      <w:r w:rsidR="007F6A2A" w:rsidRPr="007F6A2A">
        <w:rPr>
          <w:rFonts w:ascii="Imprint MT Shadow" w:hAnsi="Imprint MT Shadow"/>
          <w:b w:val="0"/>
          <w:bCs/>
          <w:i/>
          <w:iCs/>
          <w:sz w:val="22"/>
          <w:szCs w:val="22"/>
          <w:u w:val="none"/>
        </w:rPr>
        <w:t>,</w:t>
      </w:r>
      <w:r w:rsidRPr="007F6A2A">
        <w:rPr>
          <w:rFonts w:ascii="Imprint MT Shadow" w:hAnsi="Imprint MT Shadow"/>
          <w:b w:val="0"/>
          <w:bCs/>
          <w:i/>
          <w:iCs/>
          <w:sz w:val="22"/>
          <w:szCs w:val="22"/>
          <w:u w:val="none"/>
        </w:rPr>
        <w:t xml:space="preserve"> ne sont pas remis avec la fiche d'inscription.</w:t>
      </w:r>
    </w:p>
    <w:p w14:paraId="7EDC31FF" w14:textId="77777777" w:rsidR="00E309B2" w:rsidRPr="007F6A2A" w:rsidRDefault="00E309B2">
      <w:pPr>
        <w:pStyle w:val="Lgende1"/>
        <w:jc w:val="right"/>
        <w:rPr>
          <w:rFonts w:ascii="Imprint MT Shadow" w:hAnsi="Imprint MT Shadow" w:cs="Imprint MT Shadow"/>
          <w:sz w:val="8"/>
          <w:szCs w:val="8"/>
        </w:rPr>
      </w:pPr>
    </w:p>
    <w:p w14:paraId="6076FDC5" w14:textId="77777777" w:rsidR="00E309B2" w:rsidRDefault="00E309B2">
      <w:pPr>
        <w:pStyle w:val="Lgende1"/>
        <w:jc w:val="center"/>
        <w:rPr>
          <w:rFonts w:ascii="Imprint MT Shadow" w:hAnsi="Imprint MT Shadow" w:cs="Imprint MT Shadow"/>
          <w:sz w:val="22"/>
          <w:szCs w:val="22"/>
        </w:rPr>
      </w:pPr>
      <w:proofErr w:type="gramStart"/>
      <w:r>
        <w:rPr>
          <w:rFonts w:ascii="Imprint MT Shadow" w:hAnsi="Imprint MT Shadow" w:cs="Imprint MT Shadow"/>
          <w:sz w:val="22"/>
          <w:szCs w:val="22"/>
        </w:rPr>
        <w:t>Cocher  la</w:t>
      </w:r>
      <w:proofErr w:type="gramEnd"/>
      <w:r>
        <w:rPr>
          <w:rFonts w:ascii="Imprint MT Shadow" w:hAnsi="Imprint MT Shadow" w:cs="Imprint MT Shadow"/>
          <w:sz w:val="22"/>
          <w:szCs w:val="22"/>
        </w:rPr>
        <w:t xml:space="preserve"> case supplémentaire correspondant à votre choix d’inscription.</w:t>
      </w:r>
    </w:p>
    <w:p w14:paraId="4FF24B67" w14:textId="638722D0" w:rsidR="00E309B2" w:rsidRDefault="00E309B2">
      <w:pPr>
        <w:pStyle w:val="Lgende1"/>
        <w:jc w:val="center"/>
        <w:rPr>
          <w:rFonts w:ascii="Imprint MT Shadow" w:hAnsi="Imprint MT Shadow" w:cs="Imprint MT Shadow"/>
        </w:rPr>
      </w:pPr>
      <w:r>
        <w:rPr>
          <w:rFonts w:ascii="Imprint MT Shadow" w:hAnsi="Imprint MT Shadow" w:cs="Imprint MT Shadow"/>
          <w:sz w:val="22"/>
          <w:szCs w:val="22"/>
        </w:rPr>
        <w:t>A la cotisation de base</w:t>
      </w:r>
      <w:r w:rsidR="00E42E53">
        <w:rPr>
          <w:rFonts w:ascii="Imprint MT Shadow" w:hAnsi="Imprint MT Shadow" w:cs="Imprint MT Shadow"/>
          <w:sz w:val="22"/>
          <w:szCs w:val="22"/>
        </w:rPr>
        <w:t xml:space="preserve"> obligatoire</w:t>
      </w:r>
      <w:r>
        <w:rPr>
          <w:rFonts w:ascii="Imprint MT Shadow" w:hAnsi="Imprint MT Shadow" w:cs="Imprint MT Shadow"/>
          <w:sz w:val="22"/>
          <w:szCs w:val="22"/>
        </w:rPr>
        <w:t xml:space="preserve">, il faut ajouter au choix une licence parmi les </w:t>
      </w:r>
      <w:r w:rsidR="007F6A2A">
        <w:rPr>
          <w:rFonts w:ascii="Imprint MT Shadow" w:hAnsi="Imprint MT Shadow" w:cs="Imprint MT Shadow"/>
          <w:sz w:val="22"/>
          <w:szCs w:val="22"/>
        </w:rPr>
        <w:t>6</w:t>
      </w:r>
      <w:r>
        <w:rPr>
          <w:rFonts w:ascii="Imprint MT Shadow" w:hAnsi="Imprint MT Shadow" w:cs="Imprint MT Shadow"/>
          <w:sz w:val="22"/>
          <w:szCs w:val="22"/>
        </w:rPr>
        <w:t>.</w:t>
      </w:r>
    </w:p>
    <w:p w14:paraId="1D438A48" w14:textId="77777777" w:rsidR="00E309B2" w:rsidRDefault="00E309B2">
      <w:pPr>
        <w:jc w:val="right"/>
        <w:rPr>
          <w:rFonts w:ascii="Imprint MT Shadow" w:hAnsi="Imprint MT Shadow" w:cs="Imprint MT Shadow"/>
        </w:rPr>
      </w:pPr>
    </w:p>
    <w:tbl>
      <w:tblPr>
        <w:tblW w:w="10571" w:type="dxa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3"/>
        <w:gridCol w:w="4110"/>
        <w:gridCol w:w="1428"/>
      </w:tblGrid>
      <w:tr w:rsidR="00E309B2" w14:paraId="3C7FD18B" w14:textId="77777777" w:rsidTr="0016798B">
        <w:trPr>
          <w:trHeight w:val="260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31CBA28" w14:textId="77777777" w:rsidR="00E309B2" w:rsidRDefault="005D6333" w:rsidP="001F7686">
            <w:pPr>
              <w:pStyle w:val="Titre8"/>
              <w:tabs>
                <w:tab w:val="left" w:pos="420"/>
              </w:tabs>
              <w:jc w:val="left"/>
              <w:rPr>
                <w:rFonts w:ascii="Imprint MT Shadow" w:hAnsi="Imprint MT Shadow" w:cs="Imprint MT Shadow"/>
                <w:i/>
                <w:color w:val="FF0000"/>
                <w:sz w:val="20"/>
              </w:rPr>
            </w:pPr>
            <w:r w:rsidRPr="005D6333">
              <w:rPr>
                <w:rFonts w:cs="Imprint MT Shadow"/>
                <w:sz w:val="36"/>
                <w:szCs w:val="36"/>
              </w:rPr>
              <w:sym w:font="Wingdings" w:char="F0FD"/>
            </w:r>
            <w:r w:rsidR="00E309B2">
              <w:rPr>
                <w:rFonts w:ascii="Imprint MT Shadow" w:hAnsi="Imprint MT Shadow" w:cs="Imprint MT Shadow"/>
                <w:sz w:val="20"/>
              </w:rPr>
              <w:tab/>
            </w:r>
            <w:r w:rsidR="00E309B2">
              <w:rPr>
                <w:rFonts w:ascii="Imprint MT Shadow" w:hAnsi="Imprint MT Shadow" w:cs="Imprint MT Shadow"/>
                <w:bCs/>
                <w:sz w:val="20"/>
              </w:rPr>
              <w:t>COTISATION SASSAY LOISIRS (par famille)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01E6DBE" w14:textId="77777777" w:rsidR="00E309B2" w:rsidRDefault="00E309B2" w:rsidP="001F7686">
            <w:pPr>
              <w:rPr>
                <w:rFonts w:ascii="Imprint MT Shadow" w:hAnsi="Imprint MT Shadow" w:cs="Imprint MT Shadow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A64EA5D" w14:textId="77777777" w:rsidR="00E309B2" w:rsidRDefault="00E309B2" w:rsidP="001F7686">
            <w:pPr>
              <w:jc w:val="center"/>
            </w:pPr>
            <w:r>
              <w:rPr>
                <w:rFonts w:ascii="Imprint MT Shadow" w:hAnsi="Imprint MT Shadow" w:cs="Imprint MT Shadow"/>
              </w:rPr>
              <w:t xml:space="preserve">33 </w:t>
            </w:r>
            <w:r>
              <w:t>€</w:t>
            </w:r>
          </w:p>
        </w:tc>
      </w:tr>
      <w:bookmarkStart w:id="0" w:name="CaseACocher2"/>
      <w:tr w:rsidR="00E309B2" w14:paraId="3F396279" w14:textId="77777777" w:rsidTr="0016798B">
        <w:trPr>
          <w:trHeight w:val="278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6A095" w14:textId="69AA14D0" w:rsidR="00E309B2" w:rsidRDefault="00765071" w:rsidP="001F7686">
            <w:pPr>
              <w:tabs>
                <w:tab w:val="left" w:pos="426"/>
              </w:tabs>
              <w:spacing w:before="120"/>
              <w:rPr>
                <w:rFonts w:ascii="Imprint MT Shadow" w:hAnsi="Imprint MT Shadow" w:cs="Imprint MT Shadow"/>
                <w:i/>
              </w:rPr>
            </w:pPr>
            <w:r>
              <w:rPr>
                <w:rFonts w:cs="Imprint MT Shadow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309B2">
              <w:instrText xml:space="preserve"> FORMCHECKBOX </w:instrText>
            </w:r>
            <w:r>
              <w:rPr>
                <w:rFonts w:cs="Imprint MT Shadow"/>
              </w:rPr>
            </w:r>
            <w:r>
              <w:rPr>
                <w:rFonts w:cs="Imprint MT Shadow"/>
              </w:rPr>
              <w:fldChar w:fldCharType="separate"/>
            </w:r>
            <w:r>
              <w:rPr>
                <w:rFonts w:ascii="Imprint MT Shadow" w:hAnsi="Imprint MT Shadow" w:cs="Imprint MT Shadow"/>
              </w:rPr>
              <w:fldChar w:fldCharType="end"/>
            </w:r>
            <w:bookmarkEnd w:id="0"/>
            <w:r w:rsidR="00E309B2">
              <w:rPr>
                <w:rFonts w:ascii="Imprint MT Shadow" w:hAnsi="Imprint MT Shadow" w:cs="Imprint MT Shadow"/>
              </w:rPr>
              <w:tab/>
              <w:t>LICENCE</w:t>
            </w:r>
            <w:r w:rsidR="0016798B">
              <w:rPr>
                <w:rFonts w:ascii="Imprint MT Shadow" w:hAnsi="Imprint MT Shadow" w:cs="Imprint MT Shadow"/>
              </w:rPr>
              <w:t xml:space="preserve"> JEUNE</w:t>
            </w:r>
            <w:r w:rsidR="00E309B2">
              <w:rPr>
                <w:rFonts w:ascii="Imprint MT Shadow" w:hAnsi="Imprint MT Shadow" w:cs="Imprint MT Shadow"/>
              </w:rPr>
              <w:t xml:space="preserve"> LOISIRS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B3ADC" w14:textId="77777777" w:rsidR="00E309B2" w:rsidRDefault="00E309B2" w:rsidP="001F7686">
            <w:pPr>
              <w:snapToGrid w:val="0"/>
              <w:spacing w:before="120"/>
              <w:rPr>
                <w:rFonts w:ascii="Imprint MT Shadow" w:hAnsi="Imprint MT Shadow" w:cs="Imprint MT Shadow"/>
                <w:i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F5BF" w14:textId="74979505" w:rsidR="00E309B2" w:rsidRDefault="00800285" w:rsidP="001F7686">
            <w:pPr>
              <w:spacing w:before="120"/>
              <w:jc w:val="center"/>
            </w:pPr>
            <w:r>
              <w:rPr>
                <w:rFonts w:ascii="Imprint MT Shadow" w:hAnsi="Imprint MT Shadow" w:cs="Imprint MT Shadow"/>
              </w:rPr>
              <w:t>30</w:t>
            </w:r>
            <w:r w:rsidR="00E309B2">
              <w:rPr>
                <w:rFonts w:ascii="Imprint MT Shadow" w:hAnsi="Imprint MT Shadow" w:cs="Imprint MT Shadow"/>
              </w:rPr>
              <w:t xml:space="preserve"> </w:t>
            </w:r>
            <w:r w:rsidR="00E309B2">
              <w:rPr>
                <w:rFonts w:ascii="Arial" w:hAnsi="Arial" w:cs="Arial"/>
              </w:rPr>
              <w:t>€</w:t>
            </w:r>
          </w:p>
        </w:tc>
      </w:tr>
      <w:tr w:rsidR="0016798B" w14:paraId="5B667B28" w14:textId="77777777" w:rsidTr="0016798B">
        <w:trPr>
          <w:trHeight w:val="278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ED61A" w14:textId="47D52671" w:rsidR="0016798B" w:rsidRDefault="0016798B" w:rsidP="0016798B">
            <w:pPr>
              <w:tabs>
                <w:tab w:val="left" w:pos="426"/>
              </w:tabs>
              <w:spacing w:before="120"/>
              <w:rPr>
                <w:rFonts w:cs="Imprint MT Shadow"/>
              </w:rPr>
            </w:pPr>
            <w:r>
              <w:rPr>
                <w:rFonts w:cs="Imprint MT Shadow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Imprint MT Shadow"/>
              </w:rPr>
            </w:r>
            <w:r>
              <w:rPr>
                <w:rFonts w:cs="Imprint MT Shadow"/>
              </w:rPr>
              <w:fldChar w:fldCharType="separate"/>
            </w:r>
            <w:r>
              <w:rPr>
                <w:rFonts w:ascii="Imprint MT Shadow" w:hAnsi="Imprint MT Shadow" w:cs="Imprint MT Shadow"/>
              </w:rPr>
              <w:fldChar w:fldCharType="end"/>
            </w:r>
            <w:r>
              <w:rPr>
                <w:rFonts w:ascii="Imprint MT Shadow" w:hAnsi="Imprint MT Shadow" w:cs="Imprint MT Shadow"/>
              </w:rPr>
              <w:tab/>
              <w:t xml:space="preserve">LICENCE ADULTE LOISIRS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8980A" w14:textId="77777777" w:rsidR="0016798B" w:rsidRDefault="0016798B" w:rsidP="0016798B">
            <w:pPr>
              <w:snapToGrid w:val="0"/>
              <w:spacing w:before="120"/>
              <w:rPr>
                <w:rFonts w:ascii="Imprint MT Shadow" w:hAnsi="Imprint MT Shadow" w:cs="Imprint MT Shadow"/>
                <w:i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5D05" w14:textId="7ABA65AF" w:rsidR="0016798B" w:rsidRDefault="0016798B" w:rsidP="0016798B">
            <w:pPr>
              <w:spacing w:before="120"/>
              <w:jc w:val="center"/>
              <w:rPr>
                <w:rFonts w:ascii="Imprint MT Shadow" w:hAnsi="Imprint MT Shadow" w:cs="Imprint MT Shadow"/>
              </w:rPr>
            </w:pPr>
            <w:r>
              <w:rPr>
                <w:rFonts w:ascii="Imprint MT Shadow" w:hAnsi="Imprint MT Shadow" w:cs="Imprint MT Shadow"/>
              </w:rPr>
              <w:t xml:space="preserve">21 </w:t>
            </w:r>
            <w:r>
              <w:rPr>
                <w:rFonts w:ascii="Arial" w:hAnsi="Arial" w:cs="Arial"/>
              </w:rPr>
              <w:t>€</w:t>
            </w:r>
          </w:p>
        </w:tc>
      </w:tr>
      <w:tr w:rsidR="0016798B" w14:paraId="7D83BE13" w14:textId="77777777" w:rsidTr="0016798B">
        <w:trPr>
          <w:trHeight w:val="394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39DBE" w14:textId="77777777" w:rsidR="0016798B" w:rsidRDefault="0016798B" w:rsidP="0016798B">
            <w:pPr>
              <w:spacing w:before="120"/>
              <w:rPr>
                <w:rFonts w:ascii="Imprint MT Shadow" w:hAnsi="Imprint MT Shadow" w:cs="Arial"/>
                <w:bCs/>
                <w:sz w:val="16"/>
                <w:szCs w:val="16"/>
              </w:rPr>
            </w:pPr>
            <w:r>
              <w:rPr>
                <w:rFonts w:cs="Imprint MT Shadow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Imprint MT Shadow"/>
              </w:rPr>
            </w:r>
            <w:r>
              <w:rPr>
                <w:rFonts w:cs="Imprint MT Shadow"/>
              </w:rPr>
              <w:fldChar w:fldCharType="separate"/>
            </w:r>
            <w:r>
              <w:rPr>
                <w:rFonts w:ascii="Imprint MT Shadow" w:hAnsi="Imprint MT Shadow" w:cs="Imprint MT Shadow"/>
              </w:rPr>
              <w:fldChar w:fldCharType="end"/>
            </w:r>
            <w:r>
              <w:rPr>
                <w:rFonts w:ascii="Imprint MT Shadow" w:hAnsi="Imprint MT Shadow" w:cs="Imprint MT Shadow"/>
              </w:rPr>
              <w:t xml:space="preserve">   LICENCE JEUNE COMPETITION (- 11 ans)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73713" w14:textId="3A1892D5" w:rsidR="0016798B" w:rsidRDefault="0016798B" w:rsidP="0016798B">
            <w:pPr>
              <w:rPr>
                <w:rFonts w:ascii="Imprint MT Shadow" w:hAnsi="Imprint MT Shadow" w:cs="Arial"/>
              </w:rPr>
            </w:pPr>
            <w:r>
              <w:rPr>
                <w:rFonts w:ascii="Imprint MT Shadow" w:hAnsi="Imprint MT Shadow" w:cs="Arial"/>
                <w:bCs/>
                <w:sz w:val="16"/>
                <w:szCs w:val="16"/>
              </w:rPr>
              <w:t>POUSSINS et BENJAMINS nés en 2015, 2016 et après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89E74" w14:textId="2E5BBBC7" w:rsidR="0016798B" w:rsidRDefault="0016798B" w:rsidP="0016798B">
            <w:pPr>
              <w:spacing w:before="120"/>
              <w:jc w:val="center"/>
            </w:pPr>
            <w:r>
              <w:rPr>
                <w:rFonts w:ascii="Imprint MT Shadow" w:hAnsi="Imprint MT Shadow" w:cs="Arial"/>
              </w:rPr>
              <w:t xml:space="preserve">56,50 </w:t>
            </w:r>
            <w:r>
              <w:rPr>
                <w:rFonts w:ascii="Arial" w:hAnsi="Arial" w:cs="Arial"/>
              </w:rPr>
              <w:t>€</w:t>
            </w:r>
          </w:p>
        </w:tc>
      </w:tr>
      <w:tr w:rsidR="0016798B" w14:paraId="1FDF907F" w14:textId="77777777" w:rsidTr="0016798B">
        <w:trPr>
          <w:trHeight w:val="414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1FDB5C" w14:textId="77777777" w:rsidR="0016798B" w:rsidRDefault="0016798B" w:rsidP="0016798B">
            <w:pPr>
              <w:spacing w:before="120"/>
              <w:rPr>
                <w:rFonts w:ascii="Imprint MT Shadow" w:hAnsi="Imprint MT Shadow" w:cs="Arial"/>
                <w:bCs/>
                <w:sz w:val="16"/>
                <w:szCs w:val="16"/>
              </w:rPr>
            </w:pPr>
            <w:r>
              <w:rPr>
                <w:rFonts w:cs="Imprint MT Shadow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Imprint MT Shadow"/>
              </w:rPr>
            </w:r>
            <w:r>
              <w:rPr>
                <w:rFonts w:cs="Imprint MT Shadow"/>
              </w:rPr>
              <w:fldChar w:fldCharType="separate"/>
            </w:r>
            <w:r>
              <w:rPr>
                <w:rFonts w:ascii="Imprint MT Shadow" w:hAnsi="Imprint MT Shadow" w:cs="Imprint MT Shadow"/>
              </w:rPr>
              <w:fldChar w:fldCharType="end"/>
            </w:r>
            <w:r>
              <w:rPr>
                <w:rFonts w:ascii="Imprint MT Shadow" w:hAnsi="Imprint MT Shadow" w:cs="Imprint MT Shadow"/>
              </w:rPr>
              <w:t xml:space="preserve">   LICENCE JEUNE COMPETITION (- 15 ans)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F2705" w14:textId="1DEF17EB" w:rsidR="0016798B" w:rsidRDefault="0016798B" w:rsidP="0016798B">
            <w:pPr>
              <w:rPr>
                <w:rFonts w:ascii="Imprint MT Shadow" w:hAnsi="Imprint MT Shadow" w:cs="Arial"/>
                <w:bCs/>
                <w:sz w:val="16"/>
                <w:szCs w:val="16"/>
              </w:rPr>
            </w:pPr>
            <w:r>
              <w:rPr>
                <w:rFonts w:ascii="Imprint MT Shadow" w:hAnsi="Imprint MT Shadow" w:cs="Arial"/>
                <w:bCs/>
                <w:sz w:val="16"/>
                <w:szCs w:val="16"/>
              </w:rPr>
              <w:t>MINIMES nés en 2013 et 2014</w:t>
            </w:r>
          </w:p>
          <w:p w14:paraId="3AF8D969" w14:textId="75083E96" w:rsidR="0016798B" w:rsidRDefault="0016798B" w:rsidP="0016798B">
            <w:pPr>
              <w:rPr>
                <w:rFonts w:ascii="Imprint MT Shadow" w:hAnsi="Imprint MT Shadow" w:cs="Arial"/>
              </w:rPr>
            </w:pPr>
            <w:r>
              <w:rPr>
                <w:rFonts w:ascii="Imprint MT Shadow" w:hAnsi="Imprint MT Shadow" w:cs="Arial"/>
                <w:bCs/>
                <w:sz w:val="16"/>
                <w:szCs w:val="16"/>
              </w:rPr>
              <w:t>CADETS nés en 2011 et 2012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96EE0" w14:textId="6F6F2437" w:rsidR="0016798B" w:rsidRDefault="0016798B" w:rsidP="0016798B">
            <w:pPr>
              <w:spacing w:before="120"/>
              <w:jc w:val="center"/>
            </w:pPr>
            <w:r>
              <w:rPr>
                <w:rFonts w:ascii="Imprint MT Shadow" w:hAnsi="Imprint MT Shadow" w:cs="Arial"/>
              </w:rPr>
              <w:t xml:space="preserve">73 </w:t>
            </w:r>
            <w:r>
              <w:rPr>
                <w:rFonts w:ascii="Arial" w:hAnsi="Arial" w:cs="Arial"/>
              </w:rPr>
              <w:t>€</w:t>
            </w:r>
          </w:p>
        </w:tc>
      </w:tr>
      <w:tr w:rsidR="0016798B" w14:paraId="4D3B47D7" w14:textId="77777777" w:rsidTr="0016798B">
        <w:trPr>
          <w:trHeight w:val="420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71B32" w14:textId="6A65A150" w:rsidR="0016798B" w:rsidRDefault="0016798B" w:rsidP="0016798B">
            <w:pPr>
              <w:spacing w:before="120"/>
              <w:rPr>
                <w:rFonts w:ascii="Imprint MT Shadow" w:hAnsi="Imprint MT Shadow" w:cs="Arial"/>
                <w:bCs/>
                <w:sz w:val="16"/>
                <w:szCs w:val="16"/>
              </w:rPr>
            </w:pPr>
            <w:r>
              <w:rPr>
                <w:rFonts w:cs="Imprint MT Shadow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Imprint MT Shadow"/>
              </w:rPr>
            </w:r>
            <w:r>
              <w:rPr>
                <w:rFonts w:cs="Imprint MT Shadow"/>
              </w:rPr>
              <w:fldChar w:fldCharType="separate"/>
            </w:r>
            <w:r>
              <w:rPr>
                <w:rFonts w:ascii="Imprint MT Shadow" w:hAnsi="Imprint MT Shadow" w:cs="Imprint MT Shadow"/>
              </w:rPr>
              <w:fldChar w:fldCharType="end"/>
            </w:r>
            <w:r>
              <w:rPr>
                <w:rFonts w:ascii="Imprint MT Shadow" w:hAnsi="Imprint MT Shadow" w:cs="Imprint MT Shadow"/>
              </w:rPr>
              <w:t xml:space="preserve">   LICENCE JEUNE COMPETITION (- 19 ans)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B3CCF" w14:textId="29743F3E" w:rsidR="0016798B" w:rsidRPr="00AA0241" w:rsidRDefault="0016798B" w:rsidP="0016798B">
            <w:pPr>
              <w:rPr>
                <w:rFonts w:ascii="Imprint MT Shadow" w:hAnsi="Imprint MT Shadow" w:cs="Arial"/>
              </w:rPr>
            </w:pPr>
            <w:r w:rsidRPr="00AA0241">
              <w:rPr>
                <w:rFonts w:ascii="Imprint MT Shadow" w:hAnsi="Imprint MT Shadow"/>
                <w:bCs/>
                <w:sz w:val="16"/>
                <w:szCs w:val="16"/>
              </w:rPr>
              <w:t xml:space="preserve">JUNIORS nés en </w:t>
            </w:r>
            <w:r>
              <w:rPr>
                <w:rFonts w:ascii="Imprint MT Shadow" w:hAnsi="Imprint MT Shadow"/>
                <w:bCs/>
                <w:sz w:val="16"/>
                <w:szCs w:val="16"/>
              </w:rPr>
              <w:t>2007, 2008, 2009 et 2010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89D67" w14:textId="00132F9F" w:rsidR="0016798B" w:rsidRDefault="0016798B" w:rsidP="0016798B">
            <w:pPr>
              <w:spacing w:before="120"/>
              <w:jc w:val="center"/>
            </w:pPr>
            <w:r>
              <w:rPr>
                <w:rFonts w:ascii="Imprint MT Shadow" w:hAnsi="Imprint MT Shadow" w:cs="Arial"/>
              </w:rPr>
              <w:t xml:space="preserve">86,50 </w:t>
            </w:r>
            <w:r>
              <w:rPr>
                <w:rFonts w:ascii="Arial" w:hAnsi="Arial" w:cs="Arial"/>
              </w:rPr>
              <w:t>€</w:t>
            </w:r>
          </w:p>
        </w:tc>
      </w:tr>
      <w:tr w:rsidR="0016798B" w14:paraId="7011FBA0" w14:textId="77777777" w:rsidTr="0016798B">
        <w:trPr>
          <w:trHeight w:val="725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3FF19F" w14:textId="77777777" w:rsidR="0016798B" w:rsidRDefault="0016798B" w:rsidP="0016798B">
            <w:pPr>
              <w:spacing w:before="120"/>
              <w:rPr>
                <w:rFonts w:ascii="Imprint MT Shadow" w:hAnsi="Imprint MT Shadow" w:cs="Arial"/>
                <w:bCs/>
                <w:sz w:val="16"/>
                <w:szCs w:val="16"/>
              </w:rPr>
            </w:pPr>
            <w:r>
              <w:rPr>
                <w:rFonts w:cs="Imprint MT Shadow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cs="Imprint MT Shadow"/>
              </w:rPr>
            </w:r>
            <w:r>
              <w:rPr>
                <w:rFonts w:cs="Imprint MT Shadow"/>
              </w:rPr>
              <w:fldChar w:fldCharType="separate"/>
            </w:r>
            <w:r>
              <w:rPr>
                <w:rFonts w:ascii="Imprint MT Shadow" w:hAnsi="Imprint MT Shadow" w:cs="Imprint MT Shadow"/>
              </w:rPr>
              <w:fldChar w:fldCharType="end"/>
            </w:r>
            <w:r>
              <w:rPr>
                <w:rFonts w:ascii="Imprint MT Shadow" w:hAnsi="Imprint MT Shadow" w:cs="Imprint MT Shadow"/>
              </w:rPr>
              <w:t xml:space="preserve">   LICENCE ADULTE COMPETITION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55DE5" w14:textId="7197D84D" w:rsidR="0016798B" w:rsidRDefault="0016798B" w:rsidP="0016798B">
            <w:pPr>
              <w:pStyle w:val="Titre8"/>
              <w:jc w:val="left"/>
              <w:rPr>
                <w:rFonts w:ascii="Imprint MT Shadow" w:hAnsi="Imprint MT Shadow" w:cs="Imprint MT Shadow"/>
                <w:b w:val="0"/>
                <w:bCs/>
                <w:sz w:val="16"/>
                <w:szCs w:val="16"/>
              </w:rPr>
            </w:pPr>
            <w:r>
              <w:rPr>
                <w:rFonts w:ascii="Imprint MT Shadow" w:hAnsi="Imprint MT Shadow"/>
                <w:b w:val="0"/>
                <w:bCs/>
                <w:sz w:val="16"/>
                <w:szCs w:val="16"/>
              </w:rPr>
              <w:t>SENIORS nés du 1</w:t>
            </w:r>
            <w:r>
              <w:rPr>
                <w:rFonts w:ascii="Imprint MT Shadow" w:hAnsi="Imprint MT Shadow"/>
                <w:b w:val="0"/>
                <w:bCs/>
                <w:sz w:val="16"/>
                <w:szCs w:val="16"/>
                <w:vertAlign w:val="superscript"/>
              </w:rPr>
              <w:t>er</w:t>
            </w:r>
            <w:r>
              <w:rPr>
                <w:rFonts w:ascii="Imprint MT Shadow" w:hAnsi="Imprint MT Shadow"/>
                <w:b w:val="0"/>
                <w:bCs/>
                <w:sz w:val="16"/>
                <w:szCs w:val="16"/>
              </w:rPr>
              <w:t xml:space="preserve"> janvier 1986 au 31 décembre 2006</w:t>
            </w:r>
          </w:p>
          <w:p w14:paraId="4A8FDADB" w14:textId="0AA304AB" w:rsidR="0016798B" w:rsidRPr="00233D61" w:rsidRDefault="0016798B" w:rsidP="0016798B">
            <w:pPr>
              <w:pStyle w:val="Titre8"/>
              <w:jc w:val="left"/>
            </w:pPr>
            <w:r>
              <w:rPr>
                <w:rFonts w:ascii="Imprint MT Shadow" w:hAnsi="Imprint MT Shadow"/>
                <w:b w:val="0"/>
                <w:bCs/>
                <w:sz w:val="16"/>
                <w:szCs w:val="16"/>
              </w:rPr>
              <w:t>VETERANS nés en 1985 et avant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CBD409" w14:textId="2A22AAA0" w:rsidR="0016798B" w:rsidRDefault="0016798B" w:rsidP="0016798B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Imprint MT Shadow" w:hAnsi="Imprint MT Shadow" w:cs="Arial"/>
              </w:rPr>
              <w:t xml:space="preserve">67,50 </w:t>
            </w:r>
            <w:r>
              <w:rPr>
                <w:rFonts w:ascii="Arial" w:hAnsi="Arial" w:cs="Arial"/>
              </w:rPr>
              <w:t>€</w:t>
            </w:r>
          </w:p>
          <w:p w14:paraId="259213E5" w14:textId="77777777" w:rsidR="0016798B" w:rsidRPr="00705978" w:rsidRDefault="0016798B" w:rsidP="0016798B">
            <w:pPr>
              <w:spacing w:before="120"/>
              <w:jc w:val="center"/>
              <w:rPr>
                <w:rFonts w:ascii="Imprint MT Shadow" w:hAnsi="Imprint MT Shadow"/>
                <w:sz w:val="16"/>
                <w:szCs w:val="16"/>
              </w:rPr>
            </w:pPr>
            <w:r w:rsidRPr="00705978">
              <w:rPr>
                <w:rFonts w:ascii="Imprint MT Shadow" w:hAnsi="Imprint MT Shadow" w:cs="Arial"/>
                <w:sz w:val="16"/>
                <w:szCs w:val="16"/>
              </w:rPr>
              <w:t>(+3</w:t>
            </w:r>
            <w:r>
              <w:rPr>
                <w:rFonts w:ascii="Imprint MT Shadow" w:hAnsi="Imprint MT Shadow" w:cs="Arial"/>
                <w:sz w:val="16"/>
                <w:szCs w:val="16"/>
              </w:rPr>
              <w:t xml:space="preserve">2 </w:t>
            </w:r>
            <w:r w:rsidRPr="00705978">
              <w:rPr>
                <w:rFonts w:ascii="Imprint MT Shadow" w:hAnsi="Imprint MT Shadow" w:cs="Arial"/>
                <w:sz w:val="16"/>
                <w:szCs w:val="16"/>
              </w:rPr>
              <w:t>€ si CF41)</w:t>
            </w:r>
          </w:p>
        </w:tc>
      </w:tr>
      <w:tr w:rsidR="00017821" w14:paraId="415C6E4F" w14:textId="77777777" w:rsidTr="0016798B">
        <w:trPr>
          <w:trHeight w:val="268"/>
        </w:trPr>
        <w:tc>
          <w:tcPr>
            <w:tcW w:w="9143" w:type="dxa"/>
            <w:gridSpan w:val="2"/>
            <w:tcBorders>
              <w:top w:val="single" w:sz="4" w:space="0" w:color="000000"/>
            </w:tcBorders>
          </w:tcPr>
          <w:p w14:paraId="27B989E9" w14:textId="77777777" w:rsidR="00017821" w:rsidRDefault="00017821" w:rsidP="00017821">
            <w:pPr>
              <w:snapToGrid w:val="0"/>
              <w:spacing w:before="120"/>
              <w:jc w:val="right"/>
              <w:rPr>
                <w:rFonts w:ascii="Imprint MT Shadow" w:hAnsi="Imprint MT Shadow" w:cs="Arial"/>
              </w:rPr>
            </w:pPr>
            <w:r w:rsidRPr="00966310">
              <w:rPr>
                <w:rFonts w:ascii="Imprint MT Shadow" w:hAnsi="Imprint MT Shadow" w:cs="Arial"/>
              </w:rPr>
              <w:t>TOTAL</w:t>
            </w:r>
          </w:p>
          <w:p w14:paraId="7B0EEFEB" w14:textId="77772D46" w:rsidR="00017821" w:rsidRPr="00413759" w:rsidRDefault="00017821" w:rsidP="00017821">
            <w:pPr>
              <w:jc w:val="right"/>
              <w:rPr>
                <w:rFonts w:ascii="Imprint MT Shadow" w:hAnsi="Imprint MT Shadow" w:cs="Arial"/>
                <w:b/>
                <w:bCs/>
                <w:iCs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FB5A" w14:textId="77777777" w:rsidR="00017821" w:rsidRDefault="00017821" w:rsidP="00017821">
            <w:pPr>
              <w:snapToGrid w:val="0"/>
              <w:spacing w:before="120"/>
              <w:jc w:val="center"/>
              <w:rPr>
                <w:rFonts w:ascii="Imprint MT Shadow" w:hAnsi="Imprint MT Shadow" w:cs="Arial"/>
              </w:rPr>
            </w:pPr>
          </w:p>
        </w:tc>
      </w:tr>
    </w:tbl>
    <w:p w14:paraId="12009289" w14:textId="77777777" w:rsidR="00E309B2" w:rsidRDefault="00E309B2" w:rsidP="00705978">
      <w:pPr>
        <w:pStyle w:val="Corpsdetexte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Imprint MT Shadow" w:hAnsi="Imprint MT Shadow"/>
          <w:b w:val="0"/>
          <w:bCs/>
          <w:sz w:val="20"/>
          <w:u w:val="none"/>
        </w:rPr>
      </w:pPr>
      <w:r>
        <w:rPr>
          <w:rFonts w:ascii="Imprint MT Shadow" w:hAnsi="Imprint MT Shadow"/>
          <w:b w:val="0"/>
          <w:bCs/>
          <w:sz w:val="20"/>
        </w:rPr>
        <w:t>Droit à l’image :</w:t>
      </w:r>
      <w:r>
        <w:rPr>
          <w:rFonts w:ascii="Imprint MT Shadow" w:hAnsi="Imprint MT Shadow"/>
          <w:b w:val="0"/>
          <w:bCs/>
          <w:sz w:val="20"/>
          <w:u w:val="none"/>
        </w:rPr>
        <w:t> Nous autorisons un responsable de l’association à photographier ou filmer notre enfant à l’occasion d’un entraînement ou d’une compétition au c</w:t>
      </w:r>
      <w:r w:rsidR="00966310">
        <w:rPr>
          <w:rFonts w:ascii="Imprint MT Shadow" w:hAnsi="Imprint MT Shadow"/>
          <w:b w:val="0"/>
          <w:bCs/>
          <w:sz w:val="20"/>
          <w:u w:val="none"/>
        </w:rPr>
        <w:t>ours de la saison, et utiliser son image dans les médias de communication.</w:t>
      </w:r>
    </w:p>
    <w:p w14:paraId="3B025056" w14:textId="77777777" w:rsidR="00E309B2" w:rsidRDefault="00E309B2">
      <w:pPr>
        <w:pStyle w:val="Corpsdetexte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Imprint MT Shadow" w:hAnsi="Imprint MT Shadow"/>
          <w:b w:val="0"/>
          <w:bCs/>
          <w:sz w:val="20"/>
          <w:u w:val="none"/>
        </w:rPr>
      </w:pPr>
      <w:r>
        <w:rPr>
          <w:rFonts w:ascii="Imprint MT Shadow" w:hAnsi="Imprint MT Shadow"/>
          <w:b w:val="0"/>
          <w:bCs/>
          <w:sz w:val="20"/>
          <w:u w:val="none"/>
        </w:rPr>
        <w:tab/>
      </w:r>
      <w:proofErr w:type="gramStart"/>
      <w:r>
        <w:rPr>
          <w:rFonts w:ascii="Wingdings" w:hAnsi="Wingdings"/>
          <w:b w:val="0"/>
          <w:bCs/>
          <w:sz w:val="20"/>
          <w:u w:val="none"/>
        </w:rPr>
        <w:t></w:t>
      </w:r>
      <w:r>
        <w:rPr>
          <w:rFonts w:ascii="Imprint MT Shadow" w:hAnsi="Imprint MT Shadow"/>
          <w:b w:val="0"/>
          <w:bCs/>
          <w:sz w:val="20"/>
          <w:u w:val="none"/>
        </w:rPr>
        <w:t xml:space="preserve">  OUI</w:t>
      </w:r>
      <w:proofErr w:type="gramEnd"/>
      <w:r>
        <w:rPr>
          <w:rFonts w:ascii="Imprint MT Shadow" w:hAnsi="Imprint MT Shadow"/>
          <w:b w:val="0"/>
          <w:bCs/>
          <w:sz w:val="20"/>
          <w:u w:val="none"/>
        </w:rPr>
        <w:tab/>
      </w:r>
      <w:r>
        <w:rPr>
          <w:rFonts w:ascii="Imprint MT Shadow" w:hAnsi="Imprint MT Shadow"/>
          <w:b w:val="0"/>
          <w:bCs/>
          <w:sz w:val="20"/>
          <w:u w:val="none"/>
        </w:rPr>
        <w:tab/>
      </w:r>
      <w:proofErr w:type="gramStart"/>
      <w:r>
        <w:rPr>
          <w:rFonts w:ascii="Wingdings" w:hAnsi="Wingdings"/>
          <w:b w:val="0"/>
          <w:bCs/>
          <w:sz w:val="20"/>
          <w:u w:val="none"/>
        </w:rPr>
        <w:t></w:t>
      </w:r>
      <w:r>
        <w:rPr>
          <w:rFonts w:ascii="Imprint MT Shadow" w:hAnsi="Imprint MT Shadow"/>
          <w:b w:val="0"/>
          <w:bCs/>
          <w:sz w:val="20"/>
          <w:u w:val="none"/>
        </w:rPr>
        <w:t xml:space="preserve">  NON</w:t>
      </w:r>
      <w:proofErr w:type="gramEnd"/>
      <w:r>
        <w:rPr>
          <w:rFonts w:ascii="Imprint MT Shadow" w:hAnsi="Imprint MT Shadow"/>
          <w:b w:val="0"/>
          <w:bCs/>
          <w:sz w:val="20"/>
          <w:u w:val="none"/>
        </w:rPr>
        <w:tab/>
      </w:r>
      <w:r>
        <w:rPr>
          <w:rFonts w:ascii="Imprint MT Shadow" w:hAnsi="Imprint MT Shadow"/>
          <w:b w:val="0"/>
          <w:bCs/>
          <w:sz w:val="20"/>
          <w:u w:val="none"/>
        </w:rPr>
        <w:tab/>
      </w:r>
      <w:r w:rsidRPr="00966310">
        <w:rPr>
          <w:rFonts w:ascii="Imprint MT Shadow" w:hAnsi="Imprint MT Shadow"/>
          <w:b w:val="0"/>
          <w:bCs/>
          <w:i/>
          <w:sz w:val="20"/>
          <w:u w:val="none"/>
        </w:rPr>
        <w:t>Signature d’un représentant légal :</w:t>
      </w:r>
    </w:p>
    <w:p w14:paraId="62D0C06B" w14:textId="77777777" w:rsidR="00E309B2" w:rsidRDefault="00E309B2">
      <w:pPr>
        <w:pStyle w:val="Corpsdetexte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Imprint MT Shadow" w:hAnsi="Imprint MT Shadow"/>
          <w:b w:val="0"/>
          <w:bCs/>
          <w:sz w:val="20"/>
          <w:u w:val="none"/>
        </w:rPr>
      </w:pPr>
    </w:p>
    <w:p w14:paraId="7D72A627" w14:textId="77777777" w:rsidR="00E309B2" w:rsidRPr="007F6A2A" w:rsidRDefault="00E309B2">
      <w:pPr>
        <w:pStyle w:val="Corpsdetexte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Imprint MT Shadow" w:hAnsi="Imprint MT Shadow"/>
          <w:b w:val="0"/>
          <w:bCs/>
          <w:sz w:val="8"/>
          <w:szCs w:val="8"/>
          <w:u w:val="none"/>
        </w:rPr>
      </w:pPr>
    </w:p>
    <w:p w14:paraId="325D2BD7" w14:textId="6187F07F" w:rsidR="00E309B2" w:rsidRDefault="00E309B2" w:rsidP="00705978">
      <w:pPr>
        <w:pStyle w:val="Corpsdetexte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Imprint MT Shadow" w:hAnsi="Imprint MT Shadow"/>
          <w:b w:val="0"/>
          <w:bCs/>
          <w:sz w:val="20"/>
          <w:u w:val="none"/>
        </w:rPr>
      </w:pPr>
      <w:r>
        <w:rPr>
          <w:rFonts w:ascii="Imprint MT Shadow" w:hAnsi="Imprint MT Shadow"/>
          <w:b w:val="0"/>
          <w:bCs/>
          <w:sz w:val="20"/>
        </w:rPr>
        <w:t>Encadrement et déplacement des jeunes :</w:t>
      </w:r>
      <w:r>
        <w:rPr>
          <w:rFonts w:ascii="Imprint MT Shadow" w:hAnsi="Imprint MT Shadow"/>
          <w:b w:val="0"/>
          <w:bCs/>
          <w:sz w:val="20"/>
          <w:u w:val="none"/>
        </w:rPr>
        <w:t xml:space="preserve"> Nous autorisons un responsable de l’association, ou autre parent accompagnant, à véhiculer notre enfant à l’occasion d’un</w:t>
      </w:r>
      <w:r w:rsidR="00966310">
        <w:rPr>
          <w:rFonts w:ascii="Imprint MT Shadow" w:hAnsi="Imprint MT Shadow"/>
          <w:b w:val="0"/>
          <w:bCs/>
          <w:sz w:val="20"/>
          <w:u w:val="none"/>
        </w:rPr>
        <w:t xml:space="preserve">e </w:t>
      </w:r>
      <w:r>
        <w:rPr>
          <w:rFonts w:ascii="Imprint MT Shadow" w:hAnsi="Imprint MT Shadow"/>
          <w:b w:val="0"/>
          <w:bCs/>
          <w:sz w:val="20"/>
          <w:u w:val="none"/>
        </w:rPr>
        <w:t>compétition (championnat</w:t>
      </w:r>
      <w:r w:rsidR="00413759">
        <w:rPr>
          <w:rFonts w:ascii="Imprint MT Shadow" w:hAnsi="Imprint MT Shadow"/>
          <w:b w:val="0"/>
          <w:bCs/>
          <w:sz w:val="20"/>
          <w:u w:val="none"/>
        </w:rPr>
        <w:t xml:space="preserve"> </w:t>
      </w:r>
      <w:r>
        <w:rPr>
          <w:rFonts w:ascii="Imprint MT Shadow" w:hAnsi="Imprint MT Shadow"/>
          <w:b w:val="0"/>
          <w:bCs/>
          <w:sz w:val="20"/>
          <w:u w:val="none"/>
        </w:rPr>
        <w:t>/</w:t>
      </w:r>
      <w:r w:rsidR="00413759">
        <w:rPr>
          <w:rFonts w:ascii="Imprint MT Shadow" w:hAnsi="Imprint MT Shadow"/>
          <w:b w:val="0"/>
          <w:bCs/>
          <w:sz w:val="20"/>
          <w:u w:val="none"/>
        </w:rPr>
        <w:t xml:space="preserve"> </w:t>
      </w:r>
      <w:r>
        <w:rPr>
          <w:rFonts w:ascii="Imprint MT Shadow" w:hAnsi="Imprint MT Shadow"/>
          <w:b w:val="0"/>
          <w:bCs/>
          <w:sz w:val="20"/>
          <w:u w:val="none"/>
        </w:rPr>
        <w:t>critérium fédéral</w:t>
      </w:r>
      <w:r w:rsidR="00413759">
        <w:rPr>
          <w:rFonts w:ascii="Imprint MT Shadow" w:hAnsi="Imprint MT Shadow"/>
          <w:b w:val="0"/>
          <w:bCs/>
          <w:sz w:val="20"/>
          <w:u w:val="none"/>
        </w:rPr>
        <w:t xml:space="preserve"> </w:t>
      </w:r>
      <w:r>
        <w:rPr>
          <w:rFonts w:ascii="Imprint MT Shadow" w:hAnsi="Imprint MT Shadow"/>
          <w:b w:val="0"/>
          <w:bCs/>
          <w:sz w:val="20"/>
          <w:u w:val="none"/>
        </w:rPr>
        <w:t>/</w:t>
      </w:r>
      <w:r w:rsidR="00413759">
        <w:rPr>
          <w:rFonts w:ascii="Imprint MT Shadow" w:hAnsi="Imprint MT Shadow"/>
          <w:b w:val="0"/>
          <w:bCs/>
          <w:sz w:val="20"/>
          <w:u w:val="none"/>
        </w:rPr>
        <w:t xml:space="preserve"> </w:t>
      </w:r>
      <w:r>
        <w:rPr>
          <w:rFonts w:ascii="Imprint MT Shadow" w:hAnsi="Imprint MT Shadow"/>
          <w:b w:val="0"/>
          <w:bCs/>
          <w:sz w:val="20"/>
          <w:u w:val="none"/>
        </w:rPr>
        <w:t>balbutop</w:t>
      </w:r>
      <w:r w:rsidR="00413759">
        <w:rPr>
          <w:rFonts w:ascii="Imprint MT Shadow" w:hAnsi="Imprint MT Shadow"/>
          <w:b w:val="0"/>
          <w:bCs/>
          <w:sz w:val="20"/>
          <w:u w:val="none"/>
        </w:rPr>
        <w:t xml:space="preserve"> </w:t>
      </w:r>
      <w:r>
        <w:rPr>
          <w:rFonts w:ascii="Imprint MT Shadow" w:hAnsi="Imprint MT Shadow"/>
          <w:b w:val="0"/>
          <w:bCs/>
          <w:sz w:val="20"/>
          <w:u w:val="none"/>
        </w:rPr>
        <w:t>/</w:t>
      </w:r>
      <w:r w:rsidR="00413759">
        <w:rPr>
          <w:rFonts w:ascii="Imprint MT Shadow" w:hAnsi="Imprint MT Shadow"/>
          <w:b w:val="0"/>
          <w:bCs/>
          <w:sz w:val="20"/>
          <w:u w:val="none"/>
        </w:rPr>
        <w:t xml:space="preserve"> </w:t>
      </w:r>
      <w:r>
        <w:rPr>
          <w:rFonts w:ascii="Imprint MT Shadow" w:hAnsi="Imprint MT Shadow"/>
          <w:b w:val="0"/>
          <w:bCs/>
          <w:sz w:val="20"/>
          <w:u w:val="none"/>
        </w:rPr>
        <w:t>stages) au cours de la saison.</w:t>
      </w:r>
    </w:p>
    <w:p w14:paraId="3B67B2BE" w14:textId="77777777" w:rsidR="00E309B2" w:rsidRPr="00966310" w:rsidRDefault="00E309B2">
      <w:pPr>
        <w:pStyle w:val="Corpsdetexte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Imprint MT Shadow" w:hAnsi="Imprint MT Shadow"/>
          <w:b w:val="0"/>
          <w:bCs/>
          <w:i/>
          <w:sz w:val="20"/>
          <w:u w:val="none"/>
        </w:rPr>
      </w:pPr>
      <w:r>
        <w:rPr>
          <w:rFonts w:ascii="Imprint MT Shadow" w:hAnsi="Imprint MT Shadow"/>
          <w:b w:val="0"/>
          <w:bCs/>
          <w:sz w:val="20"/>
          <w:u w:val="none"/>
        </w:rPr>
        <w:t xml:space="preserve"> </w:t>
      </w:r>
      <w:r>
        <w:rPr>
          <w:rFonts w:ascii="Imprint MT Shadow" w:hAnsi="Imprint MT Shadow"/>
          <w:b w:val="0"/>
          <w:bCs/>
          <w:sz w:val="20"/>
          <w:u w:val="none"/>
        </w:rPr>
        <w:tab/>
      </w:r>
      <w:proofErr w:type="gramStart"/>
      <w:r>
        <w:rPr>
          <w:rFonts w:ascii="Wingdings" w:hAnsi="Wingdings"/>
          <w:b w:val="0"/>
          <w:bCs/>
          <w:sz w:val="20"/>
          <w:u w:val="none"/>
        </w:rPr>
        <w:t></w:t>
      </w:r>
      <w:r>
        <w:rPr>
          <w:rFonts w:ascii="Imprint MT Shadow" w:hAnsi="Imprint MT Shadow"/>
          <w:b w:val="0"/>
          <w:bCs/>
          <w:sz w:val="20"/>
          <w:u w:val="none"/>
        </w:rPr>
        <w:t xml:space="preserve">  OUI</w:t>
      </w:r>
      <w:proofErr w:type="gramEnd"/>
      <w:r>
        <w:rPr>
          <w:rFonts w:ascii="Imprint MT Shadow" w:hAnsi="Imprint MT Shadow"/>
          <w:b w:val="0"/>
          <w:bCs/>
          <w:sz w:val="20"/>
          <w:u w:val="none"/>
        </w:rPr>
        <w:tab/>
      </w:r>
      <w:r>
        <w:rPr>
          <w:rFonts w:ascii="Imprint MT Shadow" w:hAnsi="Imprint MT Shadow"/>
          <w:b w:val="0"/>
          <w:bCs/>
          <w:sz w:val="20"/>
          <w:u w:val="none"/>
        </w:rPr>
        <w:tab/>
      </w:r>
      <w:proofErr w:type="gramStart"/>
      <w:r>
        <w:rPr>
          <w:rFonts w:ascii="Wingdings" w:hAnsi="Wingdings"/>
          <w:b w:val="0"/>
          <w:bCs/>
          <w:sz w:val="20"/>
          <w:u w:val="none"/>
        </w:rPr>
        <w:t></w:t>
      </w:r>
      <w:r>
        <w:rPr>
          <w:rFonts w:ascii="Imprint MT Shadow" w:hAnsi="Imprint MT Shadow"/>
          <w:b w:val="0"/>
          <w:bCs/>
          <w:sz w:val="20"/>
          <w:u w:val="none"/>
        </w:rPr>
        <w:t xml:space="preserve">  NON</w:t>
      </w:r>
      <w:proofErr w:type="gramEnd"/>
      <w:r>
        <w:rPr>
          <w:rFonts w:ascii="Imprint MT Shadow" w:hAnsi="Imprint MT Shadow"/>
          <w:b w:val="0"/>
          <w:bCs/>
          <w:sz w:val="20"/>
          <w:u w:val="none"/>
        </w:rPr>
        <w:tab/>
      </w:r>
      <w:r>
        <w:rPr>
          <w:rFonts w:ascii="Imprint MT Shadow" w:hAnsi="Imprint MT Shadow"/>
          <w:b w:val="0"/>
          <w:bCs/>
          <w:sz w:val="20"/>
          <w:u w:val="none"/>
        </w:rPr>
        <w:tab/>
      </w:r>
      <w:r w:rsidRPr="00966310">
        <w:rPr>
          <w:rFonts w:ascii="Imprint MT Shadow" w:hAnsi="Imprint MT Shadow"/>
          <w:b w:val="0"/>
          <w:bCs/>
          <w:i/>
          <w:sz w:val="20"/>
          <w:u w:val="none"/>
        </w:rPr>
        <w:t>Signature d’un représentant légal :</w:t>
      </w:r>
    </w:p>
    <w:p w14:paraId="1441027C" w14:textId="77777777" w:rsidR="00E309B2" w:rsidRDefault="00E309B2">
      <w:pPr>
        <w:pStyle w:val="Corpsdetexte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Imprint MT Shadow" w:hAnsi="Imprint MT Shadow"/>
          <w:b w:val="0"/>
          <w:bCs/>
          <w:sz w:val="20"/>
          <w:u w:val="none"/>
        </w:rPr>
      </w:pPr>
    </w:p>
    <w:tbl>
      <w:tblPr>
        <w:tblStyle w:val="Grilledutableau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2272"/>
        <w:gridCol w:w="2058"/>
        <w:gridCol w:w="4751"/>
      </w:tblGrid>
      <w:tr w:rsidR="007F6A2A" w14:paraId="52CA0C97" w14:textId="77777777" w:rsidTr="007F6A2A">
        <w:tc>
          <w:tcPr>
            <w:tcW w:w="1551" w:type="dxa"/>
            <w:vAlign w:val="center"/>
          </w:tcPr>
          <w:p w14:paraId="070223FC" w14:textId="62CA8C53" w:rsidR="00017821" w:rsidRDefault="00017821" w:rsidP="00017821">
            <w:pPr>
              <w:pStyle w:val="Corpsdetexte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rFonts w:ascii="Imprint MT Shadow" w:hAnsi="Imprint MT Shadow"/>
                <w:b w:val="0"/>
                <w:bCs/>
                <w:sz w:val="20"/>
                <w:u w:val="none"/>
              </w:rPr>
            </w:pPr>
            <w:r>
              <w:rPr>
                <w:noProof/>
              </w:rPr>
              <w:drawing>
                <wp:inline distT="0" distB="0" distL="0" distR="0" wp14:anchorId="0F76434B" wp14:editId="086A124C">
                  <wp:extent cx="699595" cy="628650"/>
                  <wp:effectExtent l="0" t="0" r="5715" b="0"/>
                  <wp:docPr id="157491783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91783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645" cy="63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2" w:type="dxa"/>
            <w:vAlign w:val="center"/>
          </w:tcPr>
          <w:p w14:paraId="782B2C39" w14:textId="74584476" w:rsidR="00017821" w:rsidRPr="007F6A2A" w:rsidRDefault="00017821" w:rsidP="00017821">
            <w:pPr>
              <w:pStyle w:val="Corpsdetexte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Imprint MT Shadow" w:hAnsi="Imprint MT Shadow"/>
                <w:b w:val="0"/>
                <w:bCs/>
                <w:sz w:val="20"/>
                <w:u w:val="none"/>
              </w:rPr>
            </w:pPr>
            <w:r w:rsidRPr="007F6A2A">
              <w:rPr>
                <w:rFonts w:ascii="Imprint MT Shadow" w:hAnsi="Imprint MT Shadow"/>
                <w:b w:val="0"/>
                <w:bCs/>
                <w:sz w:val="20"/>
                <w:u w:val="none"/>
              </w:rPr>
              <w:t>Coup de pouce</w:t>
            </w:r>
            <w:r w:rsidR="007F6A2A" w:rsidRPr="007F6A2A">
              <w:rPr>
                <w:rFonts w:ascii="Imprint MT Shadow" w:hAnsi="Imprint MT Shadow"/>
                <w:b w:val="0"/>
                <w:bCs/>
                <w:sz w:val="20"/>
                <w:u w:val="none"/>
              </w:rPr>
              <w:t xml:space="preserve"> de 41€</w:t>
            </w:r>
            <w:r w:rsidRPr="007F6A2A">
              <w:rPr>
                <w:rFonts w:ascii="Imprint MT Shadow" w:hAnsi="Imprint MT Shadow"/>
                <w:b w:val="0"/>
                <w:bCs/>
                <w:sz w:val="20"/>
                <w:u w:val="none"/>
              </w:rPr>
              <w:t xml:space="preserve"> du Conseil</w:t>
            </w:r>
            <w:r w:rsidR="007F6A2A" w:rsidRPr="007F6A2A">
              <w:rPr>
                <w:rFonts w:ascii="Imprint MT Shadow" w:hAnsi="Imprint MT Shadow"/>
                <w:b w:val="0"/>
                <w:bCs/>
                <w:sz w:val="20"/>
                <w:u w:val="none"/>
              </w:rPr>
              <w:t xml:space="preserve"> </w:t>
            </w:r>
            <w:r w:rsidRPr="007F6A2A">
              <w:rPr>
                <w:rFonts w:ascii="Imprint MT Shadow" w:hAnsi="Imprint MT Shadow"/>
                <w:b w:val="0"/>
                <w:bCs/>
                <w:sz w:val="20"/>
                <w:u w:val="none"/>
              </w:rPr>
              <w:t>départemental pour une 1</w:t>
            </w:r>
            <w:r w:rsidRPr="007F6A2A">
              <w:rPr>
                <w:rFonts w:ascii="Imprint MT Shadow" w:hAnsi="Imprint MT Shadow"/>
                <w:b w:val="0"/>
                <w:bCs/>
                <w:sz w:val="20"/>
                <w:u w:val="none"/>
                <w:vertAlign w:val="superscript"/>
              </w:rPr>
              <w:t>ère</w:t>
            </w:r>
            <w:r w:rsidRPr="007F6A2A">
              <w:rPr>
                <w:rFonts w:ascii="Imprint MT Shadow" w:hAnsi="Imprint MT Shadow"/>
                <w:b w:val="0"/>
                <w:bCs/>
                <w:sz w:val="20"/>
                <w:u w:val="none"/>
              </w:rPr>
              <w:t xml:space="preserve"> inscription au club.</w:t>
            </w:r>
          </w:p>
        </w:tc>
        <w:tc>
          <w:tcPr>
            <w:tcW w:w="2058" w:type="dxa"/>
            <w:vAlign w:val="center"/>
          </w:tcPr>
          <w:p w14:paraId="2B4C70F5" w14:textId="23A9D6C6" w:rsidR="00017821" w:rsidRDefault="00017821" w:rsidP="00017821">
            <w:pPr>
              <w:pStyle w:val="Corpsdetexte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rFonts w:ascii="Imprint MT Shadow" w:hAnsi="Imprint MT Shadow"/>
                <w:b w:val="0"/>
                <w:bCs/>
                <w:sz w:val="20"/>
                <w:u w:val="none"/>
              </w:rPr>
            </w:pPr>
            <w:r>
              <w:rPr>
                <w:noProof/>
              </w:rPr>
              <w:drawing>
                <wp:inline distT="0" distB="0" distL="0" distR="0" wp14:anchorId="45A12293" wp14:editId="3F1043AB">
                  <wp:extent cx="1170160" cy="628650"/>
                  <wp:effectExtent l="0" t="0" r="0" b="0"/>
                  <wp:docPr id="150356259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56259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038" cy="630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1" w:type="dxa"/>
          </w:tcPr>
          <w:p w14:paraId="7CE1529E" w14:textId="77777777" w:rsidR="00017821" w:rsidRDefault="00017821">
            <w:pPr>
              <w:pStyle w:val="Corpsdetexte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Imprint MT Shadow" w:hAnsi="Imprint MT Shadow"/>
                <w:b w:val="0"/>
                <w:bCs/>
                <w:sz w:val="20"/>
                <w:u w:val="none"/>
              </w:rPr>
            </w:pPr>
            <w:r>
              <w:rPr>
                <w:rFonts w:ascii="Imprint MT Shadow" w:hAnsi="Imprint MT Shadow"/>
                <w:b w:val="0"/>
                <w:bCs/>
                <w:sz w:val="20"/>
                <w:u w:val="none"/>
              </w:rPr>
              <w:t>Déduction de 70€ pour les jeunes :</w:t>
            </w:r>
          </w:p>
          <w:p w14:paraId="089AB8BF" w14:textId="677B41B4" w:rsidR="00017821" w:rsidRPr="007F6A2A" w:rsidRDefault="007F6A2A" w:rsidP="007F6A2A">
            <w:pPr>
              <w:pStyle w:val="Corpsdetexte21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Imprint MT Shadow" w:hAnsi="Imprint MT Shadow"/>
                <w:b w:val="0"/>
                <w:bCs/>
                <w:sz w:val="18"/>
                <w:szCs w:val="18"/>
                <w:u w:val="none"/>
              </w:rPr>
            </w:pPr>
            <w:proofErr w:type="gramStart"/>
            <w:r>
              <w:rPr>
                <w:rFonts w:ascii="Imprint MT Shadow" w:hAnsi="Imprint MT Shadow"/>
                <w:b w:val="0"/>
                <w:bCs/>
                <w:sz w:val="18"/>
                <w:szCs w:val="18"/>
                <w:u w:val="none"/>
              </w:rPr>
              <w:t>d</w:t>
            </w:r>
            <w:r w:rsidR="00017821" w:rsidRPr="007F6A2A">
              <w:rPr>
                <w:rFonts w:ascii="Imprint MT Shadow" w:hAnsi="Imprint MT Shadow"/>
                <w:b w:val="0"/>
                <w:bCs/>
                <w:sz w:val="18"/>
                <w:szCs w:val="18"/>
                <w:u w:val="none"/>
              </w:rPr>
              <w:t>e</w:t>
            </w:r>
            <w:proofErr w:type="gramEnd"/>
            <w:r w:rsidR="00017821" w:rsidRPr="007F6A2A">
              <w:rPr>
                <w:rFonts w:ascii="Imprint MT Shadow" w:hAnsi="Imprint MT Shadow"/>
                <w:b w:val="0"/>
                <w:bCs/>
                <w:sz w:val="18"/>
                <w:szCs w:val="18"/>
                <w:u w:val="none"/>
              </w:rPr>
              <w:t xml:space="preserve"> 14 à 17 ans bénéficiaires de l’ARS</w:t>
            </w:r>
          </w:p>
          <w:p w14:paraId="7DC9496E" w14:textId="23F50751" w:rsidR="00017821" w:rsidRPr="007F6A2A" w:rsidRDefault="007F6A2A" w:rsidP="007F6A2A">
            <w:pPr>
              <w:pStyle w:val="Corpsdetexte21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Imprint MT Shadow" w:hAnsi="Imprint MT Shadow"/>
                <w:b w:val="0"/>
                <w:bCs/>
                <w:sz w:val="18"/>
                <w:szCs w:val="18"/>
                <w:u w:val="none"/>
              </w:rPr>
            </w:pPr>
            <w:proofErr w:type="gramStart"/>
            <w:r>
              <w:rPr>
                <w:rFonts w:ascii="Imprint MT Shadow" w:hAnsi="Imprint MT Shadow"/>
                <w:b w:val="0"/>
                <w:bCs/>
                <w:sz w:val="18"/>
                <w:szCs w:val="18"/>
                <w:u w:val="none"/>
              </w:rPr>
              <w:t>d</w:t>
            </w:r>
            <w:r w:rsidR="00017821" w:rsidRPr="007F6A2A">
              <w:rPr>
                <w:rFonts w:ascii="Imprint MT Shadow" w:hAnsi="Imprint MT Shadow"/>
                <w:b w:val="0"/>
                <w:bCs/>
                <w:sz w:val="18"/>
                <w:szCs w:val="18"/>
                <w:u w:val="none"/>
              </w:rPr>
              <w:t>e</w:t>
            </w:r>
            <w:proofErr w:type="gramEnd"/>
            <w:r w:rsidR="00017821" w:rsidRPr="007F6A2A">
              <w:rPr>
                <w:rFonts w:ascii="Imprint MT Shadow" w:hAnsi="Imprint MT Shadow"/>
                <w:b w:val="0"/>
                <w:bCs/>
                <w:sz w:val="18"/>
                <w:szCs w:val="18"/>
                <w:u w:val="none"/>
              </w:rPr>
              <w:t xml:space="preserve"> 6 à 19 ans bénéficiaires de l’AEEH</w:t>
            </w:r>
          </w:p>
          <w:p w14:paraId="5A6DB24C" w14:textId="012A02B1" w:rsidR="007F6A2A" w:rsidRPr="007F6A2A" w:rsidRDefault="007F6A2A" w:rsidP="007F6A2A">
            <w:pPr>
              <w:pStyle w:val="Corpsdetexte21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Imprint MT Shadow" w:hAnsi="Imprint MT Shadow"/>
                <w:b w:val="0"/>
                <w:bCs/>
                <w:sz w:val="18"/>
                <w:szCs w:val="18"/>
                <w:u w:val="none"/>
              </w:rPr>
            </w:pPr>
            <w:proofErr w:type="gramStart"/>
            <w:r>
              <w:rPr>
                <w:rFonts w:ascii="Imprint MT Shadow" w:hAnsi="Imprint MT Shadow"/>
                <w:b w:val="0"/>
                <w:bCs/>
                <w:sz w:val="18"/>
                <w:szCs w:val="18"/>
                <w:u w:val="none"/>
              </w:rPr>
              <w:t>d</w:t>
            </w:r>
            <w:r w:rsidRPr="007F6A2A">
              <w:rPr>
                <w:rFonts w:ascii="Imprint MT Shadow" w:hAnsi="Imprint MT Shadow"/>
                <w:b w:val="0"/>
                <w:bCs/>
                <w:sz w:val="18"/>
                <w:szCs w:val="18"/>
                <w:u w:val="none"/>
              </w:rPr>
              <w:t>e</w:t>
            </w:r>
            <w:proofErr w:type="gramEnd"/>
            <w:r w:rsidRPr="007F6A2A">
              <w:rPr>
                <w:rFonts w:ascii="Imprint MT Shadow" w:hAnsi="Imprint MT Shadow"/>
                <w:b w:val="0"/>
                <w:bCs/>
                <w:sz w:val="18"/>
                <w:szCs w:val="18"/>
                <w:u w:val="none"/>
              </w:rPr>
              <w:t xml:space="preserve"> 16 à 30 ans bénéficiaires de l’AAH</w:t>
            </w:r>
          </w:p>
          <w:p w14:paraId="2E96305C" w14:textId="37641ECF" w:rsidR="007F6A2A" w:rsidRDefault="007F6A2A" w:rsidP="007F6A2A">
            <w:pPr>
              <w:pStyle w:val="Corpsdetexte21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Imprint MT Shadow" w:hAnsi="Imprint MT Shadow"/>
                <w:b w:val="0"/>
                <w:bCs/>
                <w:sz w:val="20"/>
                <w:u w:val="none"/>
              </w:rPr>
            </w:pPr>
            <w:proofErr w:type="gramStart"/>
            <w:r>
              <w:rPr>
                <w:rFonts w:ascii="Imprint MT Shadow" w:hAnsi="Imprint MT Shadow"/>
                <w:b w:val="0"/>
                <w:bCs/>
                <w:sz w:val="18"/>
                <w:szCs w:val="18"/>
                <w:u w:val="none"/>
              </w:rPr>
              <w:t>d</w:t>
            </w:r>
            <w:r w:rsidRPr="007F6A2A">
              <w:rPr>
                <w:rFonts w:ascii="Imprint MT Shadow" w:hAnsi="Imprint MT Shadow"/>
                <w:b w:val="0"/>
                <w:bCs/>
                <w:sz w:val="18"/>
                <w:szCs w:val="18"/>
                <w:u w:val="none"/>
              </w:rPr>
              <w:t>e</w:t>
            </w:r>
            <w:proofErr w:type="gramEnd"/>
            <w:r w:rsidRPr="007F6A2A">
              <w:rPr>
                <w:rFonts w:ascii="Imprint MT Shadow" w:hAnsi="Imprint MT Shadow"/>
                <w:b w:val="0"/>
                <w:bCs/>
                <w:sz w:val="18"/>
                <w:szCs w:val="18"/>
                <w:u w:val="none"/>
              </w:rPr>
              <w:t xml:space="preserve"> moins de 28 ans bénéficiaires d’une bourse</w:t>
            </w:r>
            <w:r w:rsidRPr="007F6A2A">
              <w:rPr>
                <w:rFonts w:ascii="Imprint MT Shadow" w:hAnsi="Imprint MT Shadow"/>
                <w:b w:val="0"/>
                <w:bCs/>
                <w:sz w:val="18"/>
                <w:szCs w:val="18"/>
                <w:u w:val="none"/>
              </w:rPr>
              <w:t xml:space="preserve"> CROUS</w:t>
            </w:r>
          </w:p>
        </w:tc>
      </w:tr>
    </w:tbl>
    <w:p w14:paraId="1D091243" w14:textId="2C876F6E" w:rsidR="00E309B2" w:rsidRDefault="00E309B2">
      <w:pPr>
        <w:pStyle w:val="Corpsdetexte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Imprint MT Shadow" w:hAnsi="Imprint MT Shadow"/>
          <w:b w:val="0"/>
          <w:bCs/>
          <w:sz w:val="20"/>
          <w:u w:val="none"/>
        </w:rPr>
      </w:pPr>
    </w:p>
    <w:sectPr w:rsidR="00E309B2" w:rsidSect="000D13A8">
      <w:pgSz w:w="11906" w:h="16838"/>
      <w:pgMar w:top="567" w:right="720" w:bottom="426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altName w:val="Imprint MT Shadow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26.3pt;height:26.3pt;visibility:visible;mso-wrap-style:square" o:bullet="t" filled="t">
        <v:imagedata r:id="rId1" o:title=""/>
      </v:shape>
    </w:pict>
  </w:numPicBullet>
  <w:numPicBullet w:numPicBulletId="1">
    <w:pict>
      <v:shape id="_x0000_i1157" type="#_x0000_t75" style="width:49.45pt;height:28.8pt;visibility:visible;mso-wrap-style:square" o:bullet="t" filled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57D72AF9"/>
    <w:multiLevelType w:val="hybridMultilevel"/>
    <w:tmpl w:val="A6DCF9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2324054">
    <w:abstractNumId w:val="0"/>
  </w:num>
  <w:num w:numId="2" w16cid:durableId="758646075">
    <w:abstractNumId w:val="1"/>
  </w:num>
  <w:num w:numId="3" w16cid:durableId="1526212632">
    <w:abstractNumId w:val="2"/>
  </w:num>
  <w:num w:numId="4" w16cid:durableId="1378049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10"/>
    <w:rsid w:val="00017821"/>
    <w:rsid w:val="000418A4"/>
    <w:rsid w:val="000D13A8"/>
    <w:rsid w:val="000E5FC8"/>
    <w:rsid w:val="00131CAB"/>
    <w:rsid w:val="00145391"/>
    <w:rsid w:val="0016316D"/>
    <w:rsid w:val="0016798B"/>
    <w:rsid w:val="00180FE9"/>
    <w:rsid w:val="001F7686"/>
    <w:rsid w:val="00225CBB"/>
    <w:rsid w:val="00233D61"/>
    <w:rsid w:val="002D28C0"/>
    <w:rsid w:val="00314851"/>
    <w:rsid w:val="00413759"/>
    <w:rsid w:val="00441C00"/>
    <w:rsid w:val="0046687A"/>
    <w:rsid w:val="004F6BBA"/>
    <w:rsid w:val="00573EE6"/>
    <w:rsid w:val="00575B11"/>
    <w:rsid w:val="005D6333"/>
    <w:rsid w:val="00640458"/>
    <w:rsid w:val="00705978"/>
    <w:rsid w:val="00765071"/>
    <w:rsid w:val="007D7D95"/>
    <w:rsid w:val="007F6A2A"/>
    <w:rsid w:val="00800285"/>
    <w:rsid w:val="00963131"/>
    <w:rsid w:val="00966310"/>
    <w:rsid w:val="009B5AD6"/>
    <w:rsid w:val="009E39B6"/>
    <w:rsid w:val="00AA0241"/>
    <w:rsid w:val="00B2296C"/>
    <w:rsid w:val="00B774F0"/>
    <w:rsid w:val="00BA3790"/>
    <w:rsid w:val="00BF5F3F"/>
    <w:rsid w:val="00C1281F"/>
    <w:rsid w:val="00C16971"/>
    <w:rsid w:val="00CA0B2A"/>
    <w:rsid w:val="00CA511D"/>
    <w:rsid w:val="00CD6269"/>
    <w:rsid w:val="00D86F32"/>
    <w:rsid w:val="00D95FE2"/>
    <w:rsid w:val="00E309B2"/>
    <w:rsid w:val="00E42E53"/>
    <w:rsid w:val="00E65600"/>
    <w:rsid w:val="00F13D62"/>
    <w:rsid w:val="00F41EDA"/>
    <w:rsid w:val="00F4225E"/>
    <w:rsid w:val="00FD6CA3"/>
    <w:rsid w:val="00FF07D5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3CB93E"/>
  <w15:docId w15:val="{A880610E-7508-43EC-99BC-992B6891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600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Titre1">
    <w:name w:val="heading 1"/>
    <w:basedOn w:val="Normal"/>
    <w:next w:val="Normal"/>
    <w:qFormat/>
    <w:rsid w:val="00E65600"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</w:rPr>
  </w:style>
  <w:style w:type="paragraph" w:styleId="Titre2">
    <w:name w:val="heading 2"/>
    <w:basedOn w:val="Normal"/>
    <w:next w:val="Normal"/>
    <w:qFormat/>
    <w:rsid w:val="00E65600"/>
    <w:pPr>
      <w:keepNext/>
      <w:numPr>
        <w:ilvl w:val="1"/>
        <w:numId w:val="1"/>
      </w:numPr>
      <w:outlineLvl w:val="1"/>
    </w:pPr>
    <w:rPr>
      <w:rFonts w:ascii="Arial" w:hAnsi="Arial" w:cs="Arial"/>
      <w:b/>
      <w:sz w:val="24"/>
    </w:rPr>
  </w:style>
  <w:style w:type="paragraph" w:styleId="Titre3">
    <w:name w:val="heading 3"/>
    <w:basedOn w:val="Normal"/>
    <w:next w:val="Normal"/>
    <w:qFormat/>
    <w:rsid w:val="00E65600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32"/>
    </w:rPr>
  </w:style>
  <w:style w:type="paragraph" w:styleId="Titre4">
    <w:name w:val="heading 4"/>
    <w:basedOn w:val="Normal"/>
    <w:next w:val="Normal"/>
    <w:qFormat/>
    <w:rsid w:val="00E65600"/>
    <w:pPr>
      <w:keepNext/>
      <w:numPr>
        <w:ilvl w:val="3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0" w:right="141" w:firstLine="0"/>
      <w:jc w:val="center"/>
      <w:outlineLvl w:val="3"/>
    </w:pPr>
    <w:rPr>
      <w:rFonts w:ascii="Arial" w:hAnsi="Arial" w:cs="Arial"/>
      <w:b/>
      <w:sz w:val="40"/>
    </w:rPr>
  </w:style>
  <w:style w:type="paragraph" w:styleId="Titre5">
    <w:name w:val="heading 5"/>
    <w:basedOn w:val="Normal"/>
    <w:next w:val="Normal"/>
    <w:qFormat/>
    <w:rsid w:val="00E65600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sz w:val="40"/>
    </w:rPr>
  </w:style>
  <w:style w:type="paragraph" w:styleId="Titre6">
    <w:name w:val="heading 6"/>
    <w:basedOn w:val="Normal"/>
    <w:next w:val="Normal"/>
    <w:qFormat/>
    <w:rsid w:val="00E65600"/>
    <w:pPr>
      <w:keepNext/>
      <w:numPr>
        <w:ilvl w:val="5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both"/>
      <w:outlineLvl w:val="5"/>
    </w:pPr>
    <w:rPr>
      <w:rFonts w:ascii="Arial" w:hAnsi="Arial" w:cs="Arial"/>
      <w:b/>
      <w:sz w:val="24"/>
    </w:rPr>
  </w:style>
  <w:style w:type="paragraph" w:styleId="Titre7">
    <w:name w:val="heading 7"/>
    <w:basedOn w:val="Normal"/>
    <w:next w:val="Normal"/>
    <w:qFormat/>
    <w:rsid w:val="00E65600"/>
    <w:pPr>
      <w:keepNext/>
      <w:numPr>
        <w:ilvl w:val="6"/>
        <w:numId w:val="1"/>
      </w:numPr>
      <w:outlineLvl w:val="6"/>
    </w:pPr>
    <w:rPr>
      <w:rFonts w:ascii="Arial" w:hAnsi="Arial" w:cs="Arial"/>
      <w:b/>
      <w:sz w:val="32"/>
    </w:rPr>
  </w:style>
  <w:style w:type="paragraph" w:styleId="Titre8">
    <w:name w:val="heading 8"/>
    <w:basedOn w:val="Normal"/>
    <w:next w:val="Normal"/>
    <w:qFormat/>
    <w:rsid w:val="00E65600"/>
    <w:pPr>
      <w:keepNext/>
      <w:numPr>
        <w:ilvl w:val="7"/>
        <w:numId w:val="1"/>
      </w:numPr>
      <w:spacing w:before="120"/>
      <w:jc w:val="right"/>
      <w:outlineLvl w:val="7"/>
    </w:pPr>
    <w:rPr>
      <w:rFonts w:ascii="Arial" w:hAnsi="Arial" w:cs="Arial"/>
      <w:b/>
      <w:sz w:val="28"/>
    </w:rPr>
  </w:style>
  <w:style w:type="paragraph" w:styleId="Titre9">
    <w:name w:val="heading 9"/>
    <w:basedOn w:val="Normal"/>
    <w:next w:val="Normal"/>
    <w:qFormat/>
    <w:rsid w:val="00E65600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40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E65600"/>
    <w:rPr>
      <w:rFonts w:ascii="Symbol" w:hAnsi="Symbol" w:cs="Symbol" w:hint="default"/>
      <w:sz w:val="28"/>
      <w:szCs w:val="28"/>
    </w:rPr>
  </w:style>
  <w:style w:type="character" w:customStyle="1" w:styleId="WW8Num1z1">
    <w:name w:val="WW8Num1z1"/>
    <w:rsid w:val="00E65600"/>
    <w:rPr>
      <w:rFonts w:ascii="Symbol" w:hAnsi="Symbol" w:cs="Symbol" w:hint="default"/>
    </w:rPr>
  </w:style>
  <w:style w:type="character" w:customStyle="1" w:styleId="WW8Num2z0">
    <w:name w:val="WW8Num2z0"/>
    <w:rsid w:val="00E65600"/>
    <w:rPr>
      <w:rFonts w:ascii="Symbol" w:hAnsi="Symbol" w:cs="Symbol" w:hint="default"/>
    </w:rPr>
  </w:style>
  <w:style w:type="character" w:customStyle="1" w:styleId="Policepardfaut1">
    <w:name w:val="Police par défaut1"/>
    <w:rsid w:val="00E65600"/>
  </w:style>
  <w:style w:type="paragraph" w:customStyle="1" w:styleId="Titre10">
    <w:name w:val="Titre1"/>
    <w:basedOn w:val="Normal"/>
    <w:next w:val="Corpsdetexte"/>
    <w:rsid w:val="00E6560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rsid w:val="00E65600"/>
    <w:pPr>
      <w:jc w:val="center"/>
    </w:pPr>
    <w:rPr>
      <w:rFonts w:ascii="Arial" w:hAnsi="Arial" w:cs="Arial"/>
      <w:b/>
      <w:sz w:val="24"/>
    </w:rPr>
  </w:style>
  <w:style w:type="paragraph" w:styleId="Liste">
    <w:name w:val="List"/>
    <w:basedOn w:val="Corpsdetexte"/>
    <w:rsid w:val="00E65600"/>
    <w:rPr>
      <w:rFonts w:cs="Mangal"/>
    </w:rPr>
  </w:style>
  <w:style w:type="paragraph" w:customStyle="1" w:styleId="Lgende1">
    <w:name w:val="Légende1"/>
    <w:basedOn w:val="Normal"/>
    <w:next w:val="Normal"/>
    <w:rsid w:val="00E65600"/>
    <w:rPr>
      <w:rFonts w:ascii="Arial" w:hAnsi="Arial" w:cs="Arial"/>
      <w:i/>
    </w:rPr>
  </w:style>
  <w:style w:type="paragraph" w:customStyle="1" w:styleId="Index">
    <w:name w:val="Index"/>
    <w:basedOn w:val="Normal"/>
    <w:rsid w:val="00E65600"/>
    <w:pPr>
      <w:suppressLineNumbers/>
    </w:pPr>
    <w:rPr>
      <w:rFonts w:cs="Mangal"/>
    </w:rPr>
  </w:style>
  <w:style w:type="paragraph" w:customStyle="1" w:styleId="Corpsdetexte21">
    <w:name w:val="Corps de texte 21"/>
    <w:basedOn w:val="Normal"/>
    <w:rsid w:val="00E65600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E5E5E5"/>
      <w:jc w:val="both"/>
    </w:pPr>
    <w:rPr>
      <w:rFonts w:ascii="Arial" w:hAnsi="Arial" w:cs="Arial"/>
      <w:b/>
      <w:sz w:val="24"/>
      <w:u w:val="single"/>
    </w:rPr>
  </w:style>
  <w:style w:type="paragraph" w:customStyle="1" w:styleId="WW-BodyText2">
    <w:name w:val="WW-Body Text 2"/>
    <w:basedOn w:val="Normal"/>
    <w:rsid w:val="00E65600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both"/>
    </w:pPr>
    <w:rPr>
      <w:rFonts w:ascii="Arial" w:hAnsi="Arial" w:cs="Arial"/>
      <w:b/>
      <w:sz w:val="32"/>
    </w:rPr>
  </w:style>
  <w:style w:type="paragraph" w:customStyle="1" w:styleId="WW-BodyText21">
    <w:name w:val="WW-Body Text 21"/>
    <w:basedOn w:val="Normal"/>
    <w:rsid w:val="00E65600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both"/>
    </w:pPr>
    <w:rPr>
      <w:rFonts w:ascii="Arial" w:hAnsi="Arial" w:cs="Arial"/>
      <w:b/>
      <w:sz w:val="24"/>
    </w:rPr>
  </w:style>
  <w:style w:type="paragraph" w:customStyle="1" w:styleId="Corpsdetexte210">
    <w:name w:val="Corps de texte 21"/>
    <w:basedOn w:val="Normal"/>
    <w:rsid w:val="00E65600"/>
    <w:rPr>
      <w:rFonts w:ascii="Arial" w:hAnsi="Arial" w:cs="Arial"/>
      <w:sz w:val="22"/>
    </w:rPr>
  </w:style>
  <w:style w:type="paragraph" w:styleId="NormalWeb">
    <w:name w:val="Normal (Web)"/>
    <w:basedOn w:val="Normal"/>
    <w:rsid w:val="00E65600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Contenudetableau">
    <w:name w:val="Contenu de tableau"/>
    <w:basedOn w:val="Normal"/>
    <w:rsid w:val="00E65600"/>
    <w:pPr>
      <w:suppressLineNumbers/>
    </w:pPr>
  </w:style>
  <w:style w:type="paragraph" w:customStyle="1" w:styleId="Titredetableau">
    <w:name w:val="Titre de tableau"/>
    <w:basedOn w:val="Contenudetableau"/>
    <w:rsid w:val="00E65600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E65600"/>
  </w:style>
  <w:style w:type="table" w:styleId="Grilledutableau">
    <w:name w:val="Table Grid"/>
    <w:basedOn w:val="TableauNormal"/>
    <w:uiPriority w:val="59"/>
    <w:rsid w:val="00966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F5F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5F3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A6207-AF23-4F3F-9D3A-DAA19DFF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TARIFS POUR LA SAISON 96-97</vt:lpstr>
    </vt:vector>
  </TitlesOfParts>
  <Company>DSI41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TARIFS POUR LA SAISON 96-97</dc:title>
  <dc:creator>secretariat</dc:creator>
  <cp:lastModifiedBy>Laurent PINAULT</cp:lastModifiedBy>
  <cp:revision>7</cp:revision>
  <cp:lastPrinted>2021-05-10T12:53:00Z</cp:lastPrinted>
  <dcterms:created xsi:type="dcterms:W3CDTF">2023-05-12T09:59:00Z</dcterms:created>
  <dcterms:modified xsi:type="dcterms:W3CDTF">2025-07-20T05:37:00Z</dcterms:modified>
</cp:coreProperties>
</file>