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FC9DA5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34F67B9" w14:textId="77777777" w:rsidR="00575EAE" w:rsidRDefault="00F4600E" w:rsidP="00856C35">
            <w:r>
              <w:rPr>
                <w:noProof/>
              </w:rPr>
              <w:drawing>
                <wp:inline distT="0" distB="0" distL="0" distR="0" wp14:anchorId="07612E54" wp14:editId="3C1C2A64">
                  <wp:extent cx="1012210" cy="10191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1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2E9A">
              <w:t xml:space="preserve">  </w:t>
            </w:r>
          </w:p>
          <w:p w14:paraId="0C772514" w14:textId="44BA1F4B" w:rsidR="00856C35" w:rsidRDefault="00C82E9A" w:rsidP="00856C35">
            <w:r>
              <w:t xml:space="preserve"> </w:t>
            </w:r>
            <w:r w:rsidR="00575EAE">
              <w:t>A Faith Based non-profit and 501 3c</w:t>
            </w:r>
            <w:r>
              <w:t xml:space="preserve">                                                                                                </w:t>
            </w:r>
          </w:p>
        </w:tc>
        <w:tc>
          <w:tcPr>
            <w:tcW w:w="4428" w:type="dxa"/>
          </w:tcPr>
          <w:p w14:paraId="7CACE77C" w14:textId="4A8BA7C5" w:rsidR="00856C35" w:rsidRDefault="008969CE" w:rsidP="000402A7">
            <w:pPr>
              <w:pStyle w:val="CompanyName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49C92" wp14:editId="4F36BCE7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114300</wp:posOffset>
                      </wp:positionV>
                      <wp:extent cx="2705100" cy="11277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97826" w14:textId="59DB77CD" w:rsidR="00C96425" w:rsidRDefault="00575EAE">
                                  <w:r>
                                    <w:t>POB 23871</w:t>
                                  </w:r>
                                  <w:r w:rsidR="00C96425">
                                    <w:t xml:space="preserve">, Lexington </w:t>
                                  </w:r>
                                  <w:proofErr w:type="spellStart"/>
                                  <w:r w:rsidR="00C96425">
                                    <w:t>kY</w:t>
                                  </w:r>
                                  <w:proofErr w:type="spellEnd"/>
                                  <w:r w:rsidR="00C96425">
                                    <w:t xml:space="preserve"> 405</w:t>
                                  </w:r>
                                  <w:r>
                                    <w:t>23</w:t>
                                  </w:r>
                                </w:p>
                                <w:p w14:paraId="1DD744E2" w14:textId="6E255DA8" w:rsidR="00C96425" w:rsidRDefault="00F4600E">
                                  <w:r>
                                    <w:t>859 368 2656</w:t>
                                  </w:r>
                                </w:p>
                                <w:p w14:paraId="733F9C1D" w14:textId="2A14AFA3" w:rsidR="00C96425" w:rsidRDefault="00575EAE">
                                  <w:r>
                                    <w:t>https://supportacaringplace.org</w:t>
                                  </w:r>
                                </w:p>
                                <w:p w14:paraId="5BEF395E" w14:textId="67447030" w:rsidR="00C96425" w:rsidRDefault="008969CE">
                                  <w:hyperlink r:id="rId11" w:history="1">
                                    <w:r w:rsidRPr="00F732B6">
                                      <w:rPr>
                                        <w:rStyle w:val="Hyperlink"/>
                                      </w:rPr>
                                      <w:t>info@a-caring-place.com</w:t>
                                    </w:r>
                                  </w:hyperlink>
                                </w:p>
                                <w:p w14:paraId="4790C7A4" w14:textId="77777777" w:rsidR="0000101A" w:rsidRDefault="0000101A"/>
                                <w:p w14:paraId="5CC0AD9E" w14:textId="10121EBA" w:rsidR="008C5C8E" w:rsidRDefault="00575EAE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Facebook.com/Cheney19</w:t>
                                  </w:r>
                                </w:p>
                                <w:p w14:paraId="3F1DCE40" w14:textId="570B8DCF" w:rsidR="00575EAE" w:rsidRPr="00EC027D" w:rsidRDefault="00EC027D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“It’s all about connections”</w:t>
                                  </w:r>
                                  <w:r w:rsidR="00575EAE"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49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8pt;margin-top:9pt;width:213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" fillcolor="white [3201]" stroked="f" strokeweight=".5pt">
                      <v:textbox>
                        <w:txbxContent>
                          <w:p w14:paraId="57897826" w14:textId="59DB77CD" w:rsidR="00C96425" w:rsidRDefault="00575EAE">
                            <w:r>
                              <w:t>POB 23871</w:t>
                            </w:r>
                            <w:r w:rsidR="00C96425">
                              <w:t xml:space="preserve">, Lexington </w:t>
                            </w:r>
                            <w:proofErr w:type="spellStart"/>
                            <w:r w:rsidR="00C96425">
                              <w:t>kY</w:t>
                            </w:r>
                            <w:proofErr w:type="spellEnd"/>
                            <w:r w:rsidR="00C96425">
                              <w:t xml:space="preserve"> 405</w:t>
                            </w:r>
                            <w:r>
                              <w:t>23</w:t>
                            </w:r>
                          </w:p>
                          <w:p w14:paraId="1DD744E2" w14:textId="6E255DA8" w:rsidR="00C96425" w:rsidRDefault="00F4600E">
                            <w:r>
                              <w:t>859 368 2656</w:t>
                            </w:r>
                          </w:p>
                          <w:p w14:paraId="733F9C1D" w14:textId="2A14AFA3" w:rsidR="00C96425" w:rsidRDefault="00575EAE">
                            <w:r>
                              <w:t>https://supportacaringplace.org</w:t>
                            </w:r>
                          </w:p>
                          <w:p w14:paraId="5BEF395E" w14:textId="67447030" w:rsidR="00C96425" w:rsidRDefault="008969CE">
                            <w:hyperlink r:id="rId12" w:history="1">
                              <w:r w:rsidRPr="00F732B6">
                                <w:rPr>
                                  <w:rStyle w:val="Hyperlink"/>
                                </w:rPr>
                                <w:t>info@a-caring-place.com</w:t>
                              </w:r>
                            </w:hyperlink>
                          </w:p>
                          <w:p w14:paraId="4790C7A4" w14:textId="77777777" w:rsidR="0000101A" w:rsidRDefault="0000101A"/>
                          <w:p w14:paraId="5CC0AD9E" w14:textId="10121EBA" w:rsidR="008C5C8E" w:rsidRDefault="00575EA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Facebook.com/Cheney19</w:t>
                            </w:r>
                          </w:p>
                          <w:p w14:paraId="3F1DCE40" w14:textId="570B8DCF" w:rsidR="00575EAE" w:rsidRPr="00EC027D" w:rsidRDefault="00EC027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“It’s all about connections”</w:t>
                            </w:r>
                            <w:r w:rsidR="00575EAE"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2A7">
              <w:t xml:space="preserve">         </w:t>
            </w:r>
          </w:p>
          <w:p w14:paraId="51D62803" w14:textId="58EB00D4" w:rsidR="00C82E9A" w:rsidRDefault="00C82E9A" w:rsidP="00856C35">
            <w:pPr>
              <w:pStyle w:val="CompanyName"/>
            </w:pPr>
          </w:p>
        </w:tc>
      </w:tr>
    </w:tbl>
    <w:p w14:paraId="1DC976D3" w14:textId="6E4DDCCA" w:rsidR="00467865" w:rsidRPr="00275BB5" w:rsidRDefault="00C82E9A" w:rsidP="00856C35">
      <w:pPr>
        <w:pStyle w:val="Heading1"/>
      </w:pPr>
      <w:r>
        <w:t>Volunteer Application</w:t>
      </w:r>
      <w:r w:rsidR="00DC0E45">
        <w:t>: A Caring Place</w:t>
      </w:r>
      <w:r w:rsidR="00271DAD">
        <w:t xml:space="preserve">                          </w:t>
      </w:r>
      <w:proofErr w:type="gramStart"/>
      <w:r w:rsidR="00271DAD">
        <w:t>Date:_</w:t>
      </w:r>
      <w:proofErr w:type="gramEnd"/>
      <w:r w:rsidR="00271DAD">
        <w:t>___________</w:t>
      </w:r>
    </w:p>
    <w:p w14:paraId="54E039D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6A41F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918E2D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-35797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14:paraId="0AC37993" w14:textId="500F88C5" w:rsidR="00A82BA3" w:rsidRPr="009C220D" w:rsidRDefault="004C718F" w:rsidP="00440CD8">
                <w:pPr>
                  <w:pStyle w:val="FieldText"/>
                </w:pPr>
                <w:r>
                  <w:t xml:space="preserve">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865" w:type="dxa"/>
            <w:tcBorders>
              <w:bottom w:val="single" w:sz="4" w:space="0" w:color="auto"/>
            </w:tcBorders>
          </w:tcPr>
          <w:p w14:paraId="081BAE9C" w14:textId="745B5D0E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9063E9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F9CB964" w14:textId="2F7F41F9" w:rsidR="00A82BA3" w:rsidRPr="005114CE" w:rsidRDefault="0003359F" w:rsidP="00490804">
            <w:pPr>
              <w:pStyle w:val="Heading4"/>
            </w:pPr>
            <w:r>
              <w:t>DOB</w:t>
            </w:r>
            <w:r w:rsidR="00A82BA3" w:rsidRPr="005114CE">
              <w:t>:</w:t>
            </w:r>
          </w:p>
        </w:tc>
        <w:sdt>
          <w:sdtPr>
            <w:id w:val="-1887611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14:paraId="6A811F8C" w14:textId="78CBA371" w:rsidR="00A82BA3" w:rsidRPr="009C220D" w:rsidRDefault="004C718F" w:rsidP="00440CD8">
                <w:pPr>
                  <w:pStyle w:val="FieldText"/>
                </w:pPr>
                <w:r>
                  <w:t xml:space="preserve">                       </w:t>
                </w:r>
              </w:p>
            </w:tc>
          </w:sdtContent>
        </w:sdt>
      </w:tr>
      <w:tr w:rsidR="00856C35" w:rsidRPr="005114CE" w14:paraId="20226E37" w14:textId="77777777" w:rsidTr="00FF1313">
        <w:tc>
          <w:tcPr>
            <w:tcW w:w="1081" w:type="dxa"/>
          </w:tcPr>
          <w:p w14:paraId="114D72C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338ACA2" w14:textId="43D024E7" w:rsidR="00856C35" w:rsidRPr="00490804" w:rsidRDefault="00856C35" w:rsidP="00490804">
            <w:pPr>
              <w:pStyle w:val="Heading3"/>
            </w:pPr>
            <w:proofErr w:type="gramStart"/>
            <w:r w:rsidRPr="00490804">
              <w:t>Last</w:t>
            </w:r>
            <w:r w:rsidR="00E100AC">
              <w:t xml:space="preserve">  (</w:t>
            </w:r>
            <w:proofErr w:type="gramEnd"/>
            <w:r w:rsidR="00E100AC">
              <w:t>and Maiden Name)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0439E1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D15A18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1E21CC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A7686E9" w14:textId="77777777" w:rsidR="00856C35" w:rsidRPr="009C220D" w:rsidRDefault="00856C35" w:rsidP="00856C35"/>
        </w:tc>
      </w:tr>
    </w:tbl>
    <w:p w14:paraId="63EAF81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6D61C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83C6877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id w:val="-18929608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14:paraId="50807C77" w14:textId="269CEE9F" w:rsidR="00A82BA3" w:rsidRPr="00FF1313" w:rsidRDefault="00FD4017" w:rsidP="00440CD8">
                <w:pPr>
                  <w:pStyle w:val="FieldText"/>
                </w:pPr>
                <w:r>
                  <w:t xml:space="preserve">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800" w:type="dxa"/>
            <w:tcBorders>
              <w:bottom w:val="single" w:sz="4" w:space="0" w:color="auto"/>
            </w:tcBorders>
          </w:tcPr>
          <w:p w14:paraId="6C33B5E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99A454" w14:textId="77777777" w:rsidTr="00FF1313">
        <w:tc>
          <w:tcPr>
            <w:tcW w:w="1081" w:type="dxa"/>
          </w:tcPr>
          <w:p w14:paraId="2F022DA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19D34D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700A3D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74205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56F3E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ACEF748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2234192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60F15900" w14:textId="731E750D" w:rsidR="00C76039" w:rsidRPr="009C220D" w:rsidRDefault="00FD4017" w:rsidP="00440CD8">
                <w:pPr>
                  <w:pStyle w:val="FieldText"/>
                </w:pPr>
                <w:r>
                  <w:t xml:space="preserve">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94" w:type="dxa"/>
            <w:tcBorders>
              <w:bottom w:val="single" w:sz="4" w:space="0" w:color="auto"/>
            </w:tcBorders>
          </w:tcPr>
          <w:p w14:paraId="25F038A8" w14:textId="4747F56A" w:rsidR="00C76039" w:rsidRPr="005114CE" w:rsidRDefault="008C5C8E" w:rsidP="00440CD8">
            <w:pPr>
              <w:pStyle w:val="FieldText"/>
            </w:pPr>
            <w:r>
              <w:t>KY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BA4ED7" w14:textId="7148ECC6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89DDAF8" w14:textId="77777777" w:rsidTr="00FF1313">
        <w:trPr>
          <w:trHeight w:val="288"/>
        </w:trPr>
        <w:tc>
          <w:tcPr>
            <w:tcW w:w="1081" w:type="dxa"/>
          </w:tcPr>
          <w:p w14:paraId="17B8285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EF14291" w14:textId="735ED69E" w:rsidR="00856C35" w:rsidRPr="00490804" w:rsidRDefault="00C82E9A" w:rsidP="00490804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89372C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BA79F7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AE6392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4B984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2B7DF0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-1031954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788B21D2" w14:textId="217042EF" w:rsidR="00841645" w:rsidRPr="009C220D" w:rsidRDefault="00FD4017" w:rsidP="00856C35">
                <w:pPr>
                  <w:pStyle w:val="FieldText"/>
                </w:pPr>
                <w:r>
                  <w:t xml:space="preserve">                                                           </w:t>
                </w:r>
              </w:p>
            </w:tc>
          </w:sdtContent>
        </w:sdt>
        <w:tc>
          <w:tcPr>
            <w:tcW w:w="720" w:type="dxa"/>
          </w:tcPr>
          <w:p w14:paraId="0C9D79F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5DACC4" w14:textId="4B59A435" w:rsidR="00841645" w:rsidRPr="009C220D" w:rsidRDefault="00FD4017" w:rsidP="00440CD8">
            <w:pPr>
              <w:pStyle w:val="FieldText"/>
            </w:pPr>
            <w:r>
              <w:t xml:space="preserve">  </w:t>
            </w:r>
            <w:sdt>
              <w:sdtPr>
                <w:id w:val="-183784340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 xml:space="preserve">                                                                                   </w:t>
                </w:r>
              </w:sdtContent>
            </w:sdt>
          </w:p>
        </w:tc>
      </w:tr>
    </w:tbl>
    <w:p w14:paraId="0C0E2D1F" w14:textId="7BA27AA2" w:rsidR="00856C35" w:rsidRDefault="003E3596">
      <w:r>
        <w:t>Ethnicity: ______________</w:t>
      </w:r>
    </w:p>
    <w:p w14:paraId="78D2D711" w14:textId="102A12D1" w:rsidR="00330050" w:rsidRDefault="00C6394E" w:rsidP="00330050">
      <w:pPr>
        <w:pStyle w:val="Heading2"/>
      </w:pPr>
      <w:r>
        <w:t>Highest education level obtained</w:t>
      </w:r>
      <w:r w:rsidR="00E67FB6">
        <w:t xml:space="preserve"> </w:t>
      </w:r>
    </w:p>
    <w:tbl>
      <w:tblPr>
        <w:tblStyle w:val="PlainTable3"/>
        <w:tblW w:w="2126" w:type="pct"/>
        <w:tblLayout w:type="fixed"/>
        <w:tblLook w:val="0620" w:firstRow="1" w:lastRow="0" w:firstColumn="0" w:lastColumn="0" w:noHBand="1" w:noVBand="1"/>
      </w:tblPr>
      <w:tblGrid>
        <w:gridCol w:w="674"/>
        <w:gridCol w:w="602"/>
        <w:gridCol w:w="602"/>
        <w:gridCol w:w="602"/>
        <w:gridCol w:w="602"/>
        <w:gridCol w:w="602"/>
        <w:gridCol w:w="602"/>
      </w:tblGrid>
      <w:tr w:rsidR="00FF708A" w:rsidRPr="005114CE" w14:paraId="598B57C8" w14:textId="78D68744" w:rsidTr="0092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</w:tcPr>
          <w:p w14:paraId="33CDCC64" w14:textId="77777777" w:rsidR="00FF708A" w:rsidRDefault="00FF708A" w:rsidP="00FF708A">
            <w:pPr>
              <w:pStyle w:val="Checkbox"/>
              <w:rPr>
                <w:bCs w:val="0"/>
              </w:rPr>
            </w:pPr>
          </w:p>
          <w:p w14:paraId="5523259A" w14:textId="2B4FE9EC" w:rsidR="009533FD" w:rsidRPr="009533FD" w:rsidRDefault="009533FD" w:rsidP="009533FD"/>
        </w:tc>
        <w:tc>
          <w:tcPr>
            <w:tcW w:w="602" w:type="dxa"/>
          </w:tcPr>
          <w:p w14:paraId="3668477D" w14:textId="54C51514" w:rsidR="00FF708A" w:rsidRPr="005114CE" w:rsidRDefault="00FF708A" w:rsidP="00FF708A">
            <w:pPr>
              <w:pStyle w:val="Checkbox"/>
            </w:pPr>
          </w:p>
        </w:tc>
        <w:tc>
          <w:tcPr>
            <w:tcW w:w="602" w:type="dxa"/>
          </w:tcPr>
          <w:p w14:paraId="59102D25" w14:textId="77777777" w:rsidR="00FF708A" w:rsidRPr="005114CE" w:rsidRDefault="00FF708A" w:rsidP="00FF708A">
            <w:pPr>
              <w:pStyle w:val="Checkbox"/>
            </w:pPr>
          </w:p>
        </w:tc>
        <w:tc>
          <w:tcPr>
            <w:tcW w:w="602" w:type="dxa"/>
          </w:tcPr>
          <w:p w14:paraId="5CA0BE94" w14:textId="77777777" w:rsidR="00FF708A" w:rsidRPr="005114CE" w:rsidRDefault="00FF708A" w:rsidP="00FF708A">
            <w:pPr>
              <w:pStyle w:val="Checkbox"/>
            </w:pPr>
          </w:p>
        </w:tc>
        <w:tc>
          <w:tcPr>
            <w:tcW w:w="602" w:type="dxa"/>
          </w:tcPr>
          <w:p w14:paraId="1DBC2150" w14:textId="77777777" w:rsidR="00FF708A" w:rsidRPr="005114CE" w:rsidRDefault="00FF708A" w:rsidP="00FF708A">
            <w:pPr>
              <w:pStyle w:val="Checkbox"/>
            </w:pPr>
          </w:p>
        </w:tc>
        <w:tc>
          <w:tcPr>
            <w:tcW w:w="602" w:type="dxa"/>
          </w:tcPr>
          <w:p w14:paraId="5556C2F7" w14:textId="77777777" w:rsidR="00FF708A" w:rsidRPr="005114CE" w:rsidRDefault="00FF708A" w:rsidP="00FF708A">
            <w:pPr>
              <w:pStyle w:val="Checkbox"/>
            </w:pPr>
          </w:p>
        </w:tc>
        <w:tc>
          <w:tcPr>
            <w:tcW w:w="602" w:type="dxa"/>
          </w:tcPr>
          <w:p w14:paraId="7C8273D0" w14:textId="77777777" w:rsidR="00FF708A" w:rsidRPr="005114CE" w:rsidRDefault="00FF708A" w:rsidP="00FF708A">
            <w:pPr>
              <w:pStyle w:val="Checkbox"/>
            </w:pPr>
          </w:p>
        </w:tc>
      </w:tr>
    </w:tbl>
    <w:p w14:paraId="5A190450" w14:textId="633DC8B3" w:rsidR="00330050" w:rsidRDefault="00942D5C" w:rsidP="00330050">
      <w:pPr>
        <w:pStyle w:val="Heading2"/>
      </w:pPr>
      <w:r>
        <w:t xml:space="preserve">Vaccination Status, </w:t>
      </w:r>
      <w:r w:rsidR="000C27BC">
        <w:t xml:space="preserve">Background Check ($25) and </w:t>
      </w:r>
      <w:r w:rsidR="00A3608F">
        <w:t>R</w:t>
      </w:r>
      <w:r w:rsidR="00330050">
        <w:t>eferences</w:t>
      </w:r>
      <w:r w:rsidR="009F6609">
        <w:t>: Required for Home Visits</w:t>
      </w:r>
    </w:p>
    <w:p w14:paraId="0CC75791" w14:textId="4FEB05A7" w:rsidR="00330050" w:rsidRDefault="00330050" w:rsidP="00490804">
      <w:pPr>
        <w:pStyle w:val="Italic"/>
      </w:pPr>
      <w:r w:rsidRPr="007F3D5B">
        <w:t>Please list t</w:t>
      </w:r>
      <w:r w:rsidR="006F3238">
        <w:t>wo</w:t>
      </w:r>
      <w:r w:rsidRPr="007F3D5B">
        <w:t xml:space="preserve"> reference</w:t>
      </w:r>
      <w:r w:rsidR="009F6609">
        <w:t>s</w:t>
      </w:r>
    </w:p>
    <w:tbl>
      <w:tblPr>
        <w:tblStyle w:val="PlainTable3"/>
        <w:tblW w:w="5361" w:type="pct"/>
        <w:tblLayout w:type="fixed"/>
        <w:tblLook w:val="0620" w:firstRow="1" w:lastRow="0" w:firstColumn="0" w:lastColumn="0" w:noHBand="1" w:noVBand="1"/>
      </w:tblPr>
      <w:tblGrid>
        <w:gridCol w:w="1800"/>
        <w:gridCol w:w="5588"/>
        <w:gridCol w:w="1350"/>
        <w:gridCol w:w="2070"/>
      </w:tblGrid>
      <w:tr w:rsidR="000F2DF4" w:rsidRPr="005114CE" w14:paraId="68621C0C" w14:textId="77777777" w:rsidTr="008E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800" w:type="dxa"/>
          </w:tcPr>
          <w:p w14:paraId="56771BBC" w14:textId="77777777" w:rsidR="000F2DF4" w:rsidRPr="005114CE" w:rsidRDefault="000F2DF4" w:rsidP="00490804">
            <w:r w:rsidRPr="005114CE">
              <w:t>Full Name:</w:t>
            </w:r>
          </w:p>
        </w:tc>
        <w:sdt>
          <w:sdtPr>
            <w:id w:val="-17478741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tcBorders>
                  <w:bottom w:val="single" w:sz="4" w:space="0" w:color="auto"/>
                </w:tcBorders>
              </w:tcPr>
              <w:p w14:paraId="326FCEC5" w14:textId="4F8CC0F3" w:rsidR="000F2DF4" w:rsidRPr="009C220D" w:rsidRDefault="00CA065E" w:rsidP="00A211B2">
                <w:pPr>
                  <w:pStyle w:val="FieldText"/>
                </w:pPr>
                <w:r>
                  <w:t xml:space="preserve">                                                                                                    </w:t>
                </w:r>
              </w:p>
            </w:tc>
          </w:sdtContent>
        </w:sdt>
        <w:tc>
          <w:tcPr>
            <w:tcW w:w="1350" w:type="dxa"/>
          </w:tcPr>
          <w:p w14:paraId="065C1C6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18539107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16B993A7" w14:textId="3151E891" w:rsidR="000F2DF4" w:rsidRPr="009C220D" w:rsidRDefault="00CA065E" w:rsidP="00A211B2">
                <w:pPr>
                  <w:pStyle w:val="FieldText"/>
                </w:pPr>
                <w:r>
                  <w:t xml:space="preserve">                                   </w:t>
                </w:r>
              </w:p>
            </w:tc>
          </w:sdtContent>
        </w:sdt>
      </w:tr>
      <w:tr w:rsidR="00C96425" w:rsidRPr="005114CE" w14:paraId="335CB2A1" w14:textId="77777777" w:rsidTr="008E3120">
        <w:trPr>
          <w:trHeight w:val="360"/>
        </w:trPr>
        <w:tc>
          <w:tcPr>
            <w:tcW w:w="1800" w:type="dxa"/>
          </w:tcPr>
          <w:p w14:paraId="3DE8389C" w14:textId="77777777" w:rsidR="00C96425" w:rsidRPr="005114CE" w:rsidRDefault="00C96425" w:rsidP="00490804"/>
        </w:tc>
        <w:tc>
          <w:tcPr>
            <w:tcW w:w="5588" w:type="dxa"/>
            <w:tcBorders>
              <w:bottom w:val="single" w:sz="4" w:space="0" w:color="auto"/>
            </w:tcBorders>
          </w:tcPr>
          <w:p w14:paraId="10D09F40" w14:textId="77777777" w:rsidR="00C96425" w:rsidRPr="009C220D" w:rsidRDefault="00C96425" w:rsidP="00A211B2">
            <w:pPr>
              <w:pStyle w:val="FieldText"/>
            </w:pPr>
          </w:p>
        </w:tc>
        <w:tc>
          <w:tcPr>
            <w:tcW w:w="1350" w:type="dxa"/>
          </w:tcPr>
          <w:p w14:paraId="2E7A2747" w14:textId="77777777" w:rsidR="00C96425" w:rsidRDefault="00C96425" w:rsidP="00490804">
            <w:pPr>
              <w:pStyle w:val="Heading4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419E25" w14:textId="77777777" w:rsidR="00C96425" w:rsidRPr="009C220D" w:rsidRDefault="00C96425" w:rsidP="00A211B2">
            <w:pPr>
              <w:pStyle w:val="FieldText"/>
            </w:pPr>
          </w:p>
        </w:tc>
      </w:tr>
      <w:tr w:rsidR="000F2DF4" w:rsidRPr="005114CE" w14:paraId="41880A9F" w14:textId="77777777" w:rsidTr="008E3120">
        <w:trPr>
          <w:trHeight w:val="360"/>
        </w:trPr>
        <w:tc>
          <w:tcPr>
            <w:tcW w:w="1800" w:type="dxa"/>
          </w:tcPr>
          <w:p w14:paraId="16DAE2E9" w14:textId="34F417C9" w:rsidR="000F2DF4" w:rsidRPr="005114CE" w:rsidRDefault="00C96425" w:rsidP="00490804">
            <w:r>
              <w:t>Years known</w:t>
            </w:r>
            <w:r w:rsidR="004A4198" w:rsidRPr="005114CE">
              <w:t>:</w:t>
            </w:r>
          </w:p>
        </w:tc>
        <w:sdt>
          <w:sdtPr>
            <w:id w:val="20765460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3FC35C" w14:textId="04CA9D2E" w:rsidR="000F2DF4" w:rsidRPr="009C220D" w:rsidRDefault="00CA065E" w:rsidP="00A211B2">
                <w:pPr>
                  <w:pStyle w:val="FieldText"/>
                </w:pPr>
                <w:r>
                  <w:t xml:space="preserve">                                                                                                      </w:t>
                </w:r>
              </w:p>
            </w:tc>
          </w:sdtContent>
        </w:sdt>
        <w:tc>
          <w:tcPr>
            <w:tcW w:w="1350" w:type="dxa"/>
          </w:tcPr>
          <w:p w14:paraId="37367B8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sdt>
          <w:sdtPr>
            <w:id w:val="-14551706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2E0BD0" w14:textId="22C99F3E" w:rsidR="000F2DF4" w:rsidRPr="009C220D" w:rsidRDefault="00CA065E" w:rsidP="00682C69">
                <w:pPr>
                  <w:pStyle w:val="FieldText"/>
                </w:pPr>
                <w:r>
                  <w:t xml:space="preserve">                                    </w:t>
                </w:r>
              </w:p>
            </w:tc>
          </w:sdtContent>
        </w:sdt>
      </w:tr>
      <w:tr w:rsidR="00BD103E" w:rsidRPr="005114CE" w14:paraId="09AD5D99" w14:textId="77777777" w:rsidTr="008E3120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</w:tcPr>
          <w:p w14:paraId="1B0C4A5C" w14:textId="77777777" w:rsidR="00BD103E" w:rsidRDefault="00BD103E" w:rsidP="00490804">
            <w:r>
              <w:t>Address:</w:t>
            </w:r>
          </w:p>
        </w:tc>
        <w:sdt>
          <w:sdtPr>
            <w:id w:val="16519397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8D61AC" w14:textId="11F5F832" w:rsidR="00BD103E" w:rsidRPr="009C220D" w:rsidRDefault="00CA065E" w:rsidP="00A211B2">
                <w:pPr>
                  <w:pStyle w:val="FieldText"/>
                </w:pPr>
                <w:r>
                  <w:t xml:space="preserve">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14:paraId="67E8CA7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AB2B6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D68B998" w14:textId="77777777" w:rsidTr="008E3120">
        <w:trPr>
          <w:trHeight w:hRule="exact" w:val="14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C731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9637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39F26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15EE6D" w14:textId="77777777" w:rsidR="00D55AFA" w:rsidRDefault="00D55AFA" w:rsidP="00330050"/>
        </w:tc>
      </w:tr>
      <w:tr w:rsidR="000F2DF4" w:rsidRPr="005114CE" w14:paraId="564FAB86" w14:textId="77777777" w:rsidTr="008E3120">
        <w:trPr>
          <w:trHeight w:val="360"/>
        </w:trPr>
        <w:tc>
          <w:tcPr>
            <w:tcW w:w="1800" w:type="dxa"/>
            <w:tcBorders>
              <w:top w:val="single" w:sz="4" w:space="0" w:color="auto"/>
            </w:tcBorders>
          </w:tcPr>
          <w:p w14:paraId="45A4C89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sdt>
          <w:sdtPr>
            <w:id w:val="6088639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AF6666" w14:textId="5CD93862" w:rsidR="000F2DF4" w:rsidRPr="009C220D" w:rsidRDefault="00A318A1" w:rsidP="00A211B2">
                <w:pPr>
                  <w:pStyle w:val="FieldText"/>
                </w:pPr>
                <w:r>
                  <w:t xml:space="preserve">                                                                                                       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2CF83D5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-6036541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55BD65" w14:textId="535C338E" w:rsidR="000F2DF4" w:rsidRPr="009C220D" w:rsidRDefault="00A318A1" w:rsidP="00A211B2">
                <w:pPr>
                  <w:pStyle w:val="FieldText"/>
                </w:pPr>
                <w:r>
                  <w:t xml:space="preserve">                                   </w:t>
                </w:r>
              </w:p>
            </w:tc>
          </w:sdtContent>
        </w:sdt>
      </w:tr>
      <w:tr w:rsidR="00C96425" w:rsidRPr="005114CE" w14:paraId="66F78809" w14:textId="77777777" w:rsidTr="008E3120">
        <w:trPr>
          <w:trHeight w:val="360"/>
        </w:trPr>
        <w:tc>
          <w:tcPr>
            <w:tcW w:w="1800" w:type="dxa"/>
            <w:tcBorders>
              <w:top w:val="single" w:sz="4" w:space="0" w:color="auto"/>
            </w:tcBorders>
          </w:tcPr>
          <w:p w14:paraId="5D682B39" w14:textId="77777777" w:rsidR="00C96425" w:rsidRPr="005114CE" w:rsidRDefault="00C96425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4F1FB9" w14:textId="77777777" w:rsidR="00C96425" w:rsidRPr="009C220D" w:rsidRDefault="00C96425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80B2E7" w14:textId="77777777" w:rsidR="00C96425" w:rsidRDefault="00C96425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5C38B0" w14:textId="77777777" w:rsidR="00C96425" w:rsidRPr="009C220D" w:rsidRDefault="00C96425" w:rsidP="00A211B2">
            <w:pPr>
              <w:pStyle w:val="FieldText"/>
            </w:pPr>
          </w:p>
        </w:tc>
      </w:tr>
      <w:tr w:rsidR="000D2539" w:rsidRPr="005114CE" w14:paraId="6D0CFC6C" w14:textId="77777777" w:rsidTr="008E3120">
        <w:trPr>
          <w:trHeight w:val="360"/>
        </w:trPr>
        <w:tc>
          <w:tcPr>
            <w:tcW w:w="1800" w:type="dxa"/>
          </w:tcPr>
          <w:p w14:paraId="497419BB" w14:textId="486B62FF" w:rsidR="000D2539" w:rsidRPr="005114CE" w:rsidRDefault="00C96425" w:rsidP="00490804">
            <w:r>
              <w:t>Years known</w:t>
            </w:r>
            <w:r w:rsidR="000D2539">
              <w:t>:</w:t>
            </w:r>
          </w:p>
        </w:tc>
        <w:sdt>
          <w:sdtPr>
            <w:id w:val="-135178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0C03E9" w14:textId="4E1E3012" w:rsidR="000D2539" w:rsidRPr="009C220D" w:rsidRDefault="00A318A1" w:rsidP="00A211B2">
                <w:pPr>
                  <w:pStyle w:val="FieldText"/>
                </w:pPr>
                <w:r>
                  <w:t xml:space="preserve">                                                                                                     </w:t>
                </w:r>
              </w:p>
            </w:tc>
          </w:sdtContent>
        </w:sdt>
        <w:tc>
          <w:tcPr>
            <w:tcW w:w="1350" w:type="dxa"/>
          </w:tcPr>
          <w:p w14:paraId="15FEC77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sdt>
          <w:sdtPr>
            <w:id w:val="-122953627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37783F" w14:textId="037BB957" w:rsidR="000D2539" w:rsidRPr="009C220D" w:rsidRDefault="00A318A1" w:rsidP="00682C69">
                <w:pPr>
                  <w:pStyle w:val="FieldText"/>
                </w:pPr>
                <w:r>
                  <w:t xml:space="preserve">                                     </w:t>
                </w:r>
              </w:p>
            </w:tc>
          </w:sdtContent>
        </w:sdt>
      </w:tr>
      <w:tr w:rsidR="00BD103E" w:rsidRPr="005114CE" w14:paraId="21866850" w14:textId="77777777" w:rsidTr="008E3120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</w:tcPr>
          <w:p w14:paraId="219F6FE8" w14:textId="77777777" w:rsidR="00BD103E" w:rsidRDefault="00BD103E" w:rsidP="00490804">
            <w:r w:rsidRPr="005114CE">
              <w:t>Address:</w:t>
            </w:r>
            <w:sdt>
              <w:sdtPr>
                <w:id w:val="9649330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318A1">
                  <w:t xml:space="preserve">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263CBEE3" w14:textId="79C37D8E" w:rsidR="00CD6F01" w:rsidRDefault="00CD6F01" w:rsidP="008E3120">
            <w:pPr>
              <w:ind w:right="-360"/>
            </w:pPr>
            <w:r>
              <w:t xml:space="preserve">Vaccination Status: </w:t>
            </w:r>
            <w:proofErr w:type="gramStart"/>
            <w:r>
              <w:t xml:space="preserve">   </w:t>
            </w:r>
            <w:r w:rsidR="00DE3018">
              <w:t>(</w:t>
            </w:r>
            <w:proofErr w:type="gramEnd"/>
            <w:r w:rsidR="00DE3018">
              <w:t>Flu, COVID</w:t>
            </w:r>
            <w:r w:rsidR="008E3120">
              <w:t xml:space="preserve"> (copy of vaccination card </w:t>
            </w:r>
            <w:proofErr w:type="gramStart"/>
            <w:r w:rsidR="008E3120">
              <w:t>required)</w:t>
            </w:r>
            <w:r>
              <w:t xml:space="preserve">   </w:t>
            </w:r>
            <w:proofErr w:type="gramEnd"/>
            <w:r>
              <w:t xml:space="preserve">    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73C37D" w14:textId="2184DB93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1F4EA8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19380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4BBFE09" w14:textId="77777777" w:rsidTr="008E3120">
        <w:trPr>
          <w:trHeight w:hRule="exact" w:val="14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5C98C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D203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A8F03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141D7D" w14:textId="77777777" w:rsidR="00D55AFA" w:rsidRDefault="00D55AFA" w:rsidP="00330050"/>
        </w:tc>
      </w:tr>
    </w:tbl>
    <w:p w14:paraId="45E19FA4" w14:textId="051F8020" w:rsidR="00871876" w:rsidRDefault="006F3238" w:rsidP="00871876">
      <w:pPr>
        <w:pStyle w:val="Heading2"/>
      </w:pPr>
      <w:r>
        <w:t>Position Interest</w:t>
      </w:r>
    </w:p>
    <w:p w14:paraId="7ED4C4B3" w14:textId="2F66E10A" w:rsidR="00871876" w:rsidRDefault="00871876" w:rsidP="00871876">
      <w:pPr>
        <w:pStyle w:val="Heading2"/>
      </w:pPr>
    </w:p>
    <w:p w14:paraId="3BE49CE1" w14:textId="17577B39" w:rsidR="00C92A3C" w:rsidRPr="004D5971" w:rsidRDefault="00C92A3C">
      <w:pPr>
        <w:rPr>
          <w:b/>
          <w:bCs/>
          <w:sz w:val="24"/>
        </w:rPr>
      </w:pPr>
    </w:p>
    <w:p w14:paraId="5A131EC4" w14:textId="45CE766E" w:rsidR="008B2D01" w:rsidRPr="004D5971" w:rsidRDefault="008E7E88">
      <w:pPr>
        <w:rPr>
          <w:b/>
          <w:bCs/>
          <w:sz w:val="24"/>
        </w:rPr>
      </w:pPr>
      <w:r w:rsidRPr="004D5971">
        <w:rPr>
          <w:b/>
          <w:bCs/>
          <w:sz w:val="24"/>
        </w:rPr>
        <w:t xml:space="preserve"> Please let us know how you heard about this volunteer </w:t>
      </w:r>
      <w:r w:rsidR="00661A80">
        <w:rPr>
          <w:b/>
          <w:bCs/>
          <w:sz w:val="24"/>
        </w:rPr>
        <w:t>opportunity_________________</w:t>
      </w:r>
    </w:p>
    <w:p w14:paraId="73381231" w14:textId="77777777" w:rsidR="008E7E88" w:rsidRDefault="008E7E88"/>
    <w:p w14:paraId="3E97FA1A" w14:textId="4B611796" w:rsidR="008E7E88" w:rsidRDefault="00193522">
      <w:r>
        <w:t>.</w:t>
      </w:r>
      <w:sdt>
        <w:sdtPr>
          <w:id w:val="-1549221055"/>
          <w:placeholder>
            <w:docPart w:val="DefaultPlaceholder_-1854013440"/>
          </w:placeholder>
          <w:text/>
        </w:sdtPr>
        <w:sdtEndPr/>
        <w:sdtContent>
          <w:r>
            <w:t xml:space="preserve">                                                                                                                                                                                      </w:t>
          </w:r>
        </w:sdtContent>
      </w:sdt>
    </w:p>
    <w:p w14:paraId="7067E270" w14:textId="35FACEF8" w:rsidR="008E7E88" w:rsidRPr="00C96425" w:rsidRDefault="008E7E88">
      <w:pPr>
        <w:rPr>
          <w:b/>
          <w:bCs/>
          <w:sz w:val="24"/>
        </w:rPr>
      </w:pPr>
      <w:r w:rsidRPr="00C96425">
        <w:rPr>
          <w:b/>
          <w:bCs/>
          <w:sz w:val="24"/>
        </w:rPr>
        <w:lastRenderedPageBreak/>
        <w:t>Volunteer Opportunity</w:t>
      </w:r>
      <w:r w:rsidR="00575EAE">
        <w:rPr>
          <w:b/>
          <w:bCs/>
          <w:sz w:val="24"/>
        </w:rPr>
        <w:t xml:space="preserve"> (see reverse side.   Please write in requested role, if not already noted)</w:t>
      </w:r>
      <w:r w:rsidRPr="00C96425">
        <w:rPr>
          <w:b/>
          <w:bCs/>
          <w:sz w:val="24"/>
        </w:rPr>
        <w:t xml:space="preserve"> </w:t>
      </w:r>
    </w:p>
    <w:p w14:paraId="121EFC8C" w14:textId="777E2F7B" w:rsidR="008E7E88" w:rsidRDefault="008E7E88">
      <w:r>
        <w:t>(check all that apply</w:t>
      </w:r>
      <w:r w:rsidR="005E6E5F">
        <w:t xml:space="preserve">, and add any other area you may be </w:t>
      </w:r>
      <w:proofErr w:type="gramStart"/>
      <w:r w:rsidR="005E6E5F">
        <w:t>interested</w:t>
      </w:r>
      <w:proofErr w:type="gramEnd"/>
      <w:r w:rsidR="005E6E5F">
        <w:t xml:space="preserve">, such as marketing, </w:t>
      </w:r>
      <w:proofErr w:type="gramStart"/>
      <w:r w:rsidR="005E6E5F">
        <w:t>fund raising</w:t>
      </w:r>
      <w:proofErr w:type="gramEnd"/>
      <w:r w:rsidR="005E6E5F">
        <w:t xml:space="preserve">, </w:t>
      </w:r>
      <w:r w:rsidR="00D543F6">
        <w:t>web site development, etc.</w:t>
      </w:r>
      <w:r>
        <w:t xml:space="preserve">)                                            </w:t>
      </w:r>
    </w:p>
    <w:p w14:paraId="37ABCD81" w14:textId="7DE50EF8" w:rsidR="006065AC" w:rsidRDefault="00143987" w:rsidP="006065AC">
      <w:pPr>
        <w:spacing w:before="100" w:beforeAutospacing="1"/>
        <w:ind w:left="288"/>
        <w:rPr>
          <w:rFonts w:ascii="Times New Roman" w:hAnsi="Times New Roman"/>
          <w:sz w:val="24"/>
        </w:rPr>
      </w:pPr>
      <w:sdt>
        <w:sdtPr>
          <w:rPr>
            <w:rFonts w:ascii="MS Gothic" w:eastAsia="MS Gothic" w:hAnsi="MS Gothic" w:hint="eastAsia"/>
            <w:sz w:val="24"/>
          </w:rPr>
          <w:id w:val="-3158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44E5B">
        <w:rPr>
          <w:rFonts w:ascii="MS Gothic" w:eastAsia="MS Gothic" w:hAnsi="MS Gothic" w:hint="eastAsia"/>
          <w:sz w:val="24"/>
        </w:rPr>
        <w:t xml:space="preserve"> </w:t>
      </w:r>
      <w:r w:rsidR="000E559F">
        <w:rPr>
          <w:rFonts w:ascii="Times New Roman" w:hAnsi="Times New Roman"/>
          <w:sz w:val="24"/>
        </w:rPr>
        <w:t xml:space="preserve">Virtual </w:t>
      </w:r>
      <w:r w:rsidR="00D7796C">
        <w:rPr>
          <w:rFonts w:ascii="Times New Roman" w:hAnsi="Times New Roman"/>
          <w:sz w:val="24"/>
        </w:rPr>
        <w:t>Welcome Center</w:t>
      </w:r>
      <w:r w:rsidR="00C96425">
        <w:rPr>
          <w:rFonts w:ascii="Times New Roman" w:hAnsi="Times New Roman"/>
          <w:sz w:val="24"/>
        </w:rPr>
        <w:t xml:space="preserve">: </w:t>
      </w:r>
      <w:r w:rsidR="006065AC">
        <w:rPr>
          <w:rFonts w:ascii="Times New Roman" w:hAnsi="Times New Roman"/>
          <w:sz w:val="24"/>
        </w:rPr>
        <w:t>small socialization group</w:t>
      </w:r>
      <w:r w:rsidR="00E100AC">
        <w:rPr>
          <w:rFonts w:ascii="Times New Roman" w:hAnsi="Times New Roman"/>
          <w:sz w:val="24"/>
        </w:rPr>
        <w:t xml:space="preserve">. </w:t>
      </w:r>
      <w:r w:rsidR="007A42C5">
        <w:rPr>
          <w:rFonts w:ascii="Times New Roman" w:hAnsi="Times New Roman"/>
          <w:sz w:val="24"/>
        </w:rPr>
        <w:t>Meets</w:t>
      </w:r>
      <w:r w:rsidR="000E559F">
        <w:rPr>
          <w:rFonts w:ascii="Times New Roman" w:hAnsi="Times New Roman"/>
          <w:sz w:val="24"/>
        </w:rPr>
        <w:t xml:space="preserve"> every Weds and Saturday at 10 am for one hour via Zoom</w:t>
      </w:r>
      <w:r w:rsidR="00E100AC">
        <w:rPr>
          <w:rFonts w:ascii="Times New Roman" w:hAnsi="Times New Roman"/>
          <w:sz w:val="24"/>
        </w:rPr>
        <w:t xml:space="preserve">. </w:t>
      </w:r>
      <w:r w:rsidR="008C5C8E">
        <w:rPr>
          <w:rFonts w:ascii="Times New Roman" w:hAnsi="Times New Roman"/>
          <w:sz w:val="24"/>
        </w:rPr>
        <w:t xml:space="preserve">  </w:t>
      </w:r>
      <w:r w:rsidR="006065AC">
        <w:rPr>
          <w:rFonts w:ascii="Times New Roman" w:hAnsi="Times New Roman"/>
          <w:sz w:val="24"/>
        </w:rPr>
        <w:t xml:space="preserve">  </w:t>
      </w:r>
    </w:p>
    <w:p w14:paraId="4E03958A" w14:textId="67F744CD" w:rsidR="006065AC" w:rsidRPr="00D47A14" w:rsidRDefault="006065AC" w:rsidP="006065AC">
      <w:pPr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hyperlink r:id="rId13" w:history="1">
        <w:r w:rsidRPr="00B97231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https://us02web.zoom.us/j/8592728515</w:t>
        </w:r>
      </w:hyperlink>
      <w:r w:rsidR="008C5C8E" w:rsidRPr="008C5C8E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proofErr w:type="gramStart"/>
      <w:r w:rsidR="008C5C8E" w:rsidRPr="008C5C8E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8C5C8E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  (</w:t>
      </w:r>
      <w:proofErr w:type="gramEnd"/>
      <w:r w:rsidR="008C5C8E" w:rsidRPr="008C5C8E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PASSCODE 1111)</w:t>
      </w:r>
      <w:r w:rsidR="008C5C8E" w:rsidRPr="008C5C8E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 </w:t>
      </w:r>
      <w:r w:rsidR="001938BE">
        <w:rPr>
          <w:rFonts w:ascii="Times New Roman" w:hAnsi="Times New Roman"/>
          <w:sz w:val="24"/>
        </w:rPr>
        <w:t xml:space="preserve"> </w:t>
      </w:r>
      <w:r w:rsidR="00C96425">
        <w:rPr>
          <w:rFonts w:ascii="Times New Roman" w:hAnsi="Times New Roman"/>
          <w:sz w:val="24"/>
        </w:rPr>
        <w:t xml:space="preserve">  </w:t>
      </w:r>
    </w:p>
    <w:p w14:paraId="0F87496C" w14:textId="6037641A" w:rsidR="00C96425" w:rsidRPr="00D47A14" w:rsidRDefault="00143987" w:rsidP="00044E5B">
      <w:pPr>
        <w:spacing w:before="100" w:beforeAutospacing="1" w:after="100" w:afterAutospacing="1"/>
        <w:ind w:left="288"/>
        <w:rPr>
          <w:rFonts w:ascii="Times New Roman" w:hAnsi="Times New Roman"/>
          <w:sz w:val="24"/>
        </w:rPr>
      </w:pPr>
      <w:sdt>
        <w:sdtPr>
          <w:rPr>
            <w:rFonts w:ascii="MS Gothic" w:eastAsia="MS Gothic" w:hAnsi="MS Gothic" w:hint="eastAsia"/>
            <w:sz w:val="24"/>
          </w:rPr>
          <w:id w:val="20053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44E5B">
        <w:rPr>
          <w:rFonts w:ascii="MS Gothic" w:eastAsia="MS Gothic" w:hAnsi="MS Gothic" w:hint="eastAsia"/>
          <w:sz w:val="24"/>
        </w:rPr>
        <w:t xml:space="preserve"> </w:t>
      </w:r>
      <w:r w:rsidR="00C96425">
        <w:rPr>
          <w:rFonts w:ascii="Times New Roman" w:hAnsi="Times New Roman"/>
          <w:sz w:val="24"/>
        </w:rPr>
        <w:t>Telephone Comfort Care Program</w:t>
      </w:r>
      <w:r w:rsidR="00044E5B">
        <w:rPr>
          <w:rFonts w:ascii="Times New Roman" w:hAnsi="Times New Roman"/>
          <w:sz w:val="24"/>
        </w:rPr>
        <w:t xml:space="preserve"> (TCCP)</w:t>
      </w:r>
      <w:r w:rsidR="00C96425" w:rsidRPr="00D47A14">
        <w:rPr>
          <w:rFonts w:ascii="Times New Roman" w:hAnsi="Times New Roman"/>
          <w:sz w:val="24"/>
        </w:rPr>
        <w:t xml:space="preserve">: Call </w:t>
      </w:r>
      <w:r w:rsidR="00905E60" w:rsidRPr="00D47A14">
        <w:rPr>
          <w:rFonts w:ascii="Times New Roman" w:hAnsi="Times New Roman"/>
          <w:sz w:val="24"/>
        </w:rPr>
        <w:t xml:space="preserve">one </w:t>
      </w:r>
      <w:proofErr w:type="gramStart"/>
      <w:r w:rsidR="00905E60" w:rsidRPr="00D47A14">
        <w:rPr>
          <w:rFonts w:ascii="Times New Roman" w:hAnsi="Times New Roman"/>
          <w:sz w:val="24"/>
        </w:rPr>
        <w:t>participants</w:t>
      </w:r>
      <w:proofErr w:type="gramEnd"/>
      <w:r w:rsidR="00C96425" w:rsidRPr="00D47A14">
        <w:rPr>
          <w:rFonts w:ascii="Times New Roman" w:hAnsi="Times New Roman"/>
          <w:sz w:val="24"/>
        </w:rPr>
        <w:t xml:space="preserve"> from your home or office. </w:t>
      </w:r>
      <w:r w:rsidR="00320386">
        <w:rPr>
          <w:rFonts w:ascii="Times New Roman" w:hAnsi="Times New Roman"/>
          <w:sz w:val="24"/>
        </w:rPr>
        <w:t xml:space="preserve">Frequency of call varies from daily to 2 times a week, depending upon the </w:t>
      </w:r>
      <w:r w:rsidR="00563A84">
        <w:rPr>
          <w:rFonts w:ascii="Times New Roman" w:hAnsi="Times New Roman"/>
          <w:sz w:val="24"/>
        </w:rPr>
        <w:t>loneliness risk of the participant</w:t>
      </w:r>
      <w:r w:rsidR="00E100AC">
        <w:rPr>
          <w:rFonts w:ascii="Times New Roman" w:hAnsi="Times New Roman"/>
          <w:sz w:val="24"/>
        </w:rPr>
        <w:t xml:space="preserve">. </w:t>
      </w:r>
      <w:r w:rsidR="00563A84">
        <w:rPr>
          <w:rFonts w:ascii="Times New Roman" w:hAnsi="Times New Roman"/>
          <w:sz w:val="24"/>
        </w:rPr>
        <w:t>Calls last from 15 to 30 minutes</w:t>
      </w:r>
      <w:r w:rsidR="00E100AC">
        <w:rPr>
          <w:rFonts w:ascii="Times New Roman" w:hAnsi="Times New Roman"/>
          <w:sz w:val="24"/>
        </w:rPr>
        <w:t xml:space="preserve">. </w:t>
      </w:r>
      <w:r w:rsidR="00853B5E">
        <w:rPr>
          <w:rFonts w:ascii="Times New Roman" w:hAnsi="Times New Roman"/>
          <w:sz w:val="24"/>
        </w:rPr>
        <w:t>One year time commitment requested</w:t>
      </w:r>
      <w:r w:rsidR="00E100AC">
        <w:rPr>
          <w:rFonts w:ascii="Times New Roman" w:hAnsi="Times New Roman"/>
          <w:sz w:val="24"/>
        </w:rPr>
        <w:t xml:space="preserve">. </w:t>
      </w:r>
      <w:r w:rsidR="008C5C8E">
        <w:rPr>
          <w:rFonts w:ascii="Times New Roman" w:hAnsi="Times New Roman"/>
          <w:sz w:val="24"/>
        </w:rPr>
        <w:t xml:space="preserve"> Please schedule these calls with your participant, so they know when you will be calling. Call </w:t>
      </w:r>
      <w:proofErr w:type="gramStart"/>
      <w:r w:rsidR="008C5C8E">
        <w:rPr>
          <w:rFonts w:ascii="Times New Roman" w:hAnsi="Times New Roman"/>
          <w:sz w:val="24"/>
        </w:rPr>
        <w:t>us,</w:t>
      </w:r>
      <w:proofErr w:type="gramEnd"/>
      <w:r w:rsidR="008C5C8E">
        <w:rPr>
          <w:rFonts w:ascii="Times New Roman" w:hAnsi="Times New Roman"/>
          <w:sz w:val="24"/>
        </w:rPr>
        <w:t xml:space="preserve"> if you have not heard from them in a few days past the scheduled </w:t>
      </w:r>
      <w:proofErr w:type="gramStart"/>
      <w:r w:rsidR="008C5C8E">
        <w:rPr>
          <w:rFonts w:ascii="Times New Roman" w:hAnsi="Times New Roman"/>
          <w:sz w:val="24"/>
        </w:rPr>
        <w:t>call, and</w:t>
      </w:r>
      <w:proofErr w:type="gramEnd"/>
      <w:r w:rsidR="008C5C8E">
        <w:rPr>
          <w:rFonts w:ascii="Times New Roman" w:hAnsi="Times New Roman"/>
          <w:sz w:val="24"/>
        </w:rPr>
        <w:t xml:space="preserve"> </w:t>
      </w:r>
      <w:proofErr w:type="gramStart"/>
      <w:r w:rsidR="008C5C8E">
        <w:rPr>
          <w:rFonts w:ascii="Times New Roman" w:hAnsi="Times New Roman"/>
          <w:sz w:val="24"/>
        </w:rPr>
        <w:t>leaving</w:t>
      </w:r>
      <w:proofErr w:type="gramEnd"/>
      <w:r w:rsidR="008C5C8E">
        <w:rPr>
          <w:rFonts w:ascii="Times New Roman" w:hAnsi="Times New Roman"/>
          <w:sz w:val="24"/>
        </w:rPr>
        <w:t xml:space="preserve"> messages with no response</w:t>
      </w:r>
      <w:r w:rsidR="00E100AC">
        <w:rPr>
          <w:rFonts w:ascii="Times New Roman" w:hAnsi="Times New Roman"/>
          <w:sz w:val="24"/>
        </w:rPr>
        <w:t xml:space="preserve">. </w:t>
      </w:r>
      <w:r w:rsidR="008C5C8E">
        <w:rPr>
          <w:rFonts w:ascii="Times New Roman" w:hAnsi="Times New Roman"/>
          <w:sz w:val="24"/>
        </w:rPr>
        <w:t xml:space="preserve">  </w:t>
      </w:r>
    </w:p>
    <w:p w14:paraId="7121933D" w14:textId="78D8A930" w:rsidR="006065AC" w:rsidRDefault="00143987" w:rsidP="00370A25">
      <w:pPr>
        <w:spacing w:before="100" w:beforeAutospacing="1" w:after="100" w:afterAutospacing="1"/>
        <w:ind w:left="288"/>
        <w:rPr>
          <w:rFonts w:ascii="Times New Roman" w:hAnsi="Times New Roman"/>
          <w:sz w:val="24"/>
        </w:rPr>
      </w:pPr>
      <w:sdt>
        <w:sdtPr>
          <w:rPr>
            <w:rFonts w:ascii="MS Gothic" w:eastAsia="MS Gothic" w:hAnsi="MS Gothic" w:hint="eastAsia"/>
            <w:sz w:val="24"/>
          </w:rPr>
          <w:id w:val="142908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44E5B">
        <w:rPr>
          <w:rFonts w:ascii="MS Gothic" w:eastAsia="MS Gothic" w:hAnsi="MS Gothic" w:hint="eastAsia"/>
          <w:sz w:val="24"/>
        </w:rPr>
        <w:t xml:space="preserve"> </w:t>
      </w:r>
      <w:r w:rsidR="00C96425" w:rsidRPr="00D47A14">
        <w:rPr>
          <w:rFonts w:ascii="Times New Roman" w:hAnsi="Times New Roman"/>
          <w:sz w:val="24"/>
        </w:rPr>
        <w:t>Home Visitor:</w:t>
      </w:r>
      <w:r w:rsidR="009F6609">
        <w:rPr>
          <w:rFonts w:ascii="Times New Roman" w:hAnsi="Times New Roman"/>
          <w:sz w:val="24"/>
        </w:rPr>
        <w:t xml:space="preserve"> A $25 background fee is require</w:t>
      </w:r>
      <w:r w:rsidR="00D829F9">
        <w:rPr>
          <w:rFonts w:ascii="Times New Roman" w:hAnsi="Times New Roman"/>
          <w:sz w:val="24"/>
        </w:rPr>
        <w:t>d (</w:t>
      </w:r>
      <w:r w:rsidR="00E86106">
        <w:rPr>
          <w:rFonts w:ascii="Times New Roman" w:hAnsi="Times New Roman"/>
          <w:sz w:val="24"/>
        </w:rPr>
        <w:t xml:space="preserve">UK background check accepted). </w:t>
      </w:r>
      <w:r w:rsidR="006065AC">
        <w:rPr>
          <w:rFonts w:ascii="Times New Roman" w:hAnsi="Times New Roman"/>
          <w:sz w:val="24"/>
        </w:rPr>
        <w:t>V</w:t>
      </w:r>
      <w:r w:rsidR="00E86106">
        <w:rPr>
          <w:rFonts w:ascii="Times New Roman" w:hAnsi="Times New Roman"/>
          <w:sz w:val="24"/>
        </w:rPr>
        <w:t>alidation of COVID-19 Va</w:t>
      </w:r>
      <w:r w:rsidR="006065AC">
        <w:rPr>
          <w:rFonts w:ascii="Times New Roman" w:hAnsi="Times New Roman"/>
          <w:sz w:val="24"/>
        </w:rPr>
        <w:t>x required</w:t>
      </w:r>
      <w:r w:rsidR="00E100AC">
        <w:rPr>
          <w:rFonts w:ascii="Times New Roman" w:hAnsi="Times New Roman"/>
          <w:sz w:val="24"/>
        </w:rPr>
        <w:t xml:space="preserve">. SS# (will not be </w:t>
      </w:r>
      <w:proofErr w:type="gramStart"/>
      <w:r w:rsidR="00E100AC">
        <w:rPr>
          <w:rFonts w:ascii="Times New Roman" w:hAnsi="Times New Roman"/>
          <w:sz w:val="24"/>
        </w:rPr>
        <w:t>shared)_</w:t>
      </w:r>
      <w:proofErr w:type="gramEnd"/>
      <w:r w:rsidR="00E100AC">
        <w:rPr>
          <w:rFonts w:ascii="Times New Roman" w:hAnsi="Times New Roman"/>
          <w:sz w:val="24"/>
        </w:rPr>
        <w:t>_____________________________</w:t>
      </w:r>
    </w:p>
    <w:p w14:paraId="2B93E6A6" w14:textId="3201EE99" w:rsidR="00370A25" w:rsidRPr="00511432" w:rsidRDefault="00143987" w:rsidP="00370A25">
      <w:pPr>
        <w:spacing w:before="100" w:beforeAutospacing="1" w:after="100" w:afterAutospacing="1"/>
        <w:ind w:left="288"/>
        <w:rPr>
          <w:rFonts w:ascii="Times New Roman" w:eastAsia="MS Gothic" w:hAnsi="Times New Roman"/>
          <w:sz w:val="24"/>
        </w:rPr>
      </w:pPr>
      <w:sdt>
        <w:sdtPr>
          <w:rPr>
            <w:rFonts w:ascii="Times New Roman" w:eastAsia="MS Gothic" w:hAnsi="Times New Roman"/>
            <w:sz w:val="24"/>
          </w:rPr>
          <w:id w:val="13750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5A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8EC">
        <w:rPr>
          <w:rFonts w:ascii="Times New Roman" w:eastAsia="MS Gothic" w:hAnsi="Times New Roman"/>
          <w:sz w:val="24"/>
        </w:rPr>
        <w:t>Reading Progra</w:t>
      </w:r>
      <w:r w:rsidR="00190635">
        <w:rPr>
          <w:rFonts w:ascii="Times New Roman" w:eastAsia="MS Gothic" w:hAnsi="Times New Roman"/>
          <w:sz w:val="24"/>
        </w:rPr>
        <w:t xml:space="preserve">m:   Join our team and visit a Nursing Home to read to one or a small group of 2 to 3.   Your time spent reading helps the most isolated and lonely living in our nursing homes.   </w:t>
      </w:r>
    </w:p>
    <w:p w14:paraId="109BB797" w14:textId="1CAE20C4" w:rsidR="008A1B2D" w:rsidRDefault="00143987" w:rsidP="008A1B2D">
      <w:pPr>
        <w:ind w:left="288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31625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B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3D2B">
        <w:rPr>
          <w:rFonts w:ascii="Times New Roman" w:hAnsi="Times New Roman"/>
          <w:sz w:val="24"/>
        </w:rPr>
        <w:t xml:space="preserve">  Driver</w:t>
      </w:r>
      <w:proofErr w:type="gramStart"/>
      <w:r w:rsidR="00393D2B">
        <w:rPr>
          <w:rFonts w:ascii="Times New Roman" w:hAnsi="Times New Roman"/>
          <w:sz w:val="24"/>
        </w:rPr>
        <w:t xml:space="preserve">:  </w:t>
      </w:r>
      <w:r w:rsidR="006F657B">
        <w:rPr>
          <w:rFonts w:ascii="Times New Roman" w:hAnsi="Times New Roman"/>
          <w:sz w:val="24"/>
        </w:rPr>
        <w:t>As</w:t>
      </w:r>
      <w:proofErr w:type="gramEnd"/>
      <w:r w:rsidR="006F657B">
        <w:rPr>
          <w:rFonts w:ascii="Times New Roman" w:hAnsi="Times New Roman"/>
          <w:sz w:val="24"/>
        </w:rPr>
        <w:t xml:space="preserve"> a driver you will be responsible for </w:t>
      </w:r>
      <w:proofErr w:type="gramStart"/>
      <w:r w:rsidR="006F657B">
        <w:rPr>
          <w:rFonts w:ascii="Times New Roman" w:hAnsi="Times New Roman"/>
          <w:sz w:val="24"/>
        </w:rPr>
        <w:t>delivering noon</w:t>
      </w:r>
      <w:proofErr w:type="gramEnd"/>
      <w:r w:rsidR="006F657B">
        <w:rPr>
          <w:rFonts w:ascii="Times New Roman" w:hAnsi="Times New Roman"/>
          <w:sz w:val="24"/>
        </w:rPr>
        <w:t xml:space="preserve"> </w:t>
      </w:r>
      <w:proofErr w:type="gramStart"/>
      <w:r w:rsidR="006F657B">
        <w:rPr>
          <w:rFonts w:ascii="Times New Roman" w:hAnsi="Times New Roman"/>
          <w:sz w:val="24"/>
        </w:rPr>
        <w:t>lunche</w:t>
      </w:r>
      <w:r w:rsidR="00853B5E">
        <w:rPr>
          <w:rFonts w:ascii="Times New Roman" w:hAnsi="Times New Roman"/>
          <w:sz w:val="24"/>
        </w:rPr>
        <w:t>s</w:t>
      </w:r>
      <w:proofErr w:type="gramEnd"/>
      <w:r w:rsidR="00853B5E">
        <w:rPr>
          <w:rFonts w:ascii="Times New Roman" w:hAnsi="Times New Roman"/>
          <w:sz w:val="24"/>
        </w:rPr>
        <w:t xml:space="preserve"> Monday or Friday</w:t>
      </w:r>
      <w:r w:rsidR="00E100AC">
        <w:rPr>
          <w:rFonts w:ascii="Times New Roman" w:hAnsi="Times New Roman"/>
          <w:sz w:val="24"/>
        </w:rPr>
        <w:t xml:space="preserve">. </w:t>
      </w:r>
      <w:r w:rsidR="00853B5E">
        <w:rPr>
          <w:rFonts w:ascii="Times New Roman" w:hAnsi="Times New Roman"/>
          <w:sz w:val="24"/>
        </w:rPr>
        <w:t xml:space="preserve"> Day starts at 8:30 </w:t>
      </w:r>
      <w:proofErr w:type="gramStart"/>
      <w:r w:rsidR="00853B5E">
        <w:rPr>
          <w:rFonts w:ascii="Times New Roman" w:hAnsi="Times New Roman"/>
          <w:sz w:val="24"/>
        </w:rPr>
        <w:t>a.m.</w:t>
      </w:r>
      <w:r w:rsidR="00E100AC">
        <w:rPr>
          <w:rFonts w:ascii="Times New Roman" w:hAnsi="Times New Roman"/>
          <w:sz w:val="24"/>
        </w:rPr>
        <w:t>.</w:t>
      </w:r>
      <w:proofErr w:type="gramEnd"/>
      <w:r w:rsidR="00E100AC">
        <w:rPr>
          <w:rFonts w:ascii="Times New Roman" w:hAnsi="Times New Roman"/>
          <w:sz w:val="24"/>
        </w:rPr>
        <w:t xml:space="preserve"> </w:t>
      </w:r>
      <w:r w:rsidR="00853B5E">
        <w:rPr>
          <w:rFonts w:ascii="Times New Roman" w:hAnsi="Times New Roman"/>
          <w:sz w:val="24"/>
        </w:rPr>
        <w:t xml:space="preserve">  Usually takes an hour and a half</w:t>
      </w:r>
      <w:r w:rsidR="00E100AC">
        <w:rPr>
          <w:rFonts w:ascii="Times New Roman" w:hAnsi="Times New Roman"/>
          <w:sz w:val="24"/>
        </w:rPr>
        <w:t xml:space="preserve">. </w:t>
      </w:r>
    </w:p>
    <w:p w14:paraId="7D8D2CAB" w14:textId="2FA6F2F0" w:rsidR="00153836" w:rsidRDefault="008A1B2D" w:rsidP="008A1B2D">
      <w:pPr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-68320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 In the last twelve months, I </w:t>
      </w:r>
      <w:r w:rsidR="00511432">
        <w:rPr>
          <w:rFonts w:ascii="Times New Roman" w:hAnsi="Times New Roman"/>
          <w:sz w:val="24"/>
        </w:rPr>
        <w:t xml:space="preserve">have not </w:t>
      </w:r>
      <w:r>
        <w:rPr>
          <w:rFonts w:ascii="Times New Roman" w:hAnsi="Times New Roman"/>
          <w:sz w:val="24"/>
        </w:rPr>
        <w:t xml:space="preserve">been involved in any automobile accidents </w:t>
      </w:r>
      <w:r w:rsidR="006065AC">
        <w:rPr>
          <w:rFonts w:ascii="Times New Roman" w:hAnsi="Times New Roman"/>
          <w:sz w:val="24"/>
        </w:rPr>
        <w:t>I caused.</w:t>
      </w:r>
    </w:p>
    <w:p w14:paraId="5C401261" w14:textId="6221141C" w:rsidR="008A1B2D" w:rsidRPr="008A1B2D" w:rsidRDefault="008A1B2D" w:rsidP="008A1B2D">
      <w:pPr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27792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 </w:t>
      </w:r>
      <w:r w:rsidRPr="008A1B2D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the </w:t>
      </w:r>
      <w:r w:rsidRPr="008A1B2D">
        <w:rPr>
          <w:rFonts w:ascii="Times New Roman" w:hAnsi="Times New Roman"/>
          <w:sz w:val="24"/>
        </w:rPr>
        <w:t>last ten years, I</w:t>
      </w:r>
      <w:r w:rsidR="00821216">
        <w:rPr>
          <w:rFonts w:ascii="Times New Roman" w:hAnsi="Times New Roman"/>
          <w:sz w:val="24"/>
        </w:rPr>
        <w:t xml:space="preserve"> </w:t>
      </w:r>
      <w:r w:rsidRPr="008A1B2D">
        <w:rPr>
          <w:rFonts w:ascii="Times New Roman" w:hAnsi="Times New Roman"/>
          <w:sz w:val="24"/>
        </w:rPr>
        <w:t>have not been convicted of driving while intoxicated or under the influence of drugs.</w:t>
      </w:r>
    </w:p>
    <w:p w14:paraId="6DC56DFA" w14:textId="4F80CFA3" w:rsidR="00821216" w:rsidRDefault="008A1B2D" w:rsidP="006065AC">
      <w:pPr>
        <w:ind w:left="288"/>
        <w:rPr>
          <w:rFonts w:ascii="Times New Roman" w:hAnsi="Times New Roman"/>
          <w:sz w:val="24"/>
        </w:rPr>
      </w:pPr>
      <w:r w:rsidRPr="008A1B2D"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-160071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B2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8A1B2D">
        <w:rPr>
          <w:rFonts w:ascii="Times New Roman" w:hAnsi="Times New Roman"/>
          <w:sz w:val="24"/>
        </w:rPr>
        <w:t xml:space="preserve">  </w:t>
      </w:r>
      <w:r w:rsidRPr="00821216">
        <w:rPr>
          <w:rFonts w:ascii="Times New Roman" w:hAnsi="Times New Roman"/>
          <w:sz w:val="24"/>
        </w:rPr>
        <w:t xml:space="preserve">I </w:t>
      </w:r>
      <w:r w:rsidR="00821216" w:rsidRPr="00821216">
        <w:rPr>
          <w:rFonts w:ascii="Times New Roman" w:hAnsi="Times New Roman"/>
          <w:sz w:val="24"/>
        </w:rPr>
        <w:t>understand that as a volunteer driver, my personal auto insurance will be the policy responsible</w:t>
      </w:r>
      <w:r w:rsidR="00821216">
        <w:rPr>
          <w:rFonts w:ascii="Times New Roman" w:hAnsi="Times New Roman"/>
          <w:sz w:val="24"/>
        </w:rPr>
        <w:t xml:space="preserve"> </w:t>
      </w:r>
      <w:r w:rsidR="00821216" w:rsidRPr="00821216">
        <w:rPr>
          <w:rFonts w:ascii="Times New Roman" w:hAnsi="Times New Roman"/>
          <w:sz w:val="24"/>
        </w:rPr>
        <w:t>for any accidents or incidents that involve my vehicle, including those that occur</w:t>
      </w:r>
      <w:r w:rsidR="007A42C5">
        <w:rPr>
          <w:rFonts w:ascii="Times New Roman" w:hAnsi="Times New Roman"/>
          <w:sz w:val="24"/>
        </w:rPr>
        <w:t xml:space="preserve"> </w:t>
      </w:r>
      <w:r w:rsidR="00821216" w:rsidRPr="00821216">
        <w:rPr>
          <w:rFonts w:ascii="Times New Roman" w:hAnsi="Times New Roman"/>
          <w:sz w:val="24"/>
        </w:rPr>
        <w:t xml:space="preserve">while I am serving as a volunteer driver for </w:t>
      </w:r>
      <w:r w:rsidR="00821216">
        <w:rPr>
          <w:rFonts w:ascii="Times New Roman" w:hAnsi="Times New Roman"/>
          <w:sz w:val="24"/>
        </w:rPr>
        <w:t>A Caring Place</w:t>
      </w:r>
      <w:r w:rsidR="00821216" w:rsidRPr="00821216">
        <w:rPr>
          <w:rFonts w:ascii="Times New Roman" w:hAnsi="Times New Roman"/>
          <w:sz w:val="24"/>
        </w:rPr>
        <w:t xml:space="preserve">. </w:t>
      </w:r>
    </w:p>
    <w:p w14:paraId="4B9739EF" w14:textId="2E5249AB" w:rsidR="00821216" w:rsidRDefault="00821216" w:rsidP="00821216">
      <w:pPr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92230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 I will provide a current copy of my driver’s license and proof of insurance and will maintain coverage during my time as a volunteer driver.</w:t>
      </w:r>
    </w:p>
    <w:p w14:paraId="0AFD4E78" w14:textId="6B9583BB" w:rsidR="00821216" w:rsidRDefault="00853B5E" w:rsidP="00821216">
      <w:pPr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369A14E7" w14:textId="65121A80" w:rsidR="00960325" w:rsidRDefault="009F6609" w:rsidP="00853B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53B5E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10024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B5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53B5E">
        <w:rPr>
          <w:rFonts w:ascii="Times New Roman" w:hAnsi="Times New Roman"/>
          <w:sz w:val="24"/>
        </w:rPr>
        <w:t xml:space="preserve">   </w:t>
      </w:r>
      <w:r w:rsidR="00143987">
        <w:rPr>
          <w:rFonts w:ascii="Times New Roman" w:hAnsi="Times New Roman"/>
          <w:sz w:val="24"/>
        </w:rPr>
        <w:t>Movement-Mindfulness Class</w:t>
      </w:r>
      <w:r w:rsidR="00853B5E">
        <w:rPr>
          <w:rFonts w:ascii="Times New Roman" w:hAnsi="Times New Roman"/>
          <w:sz w:val="24"/>
        </w:rPr>
        <w:t xml:space="preserve">   </w:t>
      </w:r>
      <w:r w:rsidR="00143987">
        <w:rPr>
          <w:rFonts w:ascii="Times New Roman" w:hAnsi="Times New Roman"/>
          <w:sz w:val="24"/>
        </w:rPr>
        <w:t>1</w:t>
      </w:r>
      <w:proofErr w:type="gramStart"/>
      <w:r w:rsidR="007A42C5">
        <w:rPr>
          <w:rFonts w:ascii="Times New Roman" w:hAnsi="Times New Roman"/>
          <w:sz w:val="24"/>
        </w:rPr>
        <w:t xml:space="preserve">)  </w:t>
      </w:r>
      <w:r w:rsidR="00853B5E">
        <w:rPr>
          <w:rFonts w:ascii="Times New Roman" w:hAnsi="Times New Roman"/>
          <w:sz w:val="24"/>
        </w:rPr>
        <w:t>Tuesday</w:t>
      </w:r>
      <w:proofErr w:type="gramEnd"/>
      <w:r w:rsidR="00853B5E">
        <w:rPr>
          <w:rFonts w:ascii="Times New Roman" w:hAnsi="Times New Roman"/>
          <w:sz w:val="24"/>
        </w:rPr>
        <w:t xml:space="preserve"> at noon: Stretches, Coordination    </w:t>
      </w:r>
      <w:r w:rsidR="007A42C5">
        <w:rPr>
          <w:rFonts w:ascii="Times New Roman" w:hAnsi="Times New Roman"/>
          <w:sz w:val="24"/>
        </w:rPr>
        <w:t xml:space="preserve">3)   </w:t>
      </w:r>
      <w:r w:rsidR="00853B5E">
        <w:rPr>
          <w:rFonts w:ascii="Times New Roman" w:hAnsi="Times New Roman"/>
          <w:sz w:val="24"/>
        </w:rPr>
        <w:t>Tuesday at 12:30 pm Mindfulness</w:t>
      </w:r>
      <w:r w:rsidR="00E100AC">
        <w:rPr>
          <w:rFonts w:ascii="Times New Roman" w:hAnsi="Times New Roman"/>
          <w:sz w:val="24"/>
        </w:rPr>
        <w:t xml:space="preserve">. </w:t>
      </w:r>
      <w:r w:rsidR="008C5C8E">
        <w:rPr>
          <w:rFonts w:ascii="Times New Roman" w:hAnsi="Times New Roman"/>
          <w:sz w:val="24"/>
        </w:rPr>
        <w:t xml:space="preserve"> All programs are virtual and at link shown above</w:t>
      </w:r>
      <w:r w:rsidR="00E100AC">
        <w:rPr>
          <w:rFonts w:ascii="Times New Roman" w:hAnsi="Times New Roman"/>
          <w:sz w:val="24"/>
        </w:rPr>
        <w:t xml:space="preserve">. </w:t>
      </w:r>
      <w:r w:rsidR="008C5C8E">
        <w:rPr>
          <w:rFonts w:ascii="Times New Roman" w:hAnsi="Times New Roman"/>
          <w:sz w:val="24"/>
        </w:rPr>
        <w:t xml:space="preserve"> </w:t>
      </w:r>
    </w:p>
    <w:p w14:paraId="38F336AF" w14:textId="77777777" w:rsidR="00853B5E" w:rsidRDefault="00853B5E" w:rsidP="00853B5E">
      <w:pPr>
        <w:ind w:left="288"/>
        <w:rPr>
          <w:rFonts w:ascii="Times New Roman" w:hAnsi="Times New Roman"/>
          <w:sz w:val="24"/>
        </w:rPr>
      </w:pPr>
    </w:p>
    <w:p w14:paraId="5754FB98" w14:textId="2267B21A" w:rsidR="007A42C5" w:rsidRDefault="00853B5E" w:rsidP="00853B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19860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  Conversation and Coffee: </w:t>
      </w:r>
      <w:r w:rsidR="00143987">
        <w:rPr>
          <w:rFonts w:ascii="Times New Roman" w:hAnsi="Times New Roman"/>
          <w:sz w:val="24"/>
        </w:rPr>
        <w:t>In-Person.   If interested, please ask us.</w:t>
      </w:r>
    </w:p>
    <w:p w14:paraId="638F4BDB" w14:textId="107CD08B" w:rsidR="00871876" w:rsidRDefault="00871876" w:rsidP="00871876">
      <w:pPr>
        <w:pStyle w:val="Heading2"/>
      </w:pPr>
      <w:r w:rsidRPr="009C220D">
        <w:t>Disclaimer and Signature</w:t>
      </w:r>
    </w:p>
    <w:p w14:paraId="0B5DFC9C" w14:textId="6EEA0A08" w:rsidR="00871876" w:rsidRPr="005114CE" w:rsidRDefault="00871876" w:rsidP="00490804">
      <w:pPr>
        <w:pStyle w:val="Italic"/>
      </w:pPr>
      <w:r w:rsidRPr="005114CE">
        <w:t>I certify that my answers are true and complete to the best of my knowledge</w:t>
      </w:r>
      <w:r w:rsidR="00E100AC">
        <w:t xml:space="preserve">. </w:t>
      </w:r>
      <w:r w:rsidR="007A42C5">
        <w:t xml:space="preserve"> Reminder</w:t>
      </w:r>
      <w:proofErr w:type="gramStart"/>
      <w:r w:rsidR="007A42C5">
        <w:t>:  Every</w:t>
      </w:r>
      <w:proofErr w:type="gramEnd"/>
      <w:r w:rsidR="007A42C5">
        <w:t xml:space="preserve"> month text or email </w:t>
      </w:r>
      <w:proofErr w:type="gramStart"/>
      <w:r w:rsidR="007A42C5">
        <w:t>volunteers</w:t>
      </w:r>
      <w:proofErr w:type="gramEnd"/>
      <w:r w:rsidR="007A42C5">
        <w:t xml:space="preserve"> hours served</w:t>
      </w:r>
      <w:r w:rsidR="00E100AC">
        <w:t xml:space="preserve">. </w:t>
      </w:r>
      <w:r w:rsidR="007A42C5">
        <w:t xml:space="preserve">  Every Weds at 6 pm Zoom with other volunteers for information and support</w:t>
      </w:r>
      <w:r w:rsidR="00E100AC">
        <w:t xml:space="preserve">. </w:t>
      </w:r>
      <w:r w:rsidR="007A42C5">
        <w:t xml:space="preserve">     Every first Saturday at 10 </w:t>
      </w:r>
      <w:proofErr w:type="gramStart"/>
      <w:r w:rsidR="007A42C5">
        <w:t>am</w:t>
      </w:r>
      <w:proofErr w:type="gramEnd"/>
      <w:r w:rsidR="007A42C5">
        <w:t xml:space="preserve"> will be </w:t>
      </w:r>
      <w:proofErr w:type="gramStart"/>
      <w:r w:rsidR="007A42C5">
        <w:t>Virtual</w:t>
      </w:r>
      <w:proofErr w:type="gramEnd"/>
      <w:r w:rsidR="007A42C5">
        <w:t xml:space="preserve"> community education on topics related to aging, relationships, or dementias</w:t>
      </w:r>
      <w:r w:rsidR="00575EAE">
        <w:t xml:space="preserve">.   We do take pictures and post in social media-newsletters.   Check here if you opt out    </w:t>
      </w:r>
      <w:sdt>
        <w:sdtPr>
          <w:id w:val="-18069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EAE">
            <w:rPr>
              <w:rFonts w:ascii="MS Gothic" w:eastAsia="MS Gothic" w:hAnsi="MS Gothic" w:hint="eastAsia"/>
            </w:rPr>
            <w:t>☐</w:t>
          </w:r>
        </w:sdtContent>
      </w:sdt>
      <w:r w:rsidR="00E100AC">
        <w:t xml:space="preserve">. </w:t>
      </w:r>
      <w:r w:rsidR="007A42C5">
        <w:t xml:space="preserve">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A2231BD" w14:textId="77777777" w:rsidTr="00A7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58F6865" w14:textId="77777777" w:rsidR="000D2539" w:rsidRPr="005114CE" w:rsidRDefault="000D2539" w:rsidP="00490804">
            <w:r w:rsidRPr="005114CE">
              <w:t>Signature:</w:t>
            </w:r>
          </w:p>
        </w:tc>
        <w:sdt>
          <w:sdtPr>
            <w:id w:val="-2463536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45" w:type="dxa"/>
                <w:tcBorders>
                  <w:bottom w:val="none" w:sz="0" w:space="0" w:color="auto"/>
                </w:tcBorders>
              </w:tcPr>
              <w:p w14:paraId="09A4A0DE" w14:textId="23C250CA" w:rsidR="000D2539" w:rsidRPr="005114CE" w:rsidRDefault="00F20CD0" w:rsidP="00682C69">
                <w:pPr>
                  <w:pStyle w:val="FieldText"/>
                </w:pPr>
                <w:r>
                  <w:t xml:space="preserve">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674" w:type="dxa"/>
          </w:tcPr>
          <w:p w14:paraId="0BBC24A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sdt>
          <w:sdtPr>
            <w:id w:val="396328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89" w:type="dxa"/>
                <w:tcBorders>
                  <w:bottom w:val="none" w:sz="0" w:space="0" w:color="auto"/>
                </w:tcBorders>
              </w:tcPr>
              <w:p w14:paraId="4BD65FB3" w14:textId="26398C84" w:rsidR="000D2539" w:rsidRPr="005114CE" w:rsidRDefault="00F20CD0" w:rsidP="00682C69">
                <w:pPr>
                  <w:pStyle w:val="FieldText"/>
                </w:pPr>
                <w:r>
                  <w:t xml:space="preserve">                                      </w:t>
                </w:r>
              </w:p>
            </w:tc>
          </w:sdtContent>
        </w:sdt>
      </w:tr>
    </w:tbl>
    <w:p w14:paraId="0CDB0617" w14:textId="77777777" w:rsidR="005F6E87" w:rsidRPr="004E34C6" w:rsidRDefault="005F6E87" w:rsidP="00057908"/>
    <w:sectPr w:rsidR="005F6E87" w:rsidRPr="004E34C6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06AA" w14:textId="77777777" w:rsidR="00B01283" w:rsidRDefault="00B01283" w:rsidP="00176E67">
      <w:r>
        <w:separator/>
      </w:r>
    </w:p>
  </w:endnote>
  <w:endnote w:type="continuationSeparator" w:id="0">
    <w:p w14:paraId="36A57F7E" w14:textId="77777777" w:rsidR="00B01283" w:rsidRDefault="00B012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FA8194E" w14:textId="6FC219B3" w:rsidR="00C96425" w:rsidRDefault="00C9642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1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5B89" w14:textId="77777777" w:rsidR="00B01283" w:rsidRDefault="00B01283" w:rsidP="00176E67">
      <w:r>
        <w:separator/>
      </w:r>
    </w:p>
  </w:footnote>
  <w:footnote w:type="continuationSeparator" w:id="0">
    <w:p w14:paraId="7F49D1BB" w14:textId="77777777" w:rsidR="00B01283" w:rsidRDefault="00B0128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CC4375"/>
    <w:multiLevelType w:val="multilevel"/>
    <w:tmpl w:val="3B5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4654">
    <w:abstractNumId w:val="9"/>
  </w:num>
  <w:num w:numId="2" w16cid:durableId="1588877340">
    <w:abstractNumId w:val="7"/>
  </w:num>
  <w:num w:numId="3" w16cid:durableId="31735426">
    <w:abstractNumId w:val="6"/>
  </w:num>
  <w:num w:numId="4" w16cid:durableId="74330781">
    <w:abstractNumId w:val="5"/>
  </w:num>
  <w:num w:numId="5" w16cid:durableId="769013620">
    <w:abstractNumId w:val="4"/>
  </w:num>
  <w:num w:numId="6" w16cid:durableId="2128815699">
    <w:abstractNumId w:val="8"/>
  </w:num>
  <w:num w:numId="7" w16cid:durableId="2022584529">
    <w:abstractNumId w:val="3"/>
  </w:num>
  <w:num w:numId="8" w16cid:durableId="495918173">
    <w:abstractNumId w:val="2"/>
  </w:num>
  <w:num w:numId="9" w16cid:durableId="2145544393">
    <w:abstractNumId w:val="1"/>
  </w:num>
  <w:num w:numId="10" w16cid:durableId="1609000414">
    <w:abstractNumId w:val="0"/>
  </w:num>
  <w:num w:numId="11" w16cid:durableId="955909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A"/>
    <w:rsid w:val="0000101A"/>
    <w:rsid w:val="00005BF1"/>
    <w:rsid w:val="000071F7"/>
    <w:rsid w:val="000101DC"/>
    <w:rsid w:val="00010B00"/>
    <w:rsid w:val="0002798A"/>
    <w:rsid w:val="0003359F"/>
    <w:rsid w:val="000402A7"/>
    <w:rsid w:val="00044E5B"/>
    <w:rsid w:val="00057908"/>
    <w:rsid w:val="00073019"/>
    <w:rsid w:val="00083002"/>
    <w:rsid w:val="00087B85"/>
    <w:rsid w:val="000938E2"/>
    <w:rsid w:val="000A01F1"/>
    <w:rsid w:val="000A4F45"/>
    <w:rsid w:val="000C1163"/>
    <w:rsid w:val="000C27BC"/>
    <w:rsid w:val="000C284D"/>
    <w:rsid w:val="000C797A"/>
    <w:rsid w:val="000D2539"/>
    <w:rsid w:val="000D2BB8"/>
    <w:rsid w:val="000E559F"/>
    <w:rsid w:val="000F2DF4"/>
    <w:rsid w:val="000F6783"/>
    <w:rsid w:val="00101B77"/>
    <w:rsid w:val="00113398"/>
    <w:rsid w:val="00120C95"/>
    <w:rsid w:val="00124058"/>
    <w:rsid w:val="00124E27"/>
    <w:rsid w:val="00143987"/>
    <w:rsid w:val="0014663E"/>
    <w:rsid w:val="00153836"/>
    <w:rsid w:val="00165408"/>
    <w:rsid w:val="00176E67"/>
    <w:rsid w:val="00180664"/>
    <w:rsid w:val="001823A1"/>
    <w:rsid w:val="001903F7"/>
    <w:rsid w:val="00190635"/>
    <w:rsid w:val="00193522"/>
    <w:rsid w:val="001938BE"/>
    <w:rsid w:val="0019395E"/>
    <w:rsid w:val="00195822"/>
    <w:rsid w:val="00196440"/>
    <w:rsid w:val="001D6B76"/>
    <w:rsid w:val="00211828"/>
    <w:rsid w:val="00244683"/>
    <w:rsid w:val="00250014"/>
    <w:rsid w:val="00271DAD"/>
    <w:rsid w:val="002724FE"/>
    <w:rsid w:val="00275BB5"/>
    <w:rsid w:val="00275FAE"/>
    <w:rsid w:val="00276F02"/>
    <w:rsid w:val="00286F6A"/>
    <w:rsid w:val="00291C8C"/>
    <w:rsid w:val="002922C1"/>
    <w:rsid w:val="002A1ECE"/>
    <w:rsid w:val="002A2510"/>
    <w:rsid w:val="002A6FA9"/>
    <w:rsid w:val="002B4D1D"/>
    <w:rsid w:val="002C10B1"/>
    <w:rsid w:val="002C5627"/>
    <w:rsid w:val="002C7140"/>
    <w:rsid w:val="002D222A"/>
    <w:rsid w:val="002D44AD"/>
    <w:rsid w:val="002E3BFE"/>
    <w:rsid w:val="003076FD"/>
    <w:rsid w:val="00317005"/>
    <w:rsid w:val="00320386"/>
    <w:rsid w:val="00326DB5"/>
    <w:rsid w:val="00330050"/>
    <w:rsid w:val="00335259"/>
    <w:rsid w:val="00366C38"/>
    <w:rsid w:val="00370A25"/>
    <w:rsid w:val="00391341"/>
    <w:rsid w:val="003929F1"/>
    <w:rsid w:val="00393D2B"/>
    <w:rsid w:val="003A1B63"/>
    <w:rsid w:val="003A41A1"/>
    <w:rsid w:val="003B2326"/>
    <w:rsid w:val="003B5035"/>
    <w:rsid w:val="003D09CD"/>
    <w:rsid w:val="003E3596"/>
    <w:rsid w:val="003F22F4"/>
    <w:rsid w:val="003F2317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718F"/>
    <w:rsid w:val="004D5971"/>
    <w:rsid w:val="004E34C6"/>
    <w:rsid w:val="004F62AD"/>
    <w:rsid w:val="00501AE8"/>
    <w:rsid w:val="00504B65"/>
    <w:rsid w:val="00511432"/>
    <w:rsid w:val="005114CE"/>
    <w:rsid w:val="0052122B"/>
    <w:rsid w:val="005363AF"/>
    <w:rsid w:val="005557F6"/>
    <w:rsid w:val="00563778"/>
    <w:rsid w:val="00563A84"/>
    <w:rsid w:val="00564F0B"/>
    <w:rsid w:val="00574251"/>
    <w:rsid w:val="00575EAE"/>
    <w:rsid w:val="00587DCA"/>
    <w:rsid w:val="005A2499"/>
    <w:rsid w:val="005B4AE2"/>
    <w:rsid w:val="005C5BD0"/>
    <w:rsid w:val="005C745A"/>
    <w:rsid w:val="005E63CC"/>
    <w:rsid w:val="005E6E5F"/>
    <w:rsid w:val="005F6E87"/>
    <w:rsid w:val="00602863"/>
    <w:rsid w:val="006065AC"/>
    <w:rsid w:val="00607FED"/>
    <w:rsid w:val="00613129"/>
    <w:rsid w:val="00617C65"/>
    <w:rsid w:val="00620C4A"/>
    <w:rsid w:val="0063459A"/>
    <w:rsid w:val="006355AA"/>
    <w:rsid w:val="006422E4"/>
    <w:rsid w:val="0066126B"/>
    <w:rsid w:val="00661A80"/>
    <w:rsid w:val="00682C69"/>
    <w:rsid w:val="00687ADF"/>
    <w:rsid w:val="006B6B6D"/>
    <w:rsid w:val="006D2635"/>
    <w:rsid w:val="006D28AE"/>
    <w:rsid w:val="006D779C"/>
    <w:rsid w:val="006E034F"/>
    <w:rsid w:val="006E0FF6"/>
    <w:rsid w:val="006E4F63"/>
    <w:rsid w:val="006E729E"/>
    <w:rsid w:val="006F2B8B"/>
    <w:rsid w:val="006F3238"/>
    <w:rsid w:val="006F657B"/>
    <w:rsid w:val="00706776"/>
    <w:rsid w:val="007203B4"/>
    <w:rsid w:val="00722A00"/>
    <w:rsid w:val="00724FA4"/>
    <w:rsid w:val="007325A9"/>
    <w:rsid w:val="00732BCD"/>
    <w:rsid w:val="007447EB"/>
    <w:rsid w:val="0075451A"/>
    <w:rsid w:val="007602AC"/>
    <w:rsid w:val="00761BE9"/>
    <w:rsid w:val="00774B67"/>
    <w:rsid w:val="00786E50"/>
    <w:rsid w:val="00793AC6"/>
    <w:rsid w:val="007A42C5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1216"/>
    <w:rsid w:val="00841645"/>
    <w:rsid w:val="00845ECF"/>
    <w:rsid w:val="00846853"/>
    <w:rsid w:val="00852EC6"/>
    <w:rsid w:val="00853B5E"/>
    <w:rsid w:val="00856C35"/>
    <w:rsid w:val="00871876"/>
    <w:rsid w:val="008720F3"/>
    <w:rsid w:val="008753A7"/>
    <w:rsid w:val="0088782D"/>
    <w:rsid w:val="00887A84"/>
    <w:rsid w:val="008969CE"/>
    <w:rsid w:val="008A1B2D"/>
    <w:rsid w:val="008A1F0B"/>
    <w:rsid w:val="008B2D01"/>
    <w:rsid w:val="008B7081"/>
    <w:rsid w:val="008C4DD1"/>
    <w:rsid w:val="008C5C8E"/>
    <w:rsid w:val="008D7A67"/>
    <w:rsid w:val="008E3120"/>
    <w:rsid w:val="008E7E88"/>
    <w:rsid w:val="008F2F8A"/>
    <w:rsid w:val="008F5BCD"/>
    <w:rsid w:val="008F6975"/>
    <w:rsid w:val="00902964"/>
    <w:rsid w:val="00905E60"/>
    <w:rsid w:val="00920507"/>
    <w:rsid w:val="00924BEC"/>
    <w:rsid w:val="00925D41"/>
    <w:rsid w:val="00933455"/>
    <w:rsid w:val="00942D5C"/>
    <w:rsid w:val="0094790F"/>
    <w:rsid w:val="009533FD"/>
    <w:rsid w:val="00960325"/>
    <w:rsid w:val="00964F6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6807"/>
    <w:rsid w:val="009F56B1"/>
    <w:rsid w:val="009F6609"/>
    <w:rsid w:val="00A211B2"/>
    <w:rsid w:val="00A25205"/>
    <w:rsid w:val="00A2727E"/>
    <w:rsid w:val="00A318A1"/>
    <w:rsid w:val="00A3274A"/>
    <w:rsid w:val="00A34750"/>
    <w:rsid w:val="00A35524"/>
    <w:rsid w:val="00A3608F"/>
    <w:rsid w:val="00A41DAC"/>
    <w:rsid w:val="00A60C9E"/>
    <w:rsid w:val="00A74F99"/>
    <w:rsid w:val="00A759D0"/>
    <w:rsid w:val="00A77F68"/>
    <w:rsid w:val="00A82BA3"/>
    <w:rsid w:val="00A94ACC"/>
    <w:rsid w:val="00AA2EA7"/>
    <w:rsid w:val="00AA37DC"/>
    <w:rsid w:val="00AE6FA4"/>
    <w:rsid w:val="00AE74A8"/>
    <w:rsid w:val="00B01283"/>
    <w:rsid w:val="00B03907"/>
    <w:rsid w:val="00B11811"/>
    <w:rsid w:val="00B260EB"/>
    <w:rsid w:val="00B3072E"/>
    <w:rsid w:val="00B311E1"/>
    <w:rsid w:val="00B4735C"/>
    <w:rsid w:val="00B51133"/>
    <w:rsid w:val="00B579DF"/>
    <w:rsid w:val="00B60258"/>
    <w:rsid w:val="00B63472"/>
    <w:rsid w:val="00B90EC2"/>
    <w:rsid w:val="00BA268F"/>
    <w:rsid w:val="00BA42F0"/>
    <w:rsid w:val="00BB2D92"/>
    <w:rsid w:val="00BC07E3"/>
    <w:rsid w:val="00BD103E"/>
    <w:rsid w:val="00C079CA"/>
    <w:rsid w:val="00C447ED"/>
    <w:rsid w:val="00C45FDA"/>
    <w:rsid w:val="00C6394E"/>
    <w:rsid w:val="00C663AC"/>
    <w:rsid w:val="00C67741"/>
    <w:rsid w:val="00C74647"/>
    <w:rsid w:val="00C76039"/>
    <w:rsid w:val="00C76480"/>
    <w:rsid w:val="00C76F00"/>
    <w:rsid w:val="00C80AD2"/>
    <w:rsid w:val="00C8155B"/>
    <w:rsid w:val="00C82E9A"/>
    <w:rsid w:val="00C92A3C"/>
    <w:rsid w:val="00C92FD6"/>
    <w:rsid w:val="00C93F19"/>
    <w:rsid w:val="00C96425"/>
    <w:rsid w:val="00CA065E"/>
    <w:rsid w:val="00CD12DB"/>
    <w:rsid w:val="00CD6F01"/>
    <w:rsid w:val="00CE5104"/>
    <w:rsid w:val="00CE5DC7"/>
    <w:rsid w:val="00CE7D54"/>
    <w:rsid w:val="00CF00B6"/>
    <w:rsid w:val="00CF214E"/>
    <w:rsid w:val="00CF3606"/>
    <w:rsid w:val="00D05A53"/>
    <w:rsid w:val="00D14E73"/>
    <w:rsid w:val="00D370A2"/>
    <w:rsid w:val="00D543F6"/>
    <w:rsid w:val="00D55AFA"/>
    <w:rsid w:val="00D6155E"/>
    <w:rsid w:val="00D7796C"/>
    <w:rsid w:val="00D829F9"/>
    <w:rsid w:val="00D83A19"/>
    <w:rsid w:val="00D85283"/>
    <w:rsid w:val="00D86A85"/>
    <w:rsid w:val="00D90A75"/>
    <w:rsid w:val="00DA4514"/>
    <w:rsid w:val="00DC0E45"/>
    <w:rsid w:val="00DC24BF"/>
    <w:rsid w:val="00DC47A2"/>
    <w:rsid w:val="00DE1551"/>
    <w:rsid w:val="00DE1A09"/>
    <w:rsid w:val="00DE3018"/>
    <w:rsid w:val="00DE7FB7"/>
    <w:rsid w:val="00E100AC"/>
    <w:rsid w:val="00E106E2"/>
    <w:rsid w:val="00E20DDA"/>
    <w:rsid w:val="00E32A8B"/>
    <w:rsid w:val="00E36054"/>
    <w:rsid w:val="00E37E7B"/>
    <w:rsid w:val="00E4133C"/>
    <w:rsid w:val="00E46E04"/>
    <w:rsid w:val="00E67FB6"/>
    <w:rsid w:val="00E8254D"/>
    <w:rsid w:val="00E86106"/>
    <w:rsid w:val="00E87396"/>
    <w:rsid w:val="00E96F6F"/>
    <w:rsid w:val="00EA3C74"/>
    <w:rsid w:val="00EA5247"/>
    <w:rsid w:val="00EB0AC5"/>
    <w:rsid w:val="00EB478A"/>
    <w:rsid w:val="00EC027D"/>
    <w:rsid w:val="00EC42A3"/>
    <w:rsid w:val="00F10A5B"/>
    <w:rsid w:val="00F20CD0"/>
    <w:rsid w:val="00F4600E"/>
    <w:rsid w:val="00F55E01"/>
    <w:rsid w:val="00F77711"/>
    <w:rsid w:val="00F83033"/>
    <w:rsid w:val="00F94F7A"/>
    <w:rsid w:val="00F966AA"/>
    <w:rsid w:val="00FB538F"/>
    <w:rsid w:val="00FC3071"/>
    <w:rsid w:val="00FD4017"/>
    <w:rsid w:val="00FD5902"/>
    <w:rsid w:val="00FD6E5F"/>
    <w:rsid w:val="00FD78EC"/>
    <w:rsid w:val="00FE39FB"/>
    <w:rsid w:val="00FF1313"/>
    <w:rsid w:val="00FF5A56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55B29"/>
  <w15:docId w15:val="{481CB773-23A4-4AEA-9895-EAC6344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82E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63A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06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5927285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-caring-plac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-caring-plac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i1\AppData\Local\Packages\Microsoft.Office.Desktop_8wekyb3d8bbwe\LocalCache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60AC-311D-42FC-B6B0-BD064C167B66}"/>
      </w:docPartPr>
      <w:docPartBody>
        <w:p w:rsidR="004F023E" w:rsidRDefault="007B2D0C">
          <w:r w:rsidRPr="00491A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0C"/>
    <w:rsid w:val="00061163"/>
    <w:rsid w:val="001D5698"/>
    <w:rsid w:val="002D62FD"/>
    <w:rsid w:val="004F023E"/>
    <w:rsid w:val="00574E9C"/>
    <w:rsid w:val="005C5BD0"/>
    <w:rsid w:val="0065452C"/>
    <w:rsid w:val="00687ADF"/>
    <w:rsid w:val="006C3CC2"/>
    <w:rsid w:val="007B2D0C"/>
    <w:rsid w:val="00925D41"/>
    <w:rsid w:val="009D6807"/>
    <w:rsid w:val="009F4E45"/>
    <w:rsid w:val="00A77F68"/>
    <w:rsid w:val="00B94B75"/>
    <w:rsid w:val="00CC4DEA"/>
    <w:rsid w:val="00E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C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Roxanne Cheney</dc:creator>
  <cp:lastModifiedBy>Roxanne Cheney</cp:lastModifiedBy>
  <cp:revision>2</cp:revision>
  <cp:lastPrinted>2025-03-06T16:06:00Z</cp:lastPrinted>
  <dcterms:created xsi:type="dcterms:W3CDTF">2025-05-19T22:37:00Z</dcterms:created>
  <dcterms:modified xsi:type="dcterms:W3CDTF">2025-05-19T22:37:00Z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