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W w:w="5000" w:type="pct"/>
        <w:tblLook w:val="0620" w:firstRow="1" w:lastRow="0" w:firstColumn="0" w:lastColumn="0" w:noHBand="1" w:noVBand="1"/>
      </w:tblPr>
      <w:tblGrid>
        <w:gridCol w:w="5040"/>
        <w:gridCol w:w="5040"/>
      </w:tblGrid>
      <w:tr w:rsidR="00856C35" w14:paraId="1FC9DA53" w14:textId="77777777" w:rsidTr="00602863">
        <w:trPr>
          <w:cnfStyle w:val="100000000000" w:firstRow="1" w:lastRow="0" w:firstColumn="0" w:lastColumn="0" w:oddVBand="0" w:evenVBand="0" w:oddHBand="0" w:evenHBand="0" w:firstRowFirstColumn="0" w:firstRowLastColumn="0" w:lastRowFirstColumn="0" w:lastRowLastColumn="0"/>
        </w:trPr>
        <w:tc>
          <w:tcPr>
            <w:tcW w:w="4428" w:type="dxa"/>
          </w:tcPr>
          <w:p w14:paraId="334F67B9" w14:textId="77777777" w:rsidR="00575EAE" w:rsidRDefault="00F4600E" w:rsidP="00856C35">
            <w:r>
              <w:rPr>
                <w:noProof/>
              </w:rPr>
              <w:drawing>
                <wp:inline distT="0" distB="0" distL="0" distR="0" wp14:anchorId="07612E54" wp14:editId="3C1C2A64">
                  <wp:extent cx="1012210" cy="10191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12210" cy="1019175"/>
                          </a:xfrm>
                          <a:prstGeom prst="rect">
                            <a:avLst/>
                          </a:prstGeom>
                        </pic:spPr>
                      </pic:pic>
                    </a:graphicData>
                  </a:graphic>
                </wp:inline>
              </w:drawing>
            </w:r>
            <w:r w:rsidR="00C82E9A">
              <w:t xml:space="preserve">  </w:t>
            </w:r>
          </w:p>
          <w:p w14:paraId="0C772514" w14:textId="1EBDF4D9" w:rsidR="00856C35" w:rsidRDefault="00C82E9A" w:rsidP="00856C35">
            <w:r>
              <w:t xml:space="preserve"> </w:t>
            </w:r>
            <w:r w:rsidR="00575EAE">
              <w:t xml:space="preserve">A Faith Based non-profit and 501 </w:t>
            </w:r>
            <w:r w:rsidR="00BB2245">
              <w:t>c3</w:t>
            </w:r>
            <w:r>
              <w:t xml:space="preserve">                                                                                                </w:t>
            </w:r>
          </w:p>
        </w:tc>
        <w:tc>
          <w:tcPr>
            <w:tcW w:w="4428" w:type="dxa"/>
          </w:tcPr>
          <w:p w14:paraId="7CACE77C" w14:textId="4A8BA7C5" w:rsidR="00856C35" w:rsidRDefault="008969CE" w:rsidP="000402A7">
            <w:pPr>
              <w:pStyle w:val="CompanyName"/>
              <w:jc w:val="center"/>
            </w:pPr>
            <w:r>
              <w:rPr>
                <w:noProof/>
              </w:rPr>
              <mc:AlternateContent>
                <mc:Choice Requires="wps">
                  <w:drawing>
                    <wp:anchor distT="0" distB="0" distL="114300" distR="114300" simplePos="0" relativeHeight="251659264" behindDoc="0" locked="0" layoutInCell="1" allowOverlap="1" wp14:anchorId="21A49C92" wp14:editId="4F36BCE7">
                      <wp:simplePos x="0" y="0"/>
                      <wp:positionH relativeFrom="column">
                        <wp:posOffset>518160</wp:posOffset>
                      </wp:positionH>
                      <wp:positionV relativeFrom="paragraph">
                        <wp:posOffset>114300</wp:posOffset>
                      </wp:positionV>
                      <wp:extent cx="2705100" cy="1127760"/>
                      <wp:effectExtent l="0" t="0" r="0" b="0"/>
                      <wp:wrapNone/>
                      <wp:docPr id="2" name="Text Box 2"/>
                      <wp:cNvGraphicFramePr/>
                      <a:graphic xmlns:a="http://schemas.openxmlformats.org/drawingml/2006/main">
                        <a:graphicData uri="http://schemas.microsoft.com/office/word/2010/wordprocessingShape">
                          <wps:wsp>
                            <wps:cNvSpPr txBox="1"/>
                            <wps:spPr>
                              <a:xfrm>
                                <a:off x="0" y="0"/>
                                <a:ext cx="2705100" cy="1127760"/>
                              </a:xfrm>
                              <a:prstGeom prst="rect">
                                <a:avLst/>
                              </a:prstGeom>
                              <a:solidFill>
                                <a:schemeClr val="lt1"/>
                              </a:solidFill>
                              <a:ln w="6350">
                                <a:noFill/>
                              </a:ln>
                            </wps:spPr>
                            <wps:txbx>
                              <w:txbxContent>
                                <w:p w14:paraId="57897826" w14:textId="59DB77CD" w:rsidR="00C96425" w:rsidRDefault="00575EAE">
                                  <w:r>
                                    <w:t>POB 23871</w:t>
                                  </w:r>
                                  <w:r w:rsidR="00C96425">
                                    <w:t xml:space="preserve">, Lexington </w:t>
                                  </w:r>
                                  <w:proofErr w:type="spellStart"/>
                                  <w:r w:rsidR="00C96425">
                                    <w:t>kY</w:t>
                                  </w:r>
                                  <w:proofErr w:type="spellEnd"/>
                                  <w:r w:rsidR="00C96425">
                                    <w:t xml:space="preserve"> 405</w:t>
                                  </w:r>
                                  <w:r>
                                    <w:t>23</w:t>
                                  </w:r>
                                </w:p>
                                <w:p w14:paraId="1DD744E2" w14:textId="6E255DA8" w:rsidR="00C96425" w:rsidRDefault="00F4600E">
                                  <w:r>
                                    <w:t>859 368 2656</w:t>
                                  </w:r>
                                </w:p>
                                <w:p w14:paraId="733F9C1D" w14:textId="2A14AFA3" w:rsidR="00C96425" w:rsidRDefault="00575EAE">
                                  <w:r>
                                    <w:t>https://supportacaringplace.org</w:t>
                                  </w:r>
                                </w:p>
                                <w:p w14:paraId="5BEF395E" w14:textId="67447030" w:rsidR="00C96425" w:rsidRDefault="008969CE">
                                  <w:hyperlink r:id="rId11" w:history="1">
                                    <w:r w:rsidRPr="00F732B6">
                                      <w:rPr>
                                        <w:rStyle w:val="Hyperlink"/>
                                      </w:rPr>
                                      <w:t>info@a-caring-place.com</w:t>
                                    </w:r>
                                  </w:hyperlink>
                                </w:p>
                                <w:p w14:paraId="4790C7A4" w14:textId="77777777" w:rsidR="0000101A" w:rsidRDefault="0000101A"/>
                                <w:p w14:paraId="5CC0AD9E" w14:textId="10121EBA" w:rsidR="008C5C8E" w:rsidRDefault="00575EAE">
                                  <w:pPr>
                                    <w:rPr>
                                      <w:u w:val="single"/>
                                    </w:rPr>
                                  </w:pPr>
                                  <w:r>
                                    <w:rPr>
                                      <w:u w:val="single"/>
                                    </w:rPr>
                                    <w:t>Facebook.com/Cheney19</w:t>
                                  </w:r>
                                </w:p>
                                <w:p w14:paraId="3F1DCE40" w14:textId="570B8DCF" w:rsidR="00575EAE" w:rsidRPr="00EC027D" w:rsidRDefault="00EC027D">
                                  <w:pPr>
                                    <w:rPr>
                                      <w:u w:val="single"/>
                                    </w:rPr>
                                  </w:pPr>
                                  <w:r>
                                    <w:rPr>
                                      <w:u w:val="single"/>
                                    </w:rPr>
                                    <w:t xml:space="preserve">    “It’s all about connections”</w:t>
                                  </w:r>
                                  <w:r w:rsidR="00575EAE">
                                    <w:rPr>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A49C92" id="_x0000_t202" coordsize="21600,21600" o:spt="202" path="m,l,21600r21600,l21600,xe">
                      <v:stroke joinstyle="miter"/>
                      <v:path gradientshapeok="t" o:connecttype="rect"/>
                    </v:shapetype>
                    <v:shape id="Text Box 2" o:spid="_x0000_s1026" type="#_x0000_t202" style="position:absolute;left:0;text-align:left;margin-left:40.8pt;margin-top:9pt;width:213pt;height:8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" fillcolor="white [3201]" stroked="f" strokeweight=".5pt">
                      <v:textbox>
                        <w:txbxContent>
                          <w:p w14:paraId="57897826" w14:textId="59DB77CD" w:rsidR="00C96425" w:rsidRDefault="00575EAE">
                            <w:r>
                              <w:t>POB 23871</w:t>
                            </w:r>
                            <w:r w:rsidR="00C96425">
                              <w:t xml:space="preserve">, Lexington </w:t>
                            </w:r>
                            <w:proofErr w:type="spellStart"/>
                            <w:r w:rsidR="00C96425">
                              <w:t>kY</w:t>
                            </w:r>
                            <w:proofErr w:type="spellEnd"/>
                            <w:r w:rsidR="00C96425">
                              <w:t xml:space="preserve"> 405</w:t>
                            </w:r>
                            <w:r>
                              <w:t>23</w:t>
                            </w:r>
                          </w:p>
                          <w:p w14:paraId="1DD744E2" w14:textId="6E255DA8" w:rsidR="00C96425" w:rsidRDefault="00F4600E">
                            <w:r>
                              <w:t>859 368 2656</w:t>
                            </w:r>
                          </w:p>
                          <w:p w14:paraId="733F9C1D" w14:textId="2A14AFA3" w:rsidR="00C96425" w:rsidRDefault="00575EAE">
                            <w:r>
                              <w:t>https://supportacaringplace.org</w:t>
                            </w:r>
                          </w:p>
                          <w:p w14:paraId="5BEF395E" w14:textId="67447030" w:rsidR="00C96425" w:rsidRDefault="008969CE">
                            <w:hyperlink r:id="rId12" w:history="1">
                              <w:r w:rsidRPr="00F732B6">
                                <w:rPr>
                                  <w:rStyle w:val="Hyperlink"/>
                                </w:rPr>
                                <w:t>info@a-caring-place.com</w:t>
                              </w:r>
                            </w:hyperlink>
                          </w:p>
                          <w:p w14:paraId="4790C7A4" w14:textId="77777777" w:rsidR="0000101A" w:rsidRDefault="0000101A"/>
                          <w:p w14:paraId="5CC0AD9E" w14:textId="10121EBA" w:rsidR="008C5C8E" w:rsidRDefault="00575EAE">
                            <w:pPr>
                              <w:rPr>
                                <w:u w:val="single"/>
                              </w:rPr>
                            </w:pPr>
                            <w:r>
                              <w:rPr>
                                <w:u w:val="single"/>
                              </w:rPr>
                              <w:t>Facebook.com/Cheney19</w:t>
                            </w:r>
                          </w:p>
                          <w:p w14:paraId="3F1DCE40" w14:textId="570B8DCF" w:rsidR="00575EAE" w:rsidRPr="00EC027D" w:rsidRDefault="00EC027D">
                            <w:pPr>
                              <w:rPr>
                                <w:u w:val="single"/>
                              </w:rPr>
                            </w:pPr>
                            <w:r>
                              <w:rPr>
                                <w:u w:val="single"/>
                              </w:rPr>
                              <w:t xml:space="preserve">    “It’s all about connections”</w:t>
                            </w:r>
                            <w:r w:rsidR="00575EAE">
                              <w:rPr>
                                <w:u w:val="single"/>
                              </w:rPr>
                              <w:t xml:space="preserve">   </w:t>
                            </w:r>
                          </w:p>
                        </w:txbxContent>
                      </v:textbox>
                    </v:shape>
                  </w:pict>
                </mc:Fallback>
              </mc:AlternateContent>
            </w:r>
            <w:r w:rsidR="000402A7">
              <w:t xml:space="preserve">         </w:t>
            </w:r>
          </w:p>
          <w:p w14:paraId="51D62803" w14:textId="58EB00D4" w:rsidR="00C82E9A" w:rsidRDefault="00C82E9A" w:rsidP="00856C35">
            <w:pPr>
              <w:pStyle w:val="CompanyName"/>
            </w:pPr>
          </w:p>
        </w:tc>
      </w:tr>
    </w:tbl>
    <w:p w14:paraId="1DC976D3" w14:textId="6E4DDCCA" w:rsidR="00467865" w:rsidRPr="00275BB5" w:rsidRDefault="00C82E9A" w:rsidP="00856C35">
      <w:pPr>
        <w:pStyle w:val="Heading1"/>
      </w:pPr>
      <w:r>
        <w:t>Volunteer Application</w:t>
      </w:r>
      <w:r w:rsidR="00DC0E45">
        <w:t>: A Caring Place</w:t>
      </w:r>
      <w:r w:rsidR="00271DAD">
        <w:t xml:space="preserve">                          </w:t>
      </w:r>
      <w:proofErr w:type="gramStart"/>
      <w:r w:rsidR="00271DAD">
        <w:t>Date:_</w:t>
      </w:r>
      <w:proofErr w:type="gramEnd"/>
      <w:r w:rsidR="00271DAD">
        <w:t>___________</w:t>
      </w:r>
    </w:p>
    <w:p w14:paraId="54E039DE" w14:textId="77777777" w:rsidR="00856C35" w:rsidRDefault="00856C35" w:rsidP="00856C35">
      <w:pPr>
        <w:pStyle w:val="Heading2"/>
      </w:pPr>
      <w:r w:rsidRPr="00856C35">
        <w:t>Applicant Information</w:t>
      </w:r>
    </w:p>
    <w:tbl>
      <w:tblPr>
        <w:tblStyle w:val="PlainTable3"/>
        <w:tblW w:w="5000" w:type="pct"/>
        <w:tblLayout w:type="fixed"/>
        <w:tblLook w:val="0620" w:firstRow="1" w:lastRow="0" w:firstColumn="0" w:lastColumn="0" w:noHBand="1" w:noVBand="1"/>
      </w:tblPr>
      <w:tblGrid>
        <w:gridCol w:w="1081"/>
        <w:gridCol w:w="2940"/>
        <w:gridCol w:w="2865"/>
        <w:gridCol w:w="668"/>
        <w:gridCol w:w="681"/>
        <w:gridCol w:w="1845"/>
      </w:tblGrid>
      <w:tr w:rsidR="00A82BA3" w:rsidRPr="005114CE" w14:paraId="76A41F30" w14:textId="77777777" w:rsidTr="00FF1313">
        <w:trPr>
          <w:cnfStyle w:val="100000000000" w:firstRow="1" w:lastRow="0" w:firstColumn="0" w:lastColumn="0" w:oddVBand="0" w:evenVBand="0" w:oddHBand="0" w:evenHBand="0" w:firstRowFirstColumn="0" w:firstRowLastColumn="0" w:lastRowFirstColumn="0" w:lastRowLastColumn="0"/>
          <w:trHeight w:val="432"/>
        </w:trPr>
        <w:tc>
          <w:tcPr>
            <w:tcW w:w="1081" w:type="dxa"/>
          </w:tcPr>
          <w:p w14:paraId="3918E2D9" w14:textId="77777777" w:rsidR="00A82BA3" w:rsidRPr="005114CE" w:rsidRDefault="00A82BA3" w:rsidP="00490804">
            <w:r w:rsidRPr="00D6155E">
              <w:t>Full Name</w:t>
            </w:r>
            <w:r w:rsidRPr="005114CE">
              <w:t>:</w:t>
            </w:r>
          </w:p>
        </w:tc>
        <w:sdt>
          <w:sdtPr>
            <w:id w:val="-357975298"/>
            <w:placeholder>
              <w:docPart w:val="DefaultPlaceholder_-1854013440"/>
            </w:placeholder>
            <w:text/>
          </w:sdtPr>
          <w:sdtContent>
            <w:tc>
              <w:tcPr>
                <w:tcW w:w="2940" w:type="dxa"/>
                <w:tcBorders>
                  <w:bottom w:val="single" w:sz="4" w:space="0" w:color="auto"/>
                </w:tcBorders>
              </w:tcPr>
              <w:p w14:paraId="0AC37993" w14:textId="500F88C5" w:rsidR="00A82BA3" w:rsidRPr="009C220D" w:rsidRDefault="004C718F" w:rsidP="00440CD8">
                <w:pPr>
                  <w:pStyle w:val="FieldText"/>
                </w:pPr>
                <w:r>
                  <w:t xml:space="preserve">                                                                                                           </w:t>
                </w:r>
              </w:p>
            </w:tc>
          </w:sdtContent>
        </w:sdt>
        <w:tc>
          <w:tcPr>
            <w:tcW w:w="2865" w:type="dxa"/>
            <w:tcBorders>
              <w:bottom w:val="single" w:sz="4" w:space="0" w:color="auto"/>
            </w:tcBorders>
          </w:tcPr>
          <w:p w14:paraId="081BAE9C" w14:textId="745B5D0E" w:rsidR="00A82BA3" w:rsidRPr="009C220D" w:rsidRDefault="00A82BA3" w:rsidP="00440CD8">
            <w:pPr>
              <w:pStyle w:val="FieldText"/>
            </w:pPr>
          </w:p>
        </w:tc>
        <w:tc>
          <w:tcPr>
            <w:tcW w:w="668" w:type="dxa"/>
            <w:tcBorders>
              <w:bottom w:val="single" w:sz="4" w:space="0" w:color="auto"/>
            </w:tcBorders>
          </w:tcPr>
          <w:p w14:paraId="29063E9C" w14:textId="77777777" w:rsidR="00A82BA3" w:rsidRPr="009C220D" w:rsidRDefault="00A82BA3" w:rsidP="00440CD8">
            <w:pPr>
              <w:pStyle w:val="FieldText"/>
            </w:pPr>
          </w:p>
        </w:tc>
        <w:tc>
          <w:tcPr>
            <w:tcW w:w="681" w:type="dxa"/>
          </w:tcPr>
          <w:p w14:paraId="6F9CB964" w14:textId="2F7F41F9" w:rsidR="00A82BA3" w:rsidRPr="005114CE" w:rsidRDefault="0003359F" w:rsidP="00490804">
            <w:pPr>
              <w:pStyle w:val="Heading4"/>
            </w:pPr>
            <w:r>
              <w:t>DOB</w:t>
            </w:r>
            <w:r w:rsidR="00A82BA3" w:rsidRPr="005114CE">
              <w:t>:</w:t>
            </w:r>
          </w:p>
        </w:tc>
        <w:sdt>
          <w:sdtPr>
            <w:id w:val="-188761105"/>
            <w:placeholder>
              <w:docPart w:val="DefaultPlaceholder_-1854013440"/>
            </w:placeholder>
            <w:text/>
          </w:sdtPr>
          <w:sdtContent>
            <w:tc>
              <w:tcPr>
                <w:tcW w:w="1845" w:type="dxa"/>
                <w:tcBorders>
                  <w:bottom w:val="single" w:sz="4" w:space="0" w:color="auto"/>
                </w:tcBorders>
              </w:tcPr>
              <w:p w14:paraId="6A811F8C" w14:textId="78CBA371" w:rsidR="00A82BA3" w:rsidRPr="009C220D" w:rsidRDefault="004C718F" w:rsidP="00440CD8">
                <w:pPr>
                  <w:pStyle w:val="FieldText"/>
                </w:pPr>
                <w:r>
                  <w:t xml:space="preserve">                       </w:t>
                </w:r>
              </w:p>
            </w:tc>
          </w:sdtContent>
        </w:sdt>
      </w:tr>
      <w:tr w:rsidR="00856C35" w:rsidRPr="005114CE" w14:paraId="20226E37" w14:textId="77777777" w:rsidTr="00FF1313">
        <w:tc>
          <w:tcPr>
            <w:tcW w:w="1081" w:type="dxa"/>
          </w:tcPr>
          <w:p w14:paraId="114D72C5" w14:textId="77777777" w:rsidR="00856C35" w:rsidRPr="00D6155E" w:rsidRDefault="00856C35" w:rsidP="00440CD8"/>
        </w:tc>
        <w:tc>
          <w:tcPr>
            <w:tcW w:w="2940" w:type="dxa"/>
            <w:tcBorders>
              <w:top w:val="single" w:sz="4" w:space="0" w:color="auto"/>
            </w:tcBorders>
          </w:tcPr>
          <w:p w14:paraId="6338ACA2" w14:textId="43D024E7" w:rsidR="00856C35" w:rsidRPr="00490804" w:rsidRDefault="00856C35" w:rsidP="00490804">
            <w:pPr>
              <w:pStyle w:val="Heading3"/>
            </w:pPr>
            <w:proofErr w:type="gramStart"/>
            <w:r w:rsidRPr="00490804">
              <w:t>Last</w:t>
            </w:r>
            <w:r w:rsidR="00E100AC">
              <w:t xml:space="preserve">  (</w:t>
            </w:r>
            <w:proofErr w:type="gramEnd"/>
            <w:r w:rsidR="00E100AC">
              <w:t>and Maiden Name)</w:t>
            </w:r>
          </w:p>
        </w:tc>
        <w:tc>
          <w:tcPr>
            <w:tcW w:w="2865" w:type="dxa"/>
            <w:tcBorders>
              <w:top w:val="single" w:sz="4" w:space="0" w:color="auto"/>
            </w:tcBorders>
          </w:tcPr>
          <w:p w14:paraId="10439E1E" w14:textId="77777777" w:rsidR="00856C35" w:rsidRPr="00490804" w:rsidRDefault="00856C35" w:rsidP="00490804">
            <w:pPr>
              <w:pStyle w:val="Heading3"/>
            </w:pPr>
            <w:r w:rsidRPr="00490804">
              <w:t>First</w:t>
            </w:r>
          </w:p>
        </w:tc>
        <w:tc>
          <w:tcPr>
            <w:tcW w:w="668" w:type="dxa"/>
            <w:tcBorders>
              <w:top w:val="single" w:sz="4" w:space="0" w:color="auto"/>
            </w:tcBorders>
          </w:tcPr>
          <w:p w14:paraId="0D15A185" w14:textId="77777777" w:rsidR="00856C35" w:rsidRPr="00490804" w:rsidRDefault="00856C35" w:rsidP="00490804">
            <w:pPr>
              <w:pStyle w:val="Heading3"/>
            </w:pPr>
            <w:r w:rsidRPr="00490804">
              <w:t>M.I.</w:t>
            </w:r>
          </w:p>
        </w:tc>
        <w:tc>
          <w:tcPr>
            <w:tcW w:w="681" w:type="dxa"/>
          </w:tcPr>
          <w:p w14:paraId="11E21CC6" w14:textId="77777777" w:rsidR="00856C35" w:rsidRPr="005114CE" w:rsidRDefault="00856C35" w:rsidP="00856C35"/>
        </w:tc>
        <w:tc>
          <w:tcPr>
            <w:tcW w:w="1845" w:type="dxa"/>
            <w:tcBorders>
              <w:top w:val="single" w:sz="4" w:space="0" w:color="auto"/>
            </w:tcBorders>
          </w:tcPr>
          <w:p w14:paraId="2A7686E9" w14:textId="77777777" w:rsidR="00856C35" w:rsidRPr="009C220D" w:rsidRDefault="00856C35" w:rsidP="00856C35"/>
        </w:tc>
      </w:tr>
    </w:tbl>
    <w:p w14:paraId="63EAF817" w14:textId="77777777" w:rsidR="00856C35" w:rsidRDefault="00856C35"/>
    <w:tbl>
      <w:tblPr>
        <w:tblStyle w:val="PlainTable3"/>
        <w:tblW w:w="5000" w:type="pct"/>
        <w:tblLayout w:type="fixed"/>
        <w:tblLook w:val="0620" w:firstRow="1" w:lastRow="0" w:firstColumn="0" w:lastColumn="0" w:noHBand="1" w:noVBand="1"/>
      </w:tblPr>
      <w:tblGrid>
        <w:gridCol w:w="1081"/>
        <w:gridCol w:w="7199"/>
        <w:gridCol w:w="1800"/>
      </w:tblGrid>
      <w:tr w:rsidR="00A82BA3" w:rsidRPr="005114CE" w14:paraId="16D61C23"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1081" w:type="dxa"/>
          </w:tcPr>
          <w:p w14:paraId="483C6877" w14:textId="77777777" w:rsidR="00A82BA3" w:rsidRPr="005114CE" w:rsidRDefault="00A82BA3" w:rsidP="00490804">
            <w:r w:rsidRPr="005114CE">
              <w:t>Address:</w:t>
            </w:r>
          </w:p>
        </w:tc>
        <w:sdt>
          <w:sdtPr>
            <w:id w:val="-1892960864"/>
            <w:placeholder>
              <w:docPart w:val="DefaultPlaceholder_-1854013440"/>
            </w:placeholder>
            <w:text/>
          </w:sdtPr>
          <w:sdtContent>
            <w:tc>
              <w:tcPr>
                <w:tcW w:w="7199" w:type="dxa"/>
                <w:tcBorders>
                  <w:bottom w:val="single" w:sz="4" w:space="0" w:color="auto"/>
                </w:tcBorders>
              </w:tcPr>
              <w:p w14:paraId="50807C77" w14:textId="269CEE9F" w:rsidR="00A82BA3" w:rsidRPr="00FF1313" w:rsidRDefault="00FD4017" w:rsidP="00440CD8">
                <w:pPr>
                  <w:pStyle w:val="FieldText"/>
                </w:pPr>
                <w:r>
                  <w:t xml:space="preserve">                                                                                                                                                                    </w:t>
                </w:r>
              </w:p>
            </w:tc>
          </w:sdtContent>
        </w:sdt>
        <w:tc>
          <w:tcPr>
            <w:tcW w:w="1800" w:type="dxa"/>
            <w:tcBorders>
              <w:bottom w:val="single" w:sz="4" w:space="0" w:color="auto"/>
            </w:tcBorders>
          </w:tcPr>
          <w:p w14:paraId="6C33B5E6" w14:textId="77777777" w:rsidR="00A82BA3" w:rsidRPr="00FF1313" w:rsidRDefault="00A82BA3" w:rsidP="00440CD8">
            <w:pPr>
              <w:pStyle w:val="FieldText"/>
            </w:pPr>
          </w:p>
        </w:tc>
      </w:tr>
      <w:tr w:rsidR="00856C35" w:rsidRPr="005114CE" w14:paraId="3E99A454" w14:textId="77777777" w:rsidTr="00FF1313">
        <w:tc>
          <w:tcPr>
            <w:tcW w:w="1081" w:type="dxa"/>
          </w:tcPr>
          <w:p w14:paraId="2F022DA1" w14:textId="77777777" w:rsidR="00856C35" w:rsidRPr="005114CE" w:rsidRDefault="00856C35" w:rsidP="00440CD8"/>
        </w:tc>
        <w:tc>
          <w:tcPr>
            <w:tcW w:w="7199" w:type="dxa"/>
            <w:tcBorders>
              <w:top w:val="single" w:sz="4" w:space="0" w:color="auto"/>
            </w:tcBorders>
          </w:tcPr>
          <w:p w14:paraId="019D34D6" w14:textId="77777777" w:rsidR="00856C35" w:rsidRPr="00490804" w:rsidRDefault="00856C35" w:rsidP="00490804">
            <w:pPr>
              <w:pStyle w:val="Heading3"/>
            </w:pPr>
            <w:r w:rsidRPr="00490804">
              <w:t>Street Address</w:t>
            </w:r>
          </w:p>
        </w:tc>
        <w:tc>
          <w:tcPr>
            <w:tcW w:w="1800" w:type="dxa"/>
            <w:tcBorders>
              <w:top w:val="single" w:sz="4" w:space="0" w:color="auto"/>
            </w:tcBorders>
          </w:tcPr>
          <w:p w14:paraId="0700A3D4" w14:textId="77777777" w:rsidR="00856C35" w:rsidRPr="00490804" w:rsidRDefault="00856C35" w:rsidP="00490804">
            <w:pPr>
              <w:pStyle w:val="Heading3"/>
            </w:pPr>
            <w:r w:rsidRPr="00490804">
              <w:t>Apartment/Unit #</w:t>
            </w:r>
          </w:p>
        </w:tc>
      </w:tr>
    </w:tbl>
    <w:p w14:paraId="27420538" w14:textId="77777777" w:rsidR="00856C35" w:rsidRDefault="00856C35"/>
    <w:tbl>
      <w:tblPr>
        <w:tblStyle w:val="PlainTable3"/>
        <w:tblW w:w="5000" w:type="pct"/>
        <w:tblLayout w:type="fixed"/>
        <w:tblLook w:val="0620" w:firstRow="1" w:lastRow="0" w:firstColumn="0" w:lastColumn="0" w:noHBand="1" w:noVBand="1"/>
      </w:tblPr>
      <w:tblGrid>
        <w:gridCol w:w="1081"/>
        <w:gridCol w:w="5805"/>
        <w:gridCol w:w="1394"/>
        <w:gridCol w:w="1800"/>
      </w:tblGrid>
      <w:tr w:rsidR="00C76039" w:rsidRPr="005114CE" w14:paraId="056F3E5D"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1081" w:type="dxa"/>
          </w:tcPr>
          <w:p w14:paraId="2ACEF748" w14:textId="77777777" w:rsidR="00C76039" w:rsidRPr="005114CE" w:rsidRDefault="00C76039">
            <w:pPr>
              <w:rPr>
                <w:szCs w:val="19"/>
              </w:rPr>
            </w:pPr>
          </w:p>
        </w:tc>
        <w:sdt>
          <w:sdtPr>
            <w:id w:val="223419297"/>
            <w:placeholder>
              <w:docPart w:val="DefaultPlaceholder_-1854013440"/>
            </w:placeholder>
            <w:text/>
          </w:sdtPr>
          <w:sdtContent>
            <w:tc>
              <w:tcPr>
                <w:tcW w:w="5805" w:type="dxa"/>
                <w:tcBorders>
                  <w:bottom w:val="single" w:sz="4" w:space="0" w:color="auto"/>
                </w:tcBorders>
              </w:tcPr>
              <w:p w14:paraId="60F15900" w14:textId="731E750D" w:rsidR="00C76039" w:rsidRPr="009C220D" w:rsidRDefault="00FD4017" w:rsidP="00440CD8">
                <w:pPr>
                  <w:pStyle w:val="FieldText"/>
                </w:pPr>
                <w:r>
                  <w:t xml:space="preserve">                                                                                                                                                                    </w:t>
                </w:r>
              </w:p>
            </w:tc>
          </w:sdtContent>
        </w:sdt>
        <w:tc>
          <w:tcPr>
            <w:tcW w:w="1394" w:type="dxa"/>
            <w:tcBorders>
              <w:bottom w:val="single" w:sz="4" w:space="0" w:color="auto"/>
            </w:tcBorders>
          </w:tcPr>
          <w:p w14:paraId="25F038A8" w14:textId="4747F56A" w:rsidR="00C76039" w:rsidRPr="005114CE" w:rsidRDefault="008C5C8E" w:rsidP="00440CD8">
            <w:pPr>
              <w:pStyle w:val="FieldText"/>
            </w:pPr>
            <w:r>
              <w:t>KY</w:t>
            </w:r>
          </w:p>
        </w:tc>
        <w:tc>
          <w:tcPr>
            <w:tcW w:w="1800" w:type="dxa"/>
            <w:tcBorders>
              <w:bottom w:val="single" w:sz="4" w:space="0" w:color="auto"/>
            </w:tcBorders>
          </w:tcPr>
          <w:p w14:paraId="0BBA4ED7" w14:textId="7148ECC6" w:rsidR="00C76039" w:rsidRPr="005114CE" w:rsidRDefault="00C76039" w:rsidP="00440CD8">
            <w:pPr>
              <w:pStyle w:val="FieldText"/>
            </w:pPr>
          </w:p>
        </w:tc>
      </w:tr>
      <w:tr w:rsidR="00856C35" w:rsidRPr="005114CE" w14:paraId="589DDAF8" w14:textId="77777777" w:rsidTr="00FF1313">
        <w:trPr>
          <w:trHeight w:val="288"/>
        </w:trPr>
        <w:tc>
          <w:tcPr>
            <w:tcW w:w="1081" w:type="dxa"/>
          </w:tcPr>
          <w:p w14:paraId="17B8285D" w14:textId="77777777" w:rsidR="00856C35" w:rsidRPr="005114CE" w:rsidRDefault="00856C35">
            <w:pPr>
              <w:rPr>
                <w:szCs w:val="19"/>
              </w:rPr>
            </w:pPr>
          </w:p>
        </w:tc>
        <w:tc>
          <w:tcPr>
            <w:tcW w:w="5805" w:type="dxa"/>
            <w:tcBorders>
              <w:top w:val="single" w:sz="4" w:space="0" w:color="auto"/>
            </w:tcBorders>
          </w:tcPr>
          <w:p w14:paraId="0EF14291" w14:textId="735ED69E" w:rsidR="00856C35" w:rsidRPr="00490804" w:rsidRDefault="00C82E9A" w:rsidP="00490804">
            <w:pPr>
              <w:pStyle w:val="Heading3"/>
            </w:pPr>
            <w:r>
              <w:t>City</w:t>
            </w:r>
          </w:p>
        </w:tc>
        <w:tc>
          <w:tcPr>
            <w:tcW w:w="1394" w:type="dxa"/>
            <w:tcBorders>
              <w:top w:val="single" w:sz="4" w:space="0" w:color="auto"/>
            </w:tcBorders>
          </w:tcPr>
          <w:p w14:paraId="589372CA" w14:textId="77777777" w:rsidR="00856C35" w:rsidRPr="00490804" w:rsidRDefault="00856C35" w:rsidP="00490804">
            <w:pPr>
              <w:pStyle w:val="Heading3"/>
            </w:pPr>
            <w:r w:rsidRPr="00490804">
              <w:t>State</w:t>
            </w:r>
          </w:p>
        </w:tc>
        <w:tc>
          <w:tcPr>
            <w:tcW w:w="1800" w:type="dxa"/>
            <w:tcBorders>
              <w:top w:val="single" w:sz="4" w:space="0" w:color="auto"/>
            </w:tcBorders>
          </w:tcPr>
          <w:p w14:paraId="2BA79F7A" w14:textId="77777777" w:rsidR="00856C35" w:rsidRPr="00490804" w:rsidRDefault="00856C35" w:rsidP="00490804">
            <w:pPr>
              <w:pStyle w:val="Heading3"/>
            </w:pPr>
            <w:r w:rsidRPr="00490804">
              <w:t>ZIP Code</w:t>
            </w:r>
          </w:p>
        </w:tc>
      </w:tr>
    </w:tbl>
    <w:p w14:paraId="3AE63928" w14:textId="77777777" w:rsidR="00856C35" w:rsidRDefault="00856C35"/>
    <w:tbl>
      <w:tblPr>
        <w:tblStyle w:val="PlainTable3"/>
        <w:tblW w:w="5000" w:type="pct"/>
        <w:tblLayout w:type="fixed"/>
        <w:tblLook w:val="0620" w:firstRow="1" w:lastRow="0" w:firstColumn="0" w:lastColumn="0" w:noHBand="1" w:noVBand="1"/>
      </w:tblPr>
      <w:tblGrid>
        <w:gridCol w:w="1080"/>
        <w:gridCol w:w="3690"/>
        <w:gridCol w:w="720"/>
        <w:gridCol w:w="4590"/>
      </w:tblGrid>
      <w:tr w:rsidR="00841645" w:rsidRPr="005114CE" w14:paraId="74B9841C"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1080" w:type="dxa"/>
          </w:tcPr>
          <w:p w14:paraId="2D2B7DF0" w14:textId="77777777" w:rsidR="00841645" w:rsidRPr="005114CE" w:rsidRDefault="00841645" w:rsidP="00490804">
            <w:r w:rsidRPr="005114CE">
              <w:t>Phone:</w:t>
            </w:r>
          </w:p>
        </w:tc>
        <w:sdt>
          <w:sdtPr>
            <w:id w:val="-1031954338"/>
            <w:placeholder>
              <w:docPart w:val="DefaultPlaceholder_-1854013440"/>
            </w:placeholder>
            <w:text/>
          </w:sdtPr>
          <w:sdtContent>
            <w:tc>
              <w:tcPr>
                <w:tcW w:w="3690" w:type="dxa"/>
                <w:tcBorders>
                  <w:bottom w:val="single" w:sz="4" w:space="0" w:color="auto"/>
                </w:tcBorders>
              </w:tcPr>
              <w:p w14:paraId="788B21D2" w14:textId="217042EF" w:rsidR="00841645" w:rsidRPr="009C220D" w:rsidRDefault="00FD4017" w:rsidP="00856C35">
                <w:pPr>
                  <w:pStyle w:val="FieldText"/>
                </w:pPr>
                <w:r>
                  <w:t xml:space="preserve">                                                           </w:t>
                </w:r>
              </w:p>
            </w:tc>
          </w:sdtContent>
        </w:sdt>
        <w:tc>
          <w:tcPr>
            <w:tcW w:w="720" w:type="dxa"/>
          </w:tcPr>
          <w:p w14:paraId="0C9D79FE" w14:textId="77777777" w:rsidR="00841645" w:rsidRPr="005114CE" w:rsidRDefault="00C92A3C" w:rsidP="00490804">
            <w:pPr>
              <w:pStyle w:val="Heading4"/>
            </w:pPr>
            <w:r>
              <w:t>E</w:t>
            </w:r>
            <w:r w:rsidR="003A41A1">
              <w:t>mail</w:t>
            </w:r>
          </w:p>
        </w:tc>
        <w:tc>
          <w:tcPr>
            <w:tcW w:w="4590" w:type="dxa"/>
            <w:tcBorders>
              <w:bottom w:val="single" w:sz="4" w:space="0" w:color="auto"/>
            </w:tcBorders>
          </w:tcPr>
          <w:p w14:paraId="105DACC4" w14:textId="4B59A435" w:rsidR="00841645" w:rsidRPr="009C220D" w:rsidRDefault="00FD4017" w:rsidP="00440CD8">
            <w:pPr>
              <w:pStyle w:val="FieldText"/>
            </w:pPr>
            <w:r>
              <w:t xml:space="preserve">  </w:t>
            </w:r>
            <w:sdt>
              <w:sdtPr>
                <w:id w:val="-1837843403"/>
                <w:placeholder>
                  <w:docPart w:val="DefaultPlaceholder_-1854013440"/>
                </w:placeholder>
                <w:text/>
              </w:sdtPr>
              <w:sdtContent>
                <w:r>
                  <w:t xml:space="preserve">                                                                                   </w:t>
                </w:r>
              </w:sdtContent>
            </w:sdt>
          </w:p>
        </w:tc>
      </w:tr>
    </w:tbl>
    <w:p w14:paraId="0C0E2D1F" w14:textId="7BA27AA2" w:rsidR="00856C35" w:rsidRDefault="003E3596">
      <w:r>
        <w:t>Ethnicity: ______________</w:t>
      </w:r>
    </w:p>
    <w:p w14:paraId="78D2D711" w14:textId="102A12D1" w:rsidR="00330050" w:rsidRDefault="00C6394E" w:rsidP="00330050">
      <w:pPr>
        <w:pStyle w:val="Heading2"/>
      </w:pPr>
      <w:r>
        <w:t>Highest education level obtained</w:t>
      </w:r>
      <w:r w:rsidR="00E67FB6">
        <w:t xml:space="preserve"> </w:t>
      </w:r>
    </w:p>
    <w:tbl>
      <w:tblPr>
        <w:tblStyle w:val="PlainTable3"/>
        <w:tblW w:w="2126" w:type="pct"/>
        <w:tblLayout w:type="fixed"/>
        <w:tblLook w:val="0620" w:firstRow="1" w:lastRow="0" w:firstColumn="0" w:lastColumn="0" w:noHBand="1" w:noVBand="1"/>
      </w:tblPr>
      <w:tblGrid>
        <w:gridCol w:w="674"/>
        <w:gridCol w:w="602"/>
        <w:gridCol w:w="602"/>
        <w:gridCol w:w="602"/>
        <w:gridCol w:w="602"/>
        <w:gridCol w:w="602"/>
        <w:gridCol w:w="602"/>
      </w:tblGrid>
      <w:tr w:rsidR="00FF708A" w:rsidRPr="005114CE" w14:paraId="598B57C8" w14:textId="78D68744" w:rsidTr="00924BEC">
        <w:trPr>
          <w:cnfStyle w:val="100000000000" w:firstRow="1" w:lastRow="0" w:firstColumn="0" w:lastColumn="0" w:oddVBand="0" w:evenVBand="0" w:oddHBand="0" w:evenHBand="0" w:firstRowFirstColumn="0" w:firstRowLastColumn="0" w:lastRowFirstColumn="0" w:lastRowLastColumn="0"/>
        </w:trPr>
        <w:tc>
          <w:tcPr>
            <w:tcW w:w="675" w:type="dxa"/>
          </w:tcPr>
          <w:p w14:paraId="33CDCC64" w14:textId="77777777" w:rsidR="00FF708A" w:rsidRDefault="00FF708A" w:rsidP="00FF708A">
            <w:pPr>
              <w:pStyle w:val="Checkbox"/>
              <w:rPr>
                <w:bCs w:val="0"/>
              </w:rPr>
            </w:pPr>
          </w:p>
          <w:p w14:paraId="5523259A" w14:textId="2B4FE9EC" w:rsidR="009533FD" w:rsidRPr="009533FD" w:rsidRDefault="009533FD" w:rsidP="009533FD"/>
        </w:tc>
        <w:tc>
          <w:tcPr>
            <w:tcW w:w="602" w:type="dxa"/>
          </w:tcPr>
          <w:p w14:paraId="3668477D" w14:textId="54C51514" w:rsidR="00FF708A" w:rsidRPr="005114CE" w:rsidRDefault="00FF708A" w:rsidP="00FF708A">
            <w:pPr>
              <w:pStyle w:val="Checkbox"/>
            </w:pPr>
          </w:p>
        </w:tc>
        <w:tc>
          <w:tcPr>
            <w:tcW w:w="602" w:type="dxa"/>
          </w:tcPr>
          <w:p w14:paraId="59102D25" w14:textId="77777777" w:rsidR="00FF708A" w:rsidRPr="005114CE" w:rsidRDefault="00FF708A" w:rsidP="00FF708A">
            <w:pPr>
              <w:pStyle w:val="Checkbox"/>
            </w:pPr>
          </w:p>
        </w:tc>
        <w:tc>
          <w:tcPr>
            <w:tcW w:w="602" w:type="dxa"/>
          </w:tcPr>
          <w:p w14:paraId="5CA0BE94" w14:textId="77777777" w:rsidR="00FF708A" w:rsidRPr="005114CE" w:rsidRDefault="00FF708A" w:rsidP="00FF708A">
            <w:pPr>
              <w:pStyle w:val="Checkbox"/>
            </w:pPr>
          </w:p>
        </w:tc>
        <w:tc>
          <w:tcPr>
            <w:tcW w:w="602" w:type="dxa"/>
          </w:tcPr>
          <w:p w14:paraId="1DBC2150" w14:textId="77777777" w:rsidR="00FF708A" w:rsidRPr="005114CE" w:rsidRDefault="00FF708A" w:rsidP="00FF708A">
            <w:pPr>
              <w:pStyle w:val="Checkbox"/>
            </w:pPr>
          </w:p>
        </w:tc>
        <w:tc>
          <w:tcPr>
            <w:tcW w:w="602" w:type="dxa"/>
          </w:tcPr>
          <w:p w14:paraId="5556C2F7" w14:textId="77777777" w:rsidR="00FF708A" w:rsidRPr="005114CE" w:rsidRDefault="00FF708A" w:rsidP="00FF708A">
            <w:pPr>
              <w:pStyle w:val="Checkbox"/>
            </w:pPr>
          </w:p>
        </w:tc>
        <w:tc>
          <w:tcPr>
            <w:tcW w:w="602" w:type="dxa"/>
          </w:tcPr>
          <w:p w14:paraId="7C8273D0" w14:textId="77777777" w:rsidR="00FF708A" w:rsidRPr="005114CE" w:rsidRDefault="00FF708A" w:rsidP="00FF708A">
            <w:pPr>
              <w:pStyle w:val="Checkbox"/>
            </w:pPr>
          </w:p>
        </w:tc>
      </w:tr>
    </w:tbl>
    <w:p w14:paraId="5A190450" w14:textId="633DC8B3" w:rsidR="00330050" w:rsidRDefault="00942D5C" w:rsidP="00330050">
      <w:pPr>
        <w:pStyle w:val="Heading2"/>
      </w:pPr>
      <w:r>
        <w:t xml:space="preserve">Vaccination Status, </w:t>
      </w:r>
      <w:r w:rsidR="000C27BC">
        <w:t xml:space="preserve">Background Check ($25) and </w:t>
      </w:r>
      <w:r w:rsidR="00A3608F">
        <w:t>R</w:t>
      </w:r>
      <w:r w:rsidR="00330050">
        <w:t>eferences</w:t>
      </w:r>
      <w:r w:rsidR="009F6609">
        <w:t>: Required for Home Visits</w:t>
      </w:r>
    </w:p>
    <w:p w14:paraId="0CC75791" w14:textId="4FEB05A7" w:rsidR="00330050" w:rsidRDefault="00330050" w:rsidP="00490804">
      <w:pPr>
        <w:pStyle w:val="Italic"/>
      </w:pPr>
      <w:r w:rsidRPr="007F3D5B">
        <w:t>Please list t</w:t>
      </w:r>
      <w:r w:rsidR="006F3238">
        <w:t>wo</w:t>
      </w:r>
      <w:r w:rsidRPr="007F3D5B">
        <w:t xml:space="preserve"> reference</w:t>
      </w:r>
      <w:r w:rsidR="009F6609">
        <w:t>s</w:t>
      </w:r>
    </w:p>
    <w:tbl>
      <w:tblPr>
        <w:tblStyle w:val="PlainTable3"/>
        <w:tblW w:w="5361" w:type="pct"/>
        <w:tblLayout w:type="fixed"/>
        <w:tblLook w:val="0620" w:firstRow="1" w:lastRow="0" w:firstColumn="0" w:lastColumn="0" w:noHBand="1" w:noVBand="1"/>
      </w:tblPr>
      <w:tblGrid>
        <w:gridCol w:w="1800"/>
        <w:gridCol w:w="5588"/>
        <w:gridCol w:w="1350"/>
        <w:gridCol w:w="2070"/>
      </w:tblGrid>
      <w:tr w:rsidR="000F2DF4" w:rsidRPr="005114CE" w14:paraId="68621C0C" w14:textId="77777777" w:rsidTr="008E3120">
        <w:trPr>
          <w:cnfStyle w:val="100000000000" w:firstRow="1" w:lastRow="0" w:firstColumn="0" w:lastColumn="0" w:oddVBand="0" w:evenVBand="0" w:oddHBand="0" w:evenHBand="0" w:firstRowFirstColumn="0" w:firstRowLastColumn="0" w:lastRowFirstColumn="0" w:lastRowLastColumn="0"/>
          <w:trHeight w:val="360"/>
        </w:trPr>
        <w:tc>
          <w:tcPr>
            <w:tcW w:w="1800" w:type="dxa"/>
          </w:tcPr>
          <w:p w14:paraId="56771BBC" w14:textId="77777777" w:rsidR="000F2DF4" w:rsidRPr="005114CE" w:rsidRDefault="000F2DF4" w:rsidP="00490804">
            <w:r w:rsidRPr="005114CE">
              <w:t>Full Name:</w:t>
            </w:r>
          </w:p>
        </w:tc>
        <w:sdt>
          <w:sdtPr>
            <w:id w:val="-1747874179"/>
            <w:placeholder>
              <w:docPart w:val="DefaultPlaceholder_-1854013440"/>
            </w:placeholder>
            <w:text/>
          </w:sdtPr>
          <w:sdtContent>
            <w:tc>
              <w:tcPr>
                <w:tcW w:w="5588" w:type="dxa"/>
                <w:tcBorders>
                  <w:bottom w:val="single" w:sz="4" w:space="0" w:color="auto"/>
                </w:tcBorders>
              </w:tcPr>
              <w:p w14:paraId="326FCEC5" w14:textId="4F8CC0F3" w:rsidR="000F2DF4" w:rsidRPr="009C220D" w:rsidRDefault="00CA065E" w:rsidP="00A211B2">
                <w:pPr>
                  <w:pStyle w:val="FieldText"/>
                </w:pPr>
                <w:r>
                  <w:t xml:space="preserve">                                                                                                    </w:t>
                </w:r>
              </w:p>
            </w:tc>
          </w:sdtContent>
        </w:sdt>
        <w:tc>
          <w:tcPr>
            <w:tcW w:w="1350" w:type="dxa"/>
          </w:tcPr>
          <w:p w14:paraId="065C1C62" w14:textId="77777777" w:rsidR="000F2DF4" w:rsidRPr="005114CE" w:rsidRDefault="000D2539" w:rsidP="00490804">
            <w:pPr>
              <w:pStyle w:val="Heading4"/>
            </w:pPr>
            <w:r>
              <w:t>Relationship</w:t>
            </w:r>
            <w:r w:rsidR="000F2DF4" w:rsidRPr="005114CE">
              <w:t>:</w:t>
            </w:r>
          </w:p>
        </w:tc>
        <w:sdt>
          <w:sdtPr>
            <w:id w:val="1853910733"/>
            <w:placeholder>
              <w:docPart w:val="DefaultPlaceholder_-1854013440"/>
            </w:placeholder>
            <w:text/>
          </w:sdtPr>
          <w:sdtContent>
            <w:tc>
              <w:tcPr>
                <w:tcW w:w="2070" w:type="dxa"/>
                <w:tcBorders>
                  <w:bottom w:val="single" w:sz="4" w:space="0" w:color="auto"/>
                </w:tcBorders>
              </w:tcPr>
              <w:p w14:paraId="16B993A7" w14:textId="3151E891" w:rsidR="000F2DF4" w:rsidRPr="009C220D" w:rsidRDefault="00CA065E" w:rsidP="00A211B2">
                <w:pPr>
                  <w:pStyle w:val="FieldText"/>
                </w:pPr>
                <w:r>
                  <w:t xml:space="preserve">                                   </w:t>
                </w:r>
              </w:p>
            </w:tc>
          </w:sdtContent>
        </w:sdt>
      </w:tr>
      <w:tr w:rsidR="00C96425" w:rsidRPr="005114CE" w14:paraId="335CB2A1" w14:textId="77777777" w:rsidTr="008E3120">
        <w:trPr>
          <w:trHeight w:val="360"/>
        </w:trPr>
        <w:tc>
          <w:tcPr>
            <w:tcW w:w="1800" w:type="dxa"/>
          </w:tcPr>
          <w:p w14:paraId="3DE8389C" w14:textId="77777777" w:rsidR="00C96425" w:rsidRPr="005114CE" w:rsidRDefault="00C96425" w:rsidP="00490804"/>
        </w:tc>
        <w:tc>
          <w:tcPr>
            <w:tcW w:w="5588" w:type="dxa"/>
            <w:tcBorders>
              <w:bottom w:val="single" w:sz="4" w:space="0" w:color="auto"/>
            </w:tcBorders>
          </w:tcPr>
          <w:p w14:paraId="10D09F40" w14:textId="77777777" w:rsidR="00C96425" w:rsidRPr="009C220D" w:rsidRDefault="00C96425" w:rsidP="00A211B2">
            <w:pPr>
              <w:pStyle w:val="FieldText"/>
            </w:pPr>
          </w:p>
        </w:tc>
        <w:tc>
          <w:tcPr>
            <w:tcW w:w="1350" w:type="dxa"/>
          </w:tcPr>
          <w:p w14:paraId="2E7A2747" w14:textId="77777777" w:rsidR="00C96425" w:rsidRDefault="00C96425" w:rsidP="00490804">
            <w:pPr>
              <w:pStyle w:val="Heading4"/>
            </w:pPr>
          </w:p>
        </w:tc>
        <w:tc>
          <w:tcPr>
            <w:tcW w:w="2070" w:type="dxa"/>
            <w:tcBorders>
              <w:bottom w:val="single" w:sz="4" w:space="0" w:color="auto"/>
            </w:tcBorders>
          </w:tcPr>
          <w:p w14:paraId="1F419E25" w14:textId="77777777" w:rsidR="00C96425" w:rsidRPr="009C220D" w:rsidRDefault="00C96425" w:rsidP="00A211B2">
            <w:pPr>
              <w:pStyle w:val="FieldText"/>
            </w:pPr>
          </w:p>
        </w:tc>
      </w:tr>
      <w:tr w:rsidR="000F2DF4" w:rsidRPr="005114CE" w14:paraId="41880A9F" w14:textId="77777777" w:rsidTr="008E3120">
        <w:trPr>
          <w:trHeight w:val="360"/>
        </w:trPr>
        <w:tc>
          <w:tcPr>
            <w:tcW w:w="1800" w:type="dxa"/>
          </w:tcPr>
          <w:p w14:paraId="16DAE2E9" w14:textId="34F417C9" w:rsidR="000F2DF4" w:rsidRPr="005114CE" w:rsidRDefault="00C96425" w:rsidP="00490804">
            <w:r>
              <w:t>Years known</w:t>
            </w:r>
            <w:r w:rsidR="004A4198" w:rsidRPr="005114CE">
              <w:t>:</w:t>
            </w:r>
          </w:p>
        </w:tc>
        <w:sdt>
          <w:sdtPr>
            <w:id w:val="2076546035"/>
            <w:placeholder>
              <w:docPart w:val="DefaultPlaceholder_-1854013440"/>
            </w:placeholder>
            <w:text/>
          </w:sdtPr>
          <w:sdtContent>
            <w:tc>
              <w:tcPr>
                <w:tcW w:w="5588" w:type="dxa"/>
                <w:tcBorders>
                  <w:top w:val="single" w:sz="4" w:space="0" w:color="auto"/>
                  <w:bottom w:val="single" w:sz="4" w:space="0" w:color="auto"/>
                </w:tcBorders>
              </w:tcPr>
              <w:p w14:paraId="663FC35C" w14:textId="04CA9D2E" w:rsidR="000F2DF4" w:rsidRPr="009C220D" w:rsidRDefault="00CA065E" w:rsidP="00A211B2">
                <w:pPr>
                  <w:pStyle w:val="FieldText"/>
                </w:pPr>
                <w:r>
                  <w:t xml:space="preserve">                                                                                                      </w:t>
                </w:r>
              </w:p>
            </w:tc>
          </w:sdtContent>
        </w:sdt>
        <w:tc>
          <w:tcPr>
            <w:tcW w:w="1350" w:type="dxa"/>
          </w:tcPr>
          <w:p w14:paraId="37367B89" w14:textId="77777777" w:rsidR="000F2DF4" w:rsidRPr="005114CE" w:rsidRDefault="000F2DF4" w:rsidP="00490804">
            <w:pPr>
              <w:pStyle w:val="Heading4"/>
            </w:pPr>
            <w:r w:rsidRPr="005114CE">
              <w:t>Phone:</w:t>
            </w:r>
          </w:p>
        </w:tc>
        <w:sdt>
          <w:sdtPr>
            <w:id w:val="-1455170694"/>
            <w:placeholder>
              <w:docPart w:val="DefaultPlaceholder_-1854013440"/>
            </w:placeholder>
            <w:text/>
          </w:sdtPr>
          <w:sdtContent>
            <w:tc>
              <w:tcPr>
                <w:tcW w:w="2070" w:type="dxa"/>
                <w:tcBorders>
                  <w:top w:val="single" w:sz="4" w:space="0" w:color="auto"/>
                  <w:bottom w:val="single" w:sz="4" w:space="0" w:color="auto"/>
                </w:tcBorders>
              </w:tcPr>
              <w:p w14:paraId="402E0BD0" w14:textId="22C99F3E" w:rsidR="000F2DF4" w:rsidRPr="009C220D" w:rsidRDefault="00CA065E" w:rsidP="00682C69">
                <w:pPr>
                  <w:pStyle w:val="FieldText"/>
                </w:pPr>
                <w:r>
                  <w:t xml:space="preserve">                                    </w:t>
                </w:r>
              </w:p>
            </w:tc>
          </w:sdtContent>
        </w:sdt>
      </w:tr>
      <w:tr w:rsidR="00BD103E" w:rsidRPr="005114CE" w14:paraId="09AD5D99" w14:textId="77777777" w:rsidTr="008E3120">
        <w:trPr>
          <w:trHeight w:val="360"/>
        </w:trPr>
        <w:tc>
          <w:tcPr>
            <w:tcW w:w="1800" w:type="dxa"/>
            <w:tcBorders>
              <w:bottom w:val="single" w:sz="4" w:space="0" w:color="auto"/>
            </w:tcBorders>
          </w:tcPr>
          <w:p w14:paraId="1B0C4A5C" w14:textId="77777777" w:rsidR="00BD103E" w:rsidRDefault="00BD103E" w:rsidP="00490804">
            <w:r>
              <w:t>Address:</w:t>
            </w:r>
          </w:p>
        </w:tc>
        <w:sdt>
          <w:sdtPr>
            <w:id w:val="1651939774"/>
            <w:placeholder>
              <w:docPart w:val="DefaultPlaceholder_-1854013440"/>
            </w:placeholder>
            <w:text/>
          </w:sdtPr>
          <w:sdtContent>
            <w:tc>
              <w:tcPr>
                <w:tcW w:w="5588" w:type="dxa"/>
                <w:tcBorders>
                  <w:top w:val="single" w:sz="4" w:space="0" w:color="auto"/>
                  <w:bottom w:val="single" w:sz="4" w:space="0" w:color="auto"/>
                </w:tcBorders>
              </w:tcPr>
              <w:p w14:paraId="418D61AC" w14:textId="11F5F832" w:rsidR="00BD103E" w:rsidRPr="009C220D" w:rsidRDefault="00CA065E" w:rsidP="00A211B2">
                <w:pPr>
                  <w:pStyle w:val="FieldText"/>
                </w:pPr>
                <w:r>
                  <w:t xml:space="preserve">                                                                                                                                                                       </w:t>
                </w:r>
              </w:p>
            </w:tc>
          </w:sdtContent>
        </w:sdt>
        <w:tc>
          <w:tcPr>
            <w:tcW w:w="1350" w:type="dxa"/>
            <w:tcBorders>
              <w:bottom w:val="single" w:sz="4" w:space="0" w:color="auto"/>
            </w:tcBorders>
          </w:tcPr>
          <w:p w14:paraId="67E8CA70" w14:textId="77777777" w:rsidR="00BD103E" w:rsidRPr="005114CE" w:rsidRDefault="00BD103E" w:rsidP="00490804">
            <w:pPr>
              <w:pStyle w:val="Heading4"/>
            </w:pPr>
          </w:p>
        </w:tc>
        <w:tc>
          <w:tcPr>
            <w:tcW w:w="2070" w:type="dxa"/>
            <w:tcBorders>
              <w:top w:val="single" w:sz="4" w:space="0" w:color="auto"/>
              <w:bottom w:val="single" w:sz="4" w:space="0" w:color="auto"/>
            </w:tcBorders>
          </w:tcPr>
          <w:p w14:paraId="68AB2B6A" w14:textId="77777777" w:rsidR="00BD103E" w:rsidRPr="009C220D" w:rsidRDefault="00BD103E" w:rsidP="00682C69">
            <w:pPr>
              <w:pStyle w:val="FieldText"/>
            </w:pPr>
          </w:p>
        </w:tc>
      </w:tr>
      <w:tr w:rsidR="00D55AFA" w:rsidRPr="005114CE" w14:paraId="4D68B998" w14:textId="77777777" w:rsidTr="008E3120">
        <w:trPr>
          <w:trHeight w:hRule="exact" w:val="144"/>
        </w:trPr>
        <w:tc>
          <w:tcPr>
            <w:tcW w:w="1800" w:type="dxa"/>
            <w:tcBorders>
              <w:top w:val="single" w:sz="4" w:space="0" w:color="auto"/>
              <w:bottom w:val="single" w:sz="4" w:space="0" w:color="auto"/>
            </w:tcBorders>
            <w:shd w:val="clear" w:color="auto" w:fill="F2F2F2" w:themeFill="background1" w:themeFillShade="F2"/>
          </w:tcPr>
          <w:p w14:paraId="5AEC731F" w14:textId="77777777" w:rsidR="00D55AFA" w:rsidRPr="005114CE" w:rsidRDefault="00D55AFA" w:rsidP="00330050"/>
        </w:tc>
        <w:tc>
          <w:tcPr>
            <w:tcW w:w="5588" w:type="dxa"/>
            <w:tcBorders>
              <w:top w:val="single" w:sz="4" w:space="0" w:color="auto"/>
              <w:bottom w:val="single" w:sz="4" w:space="0" w:color="auto"/>
            </w:tcBorders>
            <w:shd w:val="clear" w:color="auto" w:fill="F2F2F2" w:themeFill="background1" w:themeFillShade="F2"/>
          </w:tcPr>
          <w:p w14:paraId="3C096379" w14:textId="77777777" w:rsidR="00D55AFA" w:rsidRDefault="00D55AFA" w:rsidP="00330050"/>
        </w:tc>
        <w:tc>
          <w:tcPr>
            <w:tcW w:w="1350" w:type="dxa"/>
            <w:tcBorders>
              <w:top w:val="single" w:sz="4" w:space="0" w:color="auto"/>
              <w:bottom w:val="single" w:sz="4" w:space="0" w:color="auto"/>
            </w:tcBorders>
            <w:shd w:val="clear" w:color="auto" w:fill="F2F2F2" w:themeFill="background1" w:themeFillShade="F2"/>
          </w:tcPr>
          <w:p w14:paraId="4F39F26C" w14:textId="77777777" w:rsidR="00D55AFA" w:rsidRDefault="00D55AFA" w:rsidP="00330050"/>
        </w:tc>
        <w:tc>
          <w:tcPr>
            <w:tcW w:w="2070" w:type="dxa"/>
            <w:tcBorders>
              <w:top w:val="single" w:sz="4" w:space="0" w:color="auto"/>
              <w:bottom w:val="single" w:sz="4" w:space="0" w:color="auto"/>
            </w:tcBorders>
            <w:shd w:val="clear" w:color="auto" w:fill="F2F2F2" w:themeFill="background1" w:themeFillShade="F2"/>
          </w:tcPr>
          <w:p w14:paraId="7D15EE6D" w14:textId="77777777" w:rsidR="00D55AFA" w:rsidRDefault="00D55AFA" w:rsidP="00330050"/>
        </w:tc>
      </w:tr>
      <w:tr w:rsidR="000F2DF4" w:rsidRPr="005114CE" w14:paraId="564FAB86" w14:textId="77777777" w:rsidTr="008E3120">
        <w:trPr>
          <w:trHeight w:val="360"/>
        </w:trPr>
        <w:tc>
          <w:tcPr>
            <w:tcW w:w="1800" w:type="dxa"/>
            <w:tcBorders>
              <w:top w:val="single" w:sz="4" w:space="0" w:color="auto"/>
            </w:tcBorders>
          </w:tcPr>
          <w:p w14:paraId="45A4C892" w14:textId="77777777" w:rsidR="000F2DF4" w:rsidRPr="005114CE" w:rsidRDefault="000F2DF4" w:rsidP="00490804">
            <w:r w:rsidRPr="005114CE">
              <w:t>Full Name</w:t>
            </w:r>
            <w:r w:rsidR="004A4198" w:rsidRPr="005114CE">
              <w:t>:</w:t>
            </w:r>
          </w:p>
        </w:tc>
        <w:sdt>
          <w:sdtPr>
            <w:id w:val="608863991"/>
            <w:placeholder>
              <w:docPart w:val="DefaultPlaceholder_-1854013440"/>
            </w:placeholder>
            <w:text/>
          </w:sdtPr>
          <w:sdtContent>
            <w:tc>
              <w:tcPr>
                <w:tcW w:w="5588" w:type="dxa"/>
                <w:tcBorders>
                  <w:top w:val="single" w:sz="4" w:space="0" w:color="auto"/>
                  <w:bottom w:val="single" w:sz="4" w:space="0" w:color="auto"/>
                </w:tcBorders>
              </w:tcPr>
              <w:p w14:paraId="5DAF6666" w14:textId="5CD93862" w:rsidR="000F2DF4" w:rsidRPr="009C220D" w:rsidRDefault="00A318A1" w:rsidP="00A211B2">
                <w:pPr>
                  <w:pStyle w:val="FieldText"/>
                </w:pPr>
                <w:r>
                  <w:t xml:space="preserve">                                                                                                       </w:t>
                </w:r>
              </w:p>
            </w:tc>
          </w:sdtContent>
        </w:sdt>
        <w:tc>
          <w:tcPr>
            <w:tcW w:w="1350" w:type="dxa"/>
            <w:tcBorders>
              <w:top w:val="single" w:sz="4" w:space="0" w:color="auto"/>
            </w:tcBorders>
          </w:tcPr>
          <w:p w14:paraId="2CF83D55" w14:textId="77777777" w:rsidR="000F2DF4" w:rsidRPr="005114CE" w:rsidRDefault="000D2539" w:rsidP="00490804">
            <w:pPr>
              <w:pStyle w:val="Heading4"/>
            </w:pPr>
            <w:r>
              <w:t>Relationship</w:t>
            </w:r>
            <w:r w:rsidR="000F2DF4" w:rsidRPr="005114CE">
              <w:t>:</w:t>
            </w:r>
          </w:p>
        </w:tc>
        <w:sdt>
          <w:sdtPr>
            <w:id w:val="-603654118"/>
            <w:placeholder>
              <w:docPart w:val="DefaultPlaceholder_-1854013440"/>
            </w:placeholder>
            <w:text/>
          </w:sdtPr>
          <w:sdtContent>
            <w:tc>
              <w:tcPr>
                <w:tcW w:w="2070" w:type="dxa"/>
                <w:tcBorders>
                  <w:top w:val="single" w:sz="4" w:space="0" w:color="auto"/>
                  <w:bottom w:val="single" w:sz="4" w:space="0" w:color="auto"/>
                </w:tcBorders>
              </w:tcPr>
              <w:p w14:paraId="4A55BD65" w14:textId="535C338E" w:rsidR="000F2DF4" w:rsidRPr="009C220D" w:rsidRDefault="00A318A1" w:rsidP="00A211B2">
                <w:pPr>
                  <w:pStyle w:val="FieldText"/>
                </w:pPr>
                <w:r>
                  <w:t xml:space="preserve">                                   </w:t>
                </w:r>
              </w:p>
            </w:tc>
          </w:sdtContent>
        </w:sdt>
      </w:tr>
      <w:tr w:rsidR="00C96425" w:rsidRPr="005114CE" w14:paraId="66F78809" w14:textId="77777777" w:rsidTr="008E3120">
        <w:trPr>
          <w:trHeight w:val="360"/>
        </w:trPr>
        <w:tc>
          <w:tcPr>
            <w:tcW w:w="1800" w:type="dxa"/>
            <w:tcBorders>
              <w:top w:val="single" w:sz="4" w:space="0" w:color="auto"/>
            </w:tcBorders>
          </w:tcPr>
          <w:p w14:paraId="5D682B39" w14:textId="77777777" w:rsidR="00C96425" w:rsidRPr="005114CE" w:rsidRDefault="00C96425" w:rsidP="00490804"/>
        </w:tc>
        <w:tc>
          <w:tcPr>
            <w:tcW w:w="5588" w:type="dxa"/>
            <w:tcBorders>
              <w:top w:val="single" w:sz="4" w:space="0" w:color="auto"/>
              <w:bottom w:val="single" w:sz="4" w:space="0" w:color="auto"/>
            </w:tcBorders>
          </w:tcPr>
          <w:p w14:paraId="004F1FB9" w14:textId="77777777" w:rsidR="00C96425" w:rsidRPr="009C220D" w:rsidRDefault="00C96425" w:rsidP="00A211B2">
            <w:pPr>
              <w:pStyle w:val="FieldText"/>
            </w:pPr>
          </w:p>
        </w:tc>
        <w:tc>
          <w:tcPr>
            <w:tcW w:w="1350" w:type="dxa"/>
            <w:tcBorders>
              <w:top w:val="single" w:sz="4" w:space="0" w:color="auto"/>
            </w:tcBorders>
          </w:tcPr>
          <w:p w14:paraId="7680B2E7" w14:textId="77777777" w:rsidR="00C96425" w:rsidRDefault="00C96425" w:rsidP="00490804">
            <w:pPr>
              <w:pStyle w:val="Heading4"/>
            </w:pPr>
          </w:p>
        </w:tc>
        <w:tc>
          <w:tcPr>
            <w:tcW w:w="2070" w:type="dxa"/>
            <w:tcBorders>
              <w:top w:val="single" w:sz="4" w:space="0" w:color="auto"/>
              <w:bottom w:val="single" w:sz="4" w:space="0" w:color="auto"/>
            </w:tcBorders>
          </w:tcPr>
          <w:p w14:paraId="425C38B0" w14:textId="77777777" w:rsidR="00C96425" w:rsidRPr="009C220D" w:rsidRDefault="00C96425" w:rsidP="00A211B2">
            <w:pPr>
              <w:pStyle w:val="FieldText"/>
            </w:pPr>
          </w:p>
        </w:tc>
      </w:tr>
      <w:tr w:rsidR="000D2539" w:rsidRPr="005114CE" w14:paraId="6D0CFC6C" w14:textId="77777777" w:rsidTr="008E3120">
        <w:trPr>
          <w:trHeight w:val="360"/>
        </w:trPr>
        <w:tc>
          <w:tcPr>
            <w:tcW w:w="1800" w:type="dxa"/>
          </w:tcPr>
          <w:p w14:paraId="497419BB" w14:textId="486B62FF" w:rsidR="000D2539" w:rsidRPr="005114CE" w:rsidRDefault="00C96425" w:rsidP="00490804">
            <w:r>
              <w:t>Years known</w:t>
            </w:r>
            <w:r w:rsidR="000D2539">
              <w:t>:</w:t>
            </w:r>
          </w:p>
        </w:tc>
        <w:sdt>
          <w:sdtPr>
            <w:id w:val="-1351788491"/>
            <w:placeholder>
              <w:docPart w:val="DefaultPlaceholder_-1854013440"/>
            </w:placeholder>
            <w:text/>
          </w:sdtPr>
          <w:sdtContent>
            <w:tc>
              <w:tcPr>
                <w:tcW w:w="5588" w:type="dxa"/>
                <w:tcBorders>
                  <w:top w:val="single" w:sz="4" w:space="0" w:color="auto"/>
                  <w:bottom w:val="single" w:sz="4" w:space="0" w:color="auto"/>
                </w:tcBorders>
              </w:tcPr>
              <w:p w14:paraId="060C03E9" w14:textId="4E1E3012" w:rsidR="000D2539" w:rsidRPr="009C220D" w:rsidRDefault="00A318A1" w:rsidP="00A211B2">
                <w:pPr>
                  <w:pStyle w:val="FieldText"/>
                </w:pPr>
                <w:r>
                  <w:t xml:space="preserve">                                                                                                     </w:t>
                </w:r>
              </w:p>
            </w:tc>
          </w:sdtContent>
        </w:sdt>
        <w:tc>
          <w:tcPr>
            <w:tcW w:w="1350" w:type="dxa"/>
          </w:tcPr>
          <w:p w14:paraId="15FEC77B" w14:textId="77777777" w:rsidR="000D2539" w:rsidRPr="005114CE" w:rsidRDefault="000D2539" w:rsidP="00490804">
            <w:pPr>
              <w:pStyle w:val="Heading4"/>
            </w:pPr>
            <w:r w:rsidRPr="005114CE">
              <w:t>Phone:</w:t>
            </w:r>
          </w:p>
        </w:tc>
        <w:sdt>
          <w:sdtPr>
            <w:id w:val="-1229536277"/>
            <w:placeholder>
              <w:docPart w:val="DefaultPlaceholder_-1854013440"/>
            </w:placeholder>
            <w:text/>
          </w:sdtPr>
          <w:sdtContent>
            <w:tc>
              <w:tcPr>
                <w:tcW w:w="2070" w:type="dxa"/>
                <w:tcBorders>
                  <w:top w:val="single" w:sz="4" w:space="0" w:color="auto"/>
                  <w:bottom w:val="single" w:sz="4" w:space="0" w:color="auto"/>
                </w:tcBorders>
              </w:tcPr>
              <w:p w14:paraId="6A37783F" w14:textId="037BB957" w:rsidR="000D2539" w:rsidRPr="009C220D" w:rsidRDefault="00A318A1" w:rsidP="00682C69">
                <w:pPr>
                  <w:pStyle w:val="FieldText"/>
                </w:pPr>
                <w:r>
                  <w:t xml:space="preserve">                                     </w:t>
                </w:r>
              </w:p>
            </w:tc>
          </w:sdtContent>
        </w:sdt>
      </w:tr>
      <w:tr w:rsidR="00BD103E" w:rsidRPr="005114CE" w14:paraId="21866850" w14:textId="77777777" w:rsidTr="008E3120">
        <w:trPr>
          <w:trHeight w:val="360"/>
        </w:trPr>
        <w:tc>
          <w:tcPr>
            <w:tcW w:w="1800" w:type="dxa"/>
            <w:tcBorders>
              <w:bottom w:val="single" w:sz="4" w:space="0" w:color="auto"/>
            </w:tcBorders>
          </w:tcPr>
          <w:p w14:paraId="219F6FE8" w14:textId="77777777" w:rsidR="00BD103E" w:rsidRDefault="00BD103E" w:rsidP="00490804">
            <w:r w:rsidRPr="005114CE">
              <w:t>Address:</w:t>
            </w:r>
            <w:sdt>
              <w:sdtPr>
                <w:id w:val="964933059"/>
                <w:placeholder>
                  <w:docPart w:val="DefaultPlaceholder_-1854013440"/>
                </w:placeholder>
                <w:text/>
              </w:sdtPr>
              <w:sdtContent>
                <w:r w:rsidR="00A318A1">
                  <w:t xml:space="preserve">                                                                                                                                                                             </w:t>
                </w:r>
              </w:sdtContent>
            </w:sdt>
          </w:p>
          <w:p w14:paraId="263CBEE3" w14:textId="02DF6188" w:rsidR="00CD6F01" w:rsidRDefault="00CD6F01" w:rsidP="008E3120">
            <w:pPr>
              <w:ind w:right="-360"/>
            </w:pPr>
            <w:r>
              <w:t xml:space="preserve">    </w:t>
            </w:r>
            <w:r w:rsidR="00DE3018">
              <w:t>(</w:t>
            </w:r>
            <w:r>
              <w:t xml:space="preserve">    </w:t>
            </w:r>
          </w:p>
        </w:tc>
        <w:tc>
          <w:tcPr>
            <w:tcW w:w="5588" w:type="dxa"/>
            <w:tcBorders>
              <w:top w:val="single" w:sz="4" w:space="0" w:color="auto"/>
              <w:bottom w:val="single" w:sz="4" w:space="0" w:color="auto"/>
            </w:tcBorders>
          </w:tcPr>
          <w:p w14:paraId="0373C37D" w14:textId="2184DB93" w:rsidR="00BD103E" w:rsidRPr="009C220D" w:rsidRDefault="00BD103E" w:rsidP="00A211B2">
            <w:pPr>
              <w:pStyle w:val="FieldText"/>
            </w:pPr>
          </w:p>
        </w:tc>
        <w:tc>
          <w:tcPr>
            <w:tcW w:w="1350" w:type="dxa"/>
            <w:tcBorders>
              <w:bottom w:val="single" w:sz="4" w:space="0" w:color="auto"/>
            </w:tcBorders>
          </w:tcPr>
          <w:p w14:paraId="0B1F4EA8" w14:textId="77777777" w:rsidR="00BD103E" w:rsidRPr="005114CE" w:rsidRDefault="00BD103E" w:rsidP="00490804">
            <w:pPr>
              <w:pStyle w:val="Heading4"/>
            </w:pPr>
          </w:p>
        </w:tc>
        <w:tc>
          <w:tcPr>
            <w:tcW w:w="2070" w:type="dxa"/>
            <w:tcBorders>
              <w:top w:val="single" w:sz="4" w:space="0" w:color="auto"/>
              <w:bottom w:val="single" w:sz="4" w:space="0" w:color="auto"/>
            </w:tcBorders>
          </w:tcPr>
          <w:p w14:paraId="4B193801" w14:textId="77777777" w:rsidR="00BD103E" w:rsidRPr="009C220D" w:rsidRDefault="00BD103E" w:rsidP="00682C69">
            <w:pPr>
              <w:pStyle w:val="FieldText"/>
            </w:pPr>
          </w:p>
        </w:tc>
      </w:tr>
      <w:tr w:rsidR="00D55AFA" w:rsidRPr="005114CE" w14:paraId="04BBFE09" w14:textId="77777777" w:rsidTr="008E3120">
        <w:trPr>
          <w:trHeight w:hRule="exact" w:val="144"/>
        </w:trPr>
        <w:tc>
          <w:tcPr>
            <w:tcW w:w="1800" w:type="dxa"/>
            <w:tcBorders>
              <w:top w:val="single" w:sz="4" w:space="0" w:color="auto"/>
              <w:bottom w:val="single" w:sz="4" w:space="0" w:color="auto"/>
            </w:tcBorders>
            <w:shd w:val="clear" w:color="auto" w:fill="F2F2F2" w:themeFill="background1" w:themeFillShade="F2"/>
          </w:tcPr>
          <w:p w14:paraId="3C5C98C2" w14:textId="77777777" w:rsidR="00D55AFA" w:rsidRPr="005114CE" w:rsidRDefault="00D55AFA" w:rsidP="00330050"/>
        </w:tc>
        <w:tc>
          <w:tcPr>
            <w:tcW w:w="5588" w:type="dxa"/>
            <w:tcBorders>
              <w:top w:val="single" w:sz="4" w:space="0" w:color="auto"/>
              <w:bottom w:val="single" w:sz="4" w:space="0" w:color="auto"/>
            </w:tcBorders>
            <w:shd w:val="clear" w:color="auto" w:fill="F2F2F2" w:themeFill="background1" w:themeFillShade="F2"/>
          </w:tcPr>
          <w:p w14:paraId="475D2032" w14:textId="77777777" w:rsidR="00D55AFA" w:rsidRDefault="00D55AFA" w:rsidP="00330050"/>
        </w:tc>
        <w:tc>
          <w:tcPr>
            <w:tcW w:w="1350" w:type="dxa"/>
            <w:tcBorders>
              <w:top w:val="single" w:sz="4" w:space="0" w:color="auto"/>
              <w:bottom w:val="single" w:sz="4" w:space="0" w:color="auto"/>
            </w:tcBorders>
            <w:shd w:val="clear" w:color="auto" w:fill="F2F2F2" w:themeFill="background1" w:themeFillShade="F2"/>
          </w:tcPr>
          <w:p w14:paraId="5AA8F036" w14:textId="77777777" w:rsidR="00D55AFA" w:rsidRDefault="00D55AFA" w:rsidP="00330050"/>
        </w:tc>
        <w:tc>
          <w:tcPr>
            <w:tcW w:w="2070" w:type="dxa"/>
            <w:tcBorders>
              <w:top w:val="single" w:sz="4" w:space="0" w:color="auto"/>
              <w:bottom w:val="single" w:sz="4" w:space="0" w:color="auto"/>
            </w:tcBorders>
            <w:shd w:val="clear" w:color="auto" w:fill="F2F2F2" w:themeFill="background1" w:themeFillShade="F2"/>
          </w:tcPr>
          <w:p w14:paraId="1E141D7D" w14:textId="77777777" w:rsidR="00D55AFA" w:rsidRDefault="00D55AFA" w:rsidP="00330050"/>
        </w:tc>
      </w:tr>
    </w:tbl>
    <w:p w14:paraId="7ED4C4B3" w14:textId="73182A04" w:rsidR="00871876" w:rsidRDefault="006F3238" w:rsidP="00BB2245">
      <w:pPr>
        <w:pStyle w:val="Heading2"/>
      </w:pPr>
      <w:r>
        <w:t>Position Interest</w:t>
      </w:r>
    </w:p>
    <w:p w14:paraId="3BE49CE1" w14:textId="17577B39" w:rsidR="00C92A3C" w:rsidRPr="004D5971" w:rsidRDefault="00C92A3C">
      <w:pPr>
        <w:rPr>
          <w:b/>
          <w:bCs/>
          <w:sz w:val="24"/>
        </w:rPr>
      </w:pPr>
    </w:p>
    <w:p w14:paraId="5A131EC4" w14:textId="45CE766E" w:rsidR="008B2D01" w:rsidRPr="004D5971" w:rsidRDefault="008E7E88">
      <w:pPr>
        <w:rPr>
          <w:b/>
          <w:bCs/>
          <w:sz w:val="24"/>
        </w:rPr>
      </w:pPr>
      <w:r w:rsidRPr="004D5971">
        <w:rPr>
          <w:b/>
          <w:bCs/>
          <w:sz w:val="24"/>
        </w:rPr>
        <w:t xml:space="preserve"> Please let us know how you heard about this volunteer </w:t>
      </w:r>
      <w:r w:rsidR="00661A80">
        <w:rPr>
          <w:b/>
          <w:bCs/>
          <w:sz w:val="24"/>
        </w:rPr>
        <w:t>opportunity_________________</w:t>
      </w:r>
    </w:p>
    <w:p w14:paraId="73381231" w14:textId="77777777" w:rsidR="008E7E88" w:rsidRDefault="008E7E88"/>
    <w:p w14:paraId="3E97FA1A" w14:textId="4B611796" w:rsidR="008E7E88" w:rsidRDefault="00193522">
      <w:r>
        <w:t>.</w:t>
      </w:r>
      <w:sdt>
        <w:sdtPr>
          <w:id w:val="-1549221055"/>
          <w:placeholder>
            <w:docPart w:val="DefaultPlaceholder_-1854013440"/>
          </w:placeholder>
          <w:text/>
        </w:sdtPr>
        <w:sdtContent>
          <w:r>
            <w:t xml:space="preserve">                                                                                                                                                                                      </w:t>
          </w:r>
        </w:sdtContent>
      </w:sdt>
    </w:p>
    <w:p w14:paraId="7067E270" w14:textId="35FACEF8" w:rsidR="008E7E88" w:rsidRPr="00C96425" w:rsidRDefault="008E7E88">
      <w:pPr>
        <w:rPr>
          <w:b/>
          <w:bCs/>
          <w:sz w:val="24"/>
        </w:rPr>
      </w:pPr>
      <w:r w:rsidRPr="00C96425">
        <w:rPr>
          <w:b/>
          <w:bCs/>
          <w:sz w:val="24"/>
        </w:rPr>
        <w:t>Volunteer Opportunity</w:t>
      </w:r>
      <w:r w:rsidR="00575EAE">
        <w:rPr>
          <w:b/>
          <w:bCs/>
          <w:sz w:val="24"/>
        </w:rPr>
        <w:t xml:space="preserve"> (see reverse side.   Please write in requested role, if not already noted)</w:t>
      </w:r>
      <w:r w:rsidRPr="00C96425">
        <w:rPr>
          <w:b/>
          <w:bCs/>
          <w:sz w:val="24"/>
        </w:rPr>
        <w:t xml:space="preserve"> </w:t>
      </w:r>
    </w:p>
    <w:p w14:paraId="121EFC8C" w14:textId="777E2F7B" w:rsidR="008E7E88" w:rsidRDefault="008E7E88">
      <w:r>
        <w:t>(check all that apply</w:t>
      </w:r>
      <w:r w:rsidR="005E6E5F">
        <w:t xml:space="preserve">, and add any other area you may be </w:t>
      </w:r>
      <w:proofErr w:type="gramStart"/>
      <w:r w:rsidR="005E6E5F">
        <w:t>interested</w:t>
      </w:r>
      <w:proofErr w:type="gramEnd"/>
      <w:r w:rsidR="005E6E5F">
        <w:t xml:space="preserve">, such as marketing, </w:t>
      </w:r>
      <w:proofErr w:type="gramStart"/>
      <w:r w:rsidR="005E6E5F">
        <w:t>fund raising</w:t>
      </w:r>
      <w:proofErr w:type="gramEnd"/>
      <w:r w:rsidR="005E6E5F">
        <w:t xml:space="preserve">, </w:t>
      </w:r>
      <w:r w:rsidR="00D543F6">
        <w:t>web site development, etc.</w:t>
      </w:r>
      <w:r>
        <w:t xml:space="preserve">)                                            </w:t>
      </w:r>
    </w:p>
    <w:p w14:paraId="0DFEE97C" w14:textId="31920CF9" w:rsidR="0002697D" w:rsidRDefault="0002697D" w:rsidP="0002697D">
      <w:pPr>
        <w:ind w:left="288"/>
        <w:rPr>
          <w:rFonts w:ascii="Times New Roman" w:hAnsi="Times New Roman"/>
          <w:sz w:val="22"/>
          <w:szCs w:val="22"/>
        </w:rPr>
      </w:pPr>
      <w:sdt>
        <w:sdtPr>
          <w:rPr>
            <w:rFonts w:ascii="MS Gothic" w:eastAsia="MS Gothic" w:hAnsi="MS Gothic" w:hint="eastAsia"/>
            <w:sz w:val="22"/>
            <w:szCs w:val="22"/>
          </w:rPr>
          <w:id w:val="-315876347"/>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C33426">
        <w:rPr>
          <w:rFonts w:ascii="MS Gothic" w:eastAsia="MS Gothic" w:hAnsi="MS Gothic" w:hint="eastAsia"/>
          <w:sz w:val="22"/>
          <w:szCs w:val="22"/>
        </w:rPr>
        <w:t xml:space="preserve"> </w:t>
      </w:r>
      <w:r w:rsidRPr="0002697D">
        <w:rPr>
          <w:rFonts w:ascii="Times New Roman" w:hAnsi="Times New Roman"/>
          <w:b/>
          <w:bCs/>
          <w:sz w:val="22"/>
          <w:szCs w:val="22"/>
        </w:rPr>
        <w:t>Virtual Welcome Center</w:t>
      </w:r>
      <w:r w:rsidRPr="00C33426">
        <w:rPr>
          <w:rFonts w:ascii="Times New Roman" w:hAnsi="Times New Roman"/>
          <w:sz w:val="22"/>
          <w:szCs w:val="22"/>
        </w:rPr>
        <w:t xml:space="preserve">: small socialization group. Meets every Weds and Saturday at 10 am for one hour via Zoom.     </w:t>
      </w:r>
      <w:hyperlink r:id="rId13" w:history="1">
        <w:r w:rsidRPr="00C33426">
          <w:rPr>
            <w:rStyle w:val="Hyperlink"/>
            <w:rFonts w:ascii="Arial" w:hAnsi="Arial" w:cs="Arial"/>
            <w:b/>
            <w:bCs/>
            <w:sz w:val="22"/>
            <w:szCs w:val="22"/>
            <w:shd w:val="clear" w:color="auto" w:fill="FFFFFF"/>
          </w:rPr>
          <w:t>https://us02web.zoom.us/j/8592728515</w:t>
        </w:r>
      </w:hyperlink>
      <w:r w:rsidRPr="00C33426">
        <w:rPr>
          <w:rFonts w:ascii="Verdana" w:hAnsi="Verdana"/>
          <w:b/>
          <w:bCs/>
          <w:color w:val="000000"/>
          <w:sz w:val="22"/>
          <w:szCs w:val="22"/>
          <w:shd w:val="clear" w:color="auto" w:fill="FFFFFF"/>
        </w:rPr>
        <w:t> </w:t>
      </w:r>
      <w:proofErr w:type="gramStart"/>
      <w:r w:rsidRPr="00C33426">
        <w:rPr>
          <w:rFonts w:ascii="Verdana" w:hAnsi="Verdana"/>
          <w:b/>
          <w:bCs/>
          <w:color w:val="000000"/>
          <w:sz w:val="22"/>
          <w:szCs w:val="22"/>
          <w:shd w:val="clear" w:color="auto" w:fill="FFFFFF"/>
        </w:rPr>
        <w:t xml:space="preserve">   (</w:t>
      </w:r>
      <w:proofErr w:type="gramEnd"/>
      <w:r w:rsidRPr="00C33426">
        <w:rPr>
          <w:rFonts w:ascii="Verdana" w:hAnsi="Verdana"/>
          <w:b/>
          <w:bCs/>
          <w:color w:val="000000"/>
          <w:sz w:val="22"/>
          <w:szCs w:val="22"/>
          <w:shd w:val="clear" w:color="auto" w:fill="FFFFFF"/>
        </w:rPr>
        <w:t>PASSCODE 1111) </w:t>
      </w:r>
      <w:r w:rsidRPr="00C33426">
        <w:rPr>
          <w:rFonts w:ascii="Times New Roman" w:hAnsi="Times New Roman"/>
          <w:sz w:val="22"/>
          <w:szCs w:val="22"/>
        </w:rPr>
        <w:t xml:space="preserve"> </w:t>
      </w:r>
    </w:p>
    <w:p w14:paraId="074FE31D" w14:textId="77777777" w:rsidR="0002697D" w:rsidRDefault="0002697D" w:rsidP="0002697D">
      <w:pPr>
        <w:ind w:left="288"/>
        <w:rPr>
          <w:rFonts w:ascii="Times New Roman" w:hAnsi="Times New Roman"/>
          <w:sz w:val="22"/>
          <w:szCs w:val="22"/>
        </w:rPr>
      </w:pPr>
      <w:sdt>
        <w:sdtPr>
          <w:rPr>
            <w:rFonts w:ascii="Times New Roman" w:hAnsi="Times New Roman"/>
            <w:sz w:val="22"/>
            <w:szCs w:val="22"/>
          </w:rPr>
          <w:id w:val="-62729956"/>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Times New Roman" w:hAnsi="Times New Roman"/>
          <w:sz w:val="22"/>
          <w:szCs w:val="22"/>
        </w:rPr>
        <w:t xml:space="preserve">   </w:t>
      </w:r>
      <w:r w:rsidRPr="0002697D">
        <w:rPr>
          <w:rFonts w:ascii="Times New Roman" w:hAnsi="Times New Roman"/>
          <w:b/>
          <w:bCs/>
          <w:sz w:val="22"/>
          <w:szCs w:val="22"/>
        </w:rPr>
        <w:t xml:space="preserve">Card </w:t>
      </w:r>
      <w:proofErr w:type="gramStart"/>
      <w:r w:rsidRPr="0002697D">
        <w:rPr>
          <w:rFonts w:ascii="Times New Roman" w:hAnsi="Times New Roman"/>
          <w:b/>
          <w:bCs/>
          <w:sz w:val="22"/>
          <w:szCs w:val="22"/>
        </w:rPr>
        <w:t>Ministry</w:t>
      </w:r>
      <w:r>
        <w:rPr>
          <w:rFonts w:ascii="Times New Roman" w:hAnsi="Times New Roman"/>
          <w:sz w:val="22"/>
          <w:szCs w:val="22"/>
        </w:rPr>
        <w:t xml:space="preserve">  Be</w:t>
      </w:r>
      <w:proofErr w:type="gramEnd"/>
      <w:r>
        <w:rPr>
          <w:rFonts w:ascii="Times New Roman" w:hAnsi="Times New Roman"/>
          <w:sz w:val="22"/>
          <w:szCs w:val="22"/>
        </w:rPr>
        <w:t xml:space="preserve"> a Pen Pal to others who are lonely</w:t>
      </w:r>
      <w:r w:rsidRPr="00C33426">
        <w:rPr>
          <w:rFonts w:ascii="Times New Roman" w:hAnsi="Times New Roman"/>
          <w:sz w:val="22"/>
          <w:szCs w:val="22"/>
        </w:rPr>
        <w:t xml:space="preserve">  </w:t>
      </w:r>
    </w:p>
    <w:p w14:paraId="1EC87155" w14:textId="77777777" w:rsidR="0002697D" w:rsidRPr="00C33426" w:rsidRDefault="0002697D" w:rsidP="0002697D">
      <w:pPr>
        <w:ind w:left="288"/>
        <w:rPr>
          <w:rFonts w:ascii="Times New Roman" w:hAnsi="Times New Roman"/>
          <w:sz w:val="22"/>
          <w:szCs w:val="22"/>
        </w:rPr>
      </w:pPr>
      <w:sdt>
        <w:sdtPr>
          <w:rPr>
            <w:rFonts w:ascii="Times New Roman" w:hAnsi="Times New Roman"/>
            <w:sz w:val="22"/>
            <w:szCs w:val="22"/>
          </w:rPr>
          <w:id w:val="28389754"/>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Times New Roman" w:hAnsi="Times New Roman"/>
          <w:sz w:val="22"/>
          <w:szCs w:val="22"/>
        </w:rPr>
        <w:t xml:space="preserve">    </w:t>
      </w:r>
      <w:r w:rsidRPr="0002697D">
        <w:rPr>
          <w:rFonts w:ascii="Times New Roman" w:hAnsi="Times New Roman"/>
          <w:b/>
          <w:bCs/>
          <w:sz w:val="22"/>
          <w:szCs w:val="22"/>
        </w:rPr>
        <w:t>Public Education</w:t>
      </w:r>
      <w:r>
        <w:rPr>
          <w:rFonts w:ascii="Times New Roman" w:hAnsi="Times New Roman"/>
          <w:sz w:val="22"/>
          <w:szCs w:val="22"/>
        </w:rPr>
        <w:t xml:space="preserve">:   Attend and support education presentations.   Be a presenter yourself after being scripted lines you can use during your presentation.   </w:t>
      </w:r>
    </w:p>
    <w:p w14:paraId="0AB07A49" w14:textId="77777777" w:rsidR="0002697D" w:rsidRDefault="0002697D" w:rsidP="0002697D">
      <w:pPr>
        <w:ind w:left="288"/>
        <w:rPr>
          <w:rFonts w:ascii="Times New Roman" w:hAnsi="Times New Roman"/>
          <w:sz w:val="22"/>
          <w:szCs w:val="22"/>
        </w:rPr>
      </w:pPr>
      <w:sdt>
        <w:sdtPr>
          <w:rPr>
            <w:rFonts w:ascii="MS Gothic" w:eastAsia="MS Gothic" w:hAnsi="MS Gothic" w:hint="eastAsia"/>
            <w:sz w:val="22"/>
            <w:szCs w:val="22"/>
          </w:rPr>
          <w:id w:val="2005391552"/>
          <w14:checkbox>
            <w14:checked w14:val="0"/>
            <w14:checkedState w14:val="2612" w14:font="MS Gothic"/>
            <w14:uncheckedState w14:val="2610" w14:font="MS Gothic"/>
          </w14:checkbox>
        </w:sdtPr>
        <w:sdtContent>
          <w:r w:rsidRPr="00C33426">
            <w:rPr>
              <w:rFonts w:ascii="MS Gothic" w:eastAsia="MS Gothic" w:hAnsi="MS Gothic" w:hint="eastAsia"/>
              <w:sz w:val="22"/>
              <w:szCs w:val="22"/>
            </w:rPr>
            <w:t>☐</w:t>
          </w:r>
        </w:sdtContent>
      </w:sdt>
      <w:r w:rsidRPr="00C33426">
        <w:rPr>
          <w:rFonts w:ascii="MS Gothic" w:eastAsia="MS Gothic" w:hAnsi="MS Gothic" w:hint="eastAsia"/>
          <w:sz w:val="22"/>
          <w:szCs w:val="22"/>
        </w:rPr>
        <w:t xml:space="preserve"> </w:t>
      </w:r>
      <w:r w:rsidRPr="0002697D">
        <w:rPr>
          <w:rFonts w:ascii="Times New Roman" w:hAnsi="Times New Roman"/>
          <w:b/>
          <w:bCs/>
          <w:sz w:val="22"/>
          <w:szCs w:val="22"/>
        </w:rPr>
        <w:t>Telephone Comfort Care Program (TCCP)</w:t>
      </w:r>
      <w:r w:rsidRPr="00C33426">
        <w:rPr>
          <w:rFonts w:ascii="Times New Roman" w:hAnsi="Times New Roman"/>
          <w:sz w:val="22"/>
          <w:szCs w:val="22"/>
        </w:rPr>
        <w:t xml:space="preserve">: Call one </w:t>
      </w:r>
      <w:proofErr w:type="gramStart"/>
      <w:r w:rsidRPr="00C33426">
        <w:rPr>
          <w:rFonts w:ascii="Times New Roman" w:hAnsi="Times New Roman"/>
          <w:sz w:val="22"/>
          <w:szCs w:val="22"/>
        </w:rPr>
        <w:t>participants</w:t>
      </w:r>
      <w:proofErr w:type="gramEnd"/>
      <w:r w:rsidRPr="00C33426">
        <w:rPr>
          <w:rFonts w:ascii="Times New Roman" w:hAnsi="Times New Roman"/>
          <w:sz w:val="22"/>
          <w:szCs w:val="22"/>
        </w:rPr>
        <w:t xml:space="preserve"> from your home or office. Frequency of call varies from daily to 2 times a week, depending upon the loneliness risk of the participant. Calls last from 15 to 30 minutes. One year time commitment requested.  Please schedule these calls with your participant, so they know when you will be calling. Call </w:t>
      </w:r>
      <w:proofErr w:type="gramStart"/>
      <w:r w:rsidRPr="00C33426">
        <w:rPr>
          <w:rFonts w:ascii="Times New Roman" w:hAnsi="Times New Roman"/>
          <w:sz w:val="22"/>
          <w:szCs w:val="22"/>
        </w:rPr>
        <w:t>us,</w:t>
      </w:r>
      <w:proofErr w:type="gramEnd"/>
      <w:r w:rsidRPr="00C33426">
        <w:rPr>
          <w:rFonts w:ascii="Times New Roman" w:hAnsi="Times New Roman"/>
          <w:sz w:val="22"/>
          <w:szCs w:val="22"/>
        </w:rPr>
        <w:t xml:space="preserve"> if you have not heard from them in a few days past the scheduled call, and </w:t>
      </w:r>
      <w:proofErr w:type="gramStart"/>
      <w:r w:rsidRPr="00C33426">
        <w:rPr>
          <w:rFonts w:ascii="Times New Roman" w:hAnsi="Times New Roman"/>
          <w:sz w:val="22"/>
          <w:szCs w:val="22"/>
        </w:rPr>
        <w:t>leaving</w:t>
      </w:r>
      <w:proofErr w:type="gramEnd"/>
      <w:r w:rsidRPr="00C33426">
        <w:rPr>
          <w:rFonts w:ascii="Times New Roman" w:hAnsi="Times New Roman"/>
          <w:sz w:val="22"/>
          <w:szCs w:val="22"/>
        </w:rPr>
        <w:t xml:space="preserve"> messages with no response.   </w:t>
      </w:r>
    </w:p>
    <w:p w14:paraId="2F500309" w14:textId="77777777" w:rsidR="0002697D" w:rsidRPr="00445D32" w:rsidRDefault="0002697D" w:rsidP="0002697D">
      <w:pPr>
        <w:rPr>
          <w:rFonts w:ascii="Times New Roman" w:hAnsi="Times New Roman"/>
          <w:sz w:val="22"/>
          <w:szCs w:val="22"/>
        </w:rPr>
      </w:pPr>
      <w:r>
        <w:rPr>
          <w:rFonts w:ascii="Times New Roman" w:hAnsi="Times New Roman"/>
          <w:sz w:val="22"/>
          <w:szCs w:val="22"/>
        </w:rPr>
        <w:t xml:space="preserve">       </w:t>
      </w:r>
      <w:sdt>
        <w:sdtPr>
          <w:rPr>
            <w:rFonts w:ascii="Times New Roman" w:hAnsi="Times New Roman"/>
            <w:sz w:val="22"/>
            <w:szCs w:val="22"/>
          </w:rPr>
          <w:id w:val="-1836676797"/>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Times New Roman" w:hAnsi="Times New Roman"/>
          <w:sz w:val="22"/>
          <w:szCs w:val="22"/>
        </w:rPr>
        <w:t xml:space="preserve">  </w:t>
      </w:r>
      <w:r w:rsidRPr="00445D32">
        <w:rPr>
          <w:rFonts w:ascii="Times New Roman" w:hAnsi="Times New Roman"/>
          <w:sz w:val="22"/>
          <w:szCs w:val="22"/>
        </w:rPr>
        <w:t>Home Visitor: A $25 background fee is required (UK background check accepted). SS# (will not be shared)</w:t>
      </w:r>
      <w:r>
        <w:rPr>
          <w:rFonts w:ascii="Times New Roman" w:hAnsi="Times New Roman"/>
          <w:sz w:val="22"/>
          <w:szCs w:val="22"/>
        </w:rPr>
        <w:t xml:space="preserve"> (if you want to help people learn how to use their computer, please check this option)</w:t>
      </w:r>
    </w:p>
    <w:p w14:paraId="2B9132CF" w14:textId="6956975C" w:rsidR="0002697D" w:rsidRPr="00880895" w:rsidRDefault="0002697D" w:rsidP="0002697D">
      <w:pPr>
        <w:ind w:left="288"/>
        <w:rPr>
          <w:rFonts w:ascii="Times New Roman" w:hAnsi="Times New Roman"/>
          <w:sz w:val="22"/>
          <w:szCs w:val="22"/>
        </w:rPr>
      </w:pPr>
      <w:sdt>
        <w:sdtPr>
          <w:rPr>
            <w:rFonts w:ascii="Times New Roman" w:eastAsia="MS Gothic" w:hAnsi="Times New Roman"/>
            <w:b/>
            <w:bCs/>
            <w:sz w:val="22"/>
            <w:szCs w:val="22"/>
          </w:rPr>
          <w:id w:val="-217289025"/>
          <w14:checkbox>
            <w14:checked w14:val="0"/>
            <w14:checkedState w14:val="2612" w14:font="MS Gothic"/>
            <w14:uncheckedState w14:val="2610" w14:font="MS Gothic"/>
          </w14:checkbox>
        </w:sdtPr>
        <w:sdtContent>
          <w:r w:rsidRPr="0002697D">
            <w:rPr>
              <w:rFonts w:ascii="MS Gothic" w:eastAsia="MS Gothic" w:hAnsi="MS Gothic" w:hint="eastAsia"/>
              <w:b/>
              <w:bCs/>
              <w:sz w:val="22"/>
              <w:szCs w:val="22"/>
            </w:rPr>
            <w:t>☐</w:t>
          </w:r>
        </w:sdtContent>
      </w:sdt>
      <w:r>
        <w:rPr>
          <w:rFonts w:ascii="Times New Roman" w:eastAsia="MS Gothic" w:hAnsi="Times New Roman"/>
          <w:b/>
          <w:bCs/>
          <w:sz w:val="22"/>
          <w:szCs w:val="22"/>
        </w:rPr>
        <w:t xml:space="preserve">  </w:t>
      </w:r>
      <w:r w:rsidRPr="0002697D">
        <w:rPr>
          <w:rFonts w:ascii="Times New Roman" w:eastAsia="MS Gothic" w:hAnsi="Times New Roman"/>
          <w:b/>
          <w:bCs/>
          <w:sz w:val="22"/>
          <w:szCs w:val="22"/>
        </w:rPr>
        <w:t>Reading Program</w:t>
      </w:r>
      <w:r w:rsidRPr="00C33426">
        <w:rPr>
          <w:rFonts w:ascii="Times New Roman" w:eastAsia="MS Gothic" w:hAnsi="Times New Roman"/>
          <w:sz w:val="22"/>
          <w:szCs w:val="22"/>
        </w:rPr>
        <w:t xml:space="preserve">: Join our team and visit Homestead to read to one or a small group of 2-3. Your time spent reading helps the most isolated and lonely living in our nursing homes.   </w:t>
      </w:r>
    </w:p>
    <w:p w14:paraId="7C56EE10" w14:textId="77777777" w:rsidR="0002697D" w:rsidRPr="00C33426" w:rsidRDefault="0002697D" w:rsidP="0002697D">
      <w:pPr>
        <w:ind w:left="288"/>
        <w:rPr>
          <w:rFonts w:ascii="Times New Roman" w:hAnsi="Times New Roman"/>
          <w:sz w:val="22"/>
          <w:szCs w:val="22"/>
        </w:rPr>
      </w:pPr>
      <w:sdt>
        <w:sdtPr>
          <w:rPr>
            <w:rFonts w:ascii="Times New Roman" w:hAnsi="Times New Roman"/>
            <w:sz w:val="22"/>
            <w:szCs w:val="22"/>
          </w:rPr>
          <w:id w:val="-1316254582"/>
          <w14:checkbox>
            <w14:checked w14:val="0"/>
            <w14:checkedState w14:val="2612" w14:font="MS Gothic"/>
            <w14:uncheckedState w14:val="2610" w14:font="MS Gothic"/>
          </w14:checkbox>
        </w:sdtPr>
        <w:sdtContent>
          <w:r w:rsidRPr="00C33426">
            <w:rPr>
              <w:rFonts w:ascii="MS Gothic" w:eastAsia="MS Gothic" w:hAnsi="MS Gothic" w:hint="eastAsia"/>
              <w:sz w:val="22"/>
              <w:szCs w:val="22"/>
            </w:rPr>
            <w:t>☐</w:t>
          </w:r>
        </w:sdtContent>
      </w:sdt>
      <w:r w:rsidRPr="00C33426">
        <w:rPr>
          <w:rFonts w:ascii="Times New Roman" w:hAnsi="Times New Roman"/>
          <w:sz w:val="22"/>
          <w:szCs w:val="22"/>
        </w:rPr>
        <w:t xml:space="preserve">  </w:t>
      </w:r>
      <w:r w:rsidRPr="0002697D">
        <w:rPr>
          <w:rFonts w:ascii="Times New Roman" w:hAnsi="Times New Roman"/>
          <w:b/>
          <w:bCs/>
          <w:sz w:val="22"/>
          <w:szCs w:val="22"/>
        </w:rPr>
        <w:t>Driver</w:t>
      </w:r>
      <w:proofErr w:type="gramStart"/>
      <w:r w:rsidRPr="00C33426">
        <w:rPr>
          <w:rFonts w:ascii="Times New Roman" w:hAnsi="Times New Roman"/>
          <w:sz w:val="22"/>
          <w:szCs w:val="22"/>
        </w:rPr>
        <w:t>:  As</w:t>
      </w:r>
      <w:proofErr w:type="gramEnd"/>
      <w:r w:rsidRPr="00C33426">
        <w:rPr>
          <w:rFonts w:ascii="Times New Roman" w:hAnsi="Times New Roman"/>
          <w:sz w:val="22"/>
          <w:szCs w:val="22"/>
        </w:rPr>
        <w:t xml:space="preserve"> a driver you will be responsible for </w:t>
      </w:r>
      <w:proofErr w:type="gramStart"/>
      <w:r w:rsidRPr="00C33426">
        <w:rPr>
          <w:rFonts w:ascii="Times New Roman" w:hAnsi="Times New Roman"/>
          <w:sz w:val="22"/>
          <w:szCs w:val="22"/>
        </w:rPr>
        <w:t>delivering noon</w:t>
      </w:r>
      <w:proofErr w:type="gramEnd"/>
      <w:r w:rsidRPr="00C33426">
        <w:rPr>
          <w:rFonts w:ascii="Times New Roman" w:hAnsi="Times New Roman"/>
          <w:sz w:val="22"/>
          <w:szCs w:val="22"/>
        </w:rPr>
        <w:t xml:space="preserve"> </w:t>
      </w:r>
      <w:proofErr w:type="gramStart"/>
      <w:r w:rsidRPr="00C33426">
        <w:rPr>
          <w:rFonts w:ascii="Times New Roman" w:hAnsi="Times New Roman"/>
          <w:sz w:val="22"/>
          <w:szCs w:val="22"/>
        </w:rPr>
        <w:t>lunches</w:t>
      </w:r>
      <w:proofErr w:type="gramEnd"/>
      <w:r w:rsidRPr="00C33426">
        <w:rPr>
          <w:rFonts w:ascii="Times New Roman" w:hAnsi="Times New Roman"/>
          <w:sz w:val="22"/>
          <w:szCs w:val="22"/>
        </w:rPr>
        <w:t xml:space="preserve"> Monday or Friday.  Day starts at 8:30 </w:t>
      </w:r>
      <w:proofErr w:type="gramStart"/>
      <w:r w:rsidRPr="00C33426">
        <w:rPr>
          <w:rFonts w:ascii="Times New Roman" w:hAnsi="Times New Roman"/>
          <w:sz w:val="22"/>
          <w:szCs w:val="22"/>
        </w:rPr>
        <w:t>a.m..</w:t>
      </w:r>
      <w:proofErr w:type="gramEnd"/>
      <w:r w:rsidRPr="00C33426">
        <w:rPr>
          <w:rFonts w:ascii="Times New Roman" w:hAnsi="Times New Roman"/>
          <w:sz w:val="22"/>
          <w:szCs w:val="22"/>
        </w:rPr>
        <w:t xml:space="preserve">   Usually takes an hour and a half. </w:t>
      </w:r>
    </w:p>
    <w:p w14:paraId="2DF7C4DD" w14:textId="77777777" w:rsidR="0002697D" w:rsidRPr="00C33426" w:rsidRDefault="0002697D" w:rsidP="0002697D">
      <w:pPr>
        <w:pStyle w:val="ListParagraph"/>
        <w:numPr>
          <w:ilvl w:val="0"/>
          <w:numId w:val="12"/>
        </w:numPr>
        <w:rPr>
          <w:rFonts w:ascii="Times New Roman" w:hAnsi="Times New Roman"/>
          <w:sz w:val="22"/>
          <w:szCs w:val="22"/>
        </w:rPr>
      </w:pPr>
      <w:r w:rsidRPr="00C33426">
        <w:rPr>
          <w:rFonts w:ascii="Times New Roman" w:hAnsi="Times New Roman"/>
          <w:sz w:val="22"/>
          <w:szCs w:val="22"/>
        </w:rPr>
        <w:t>In the last twelve months, I have not been involved in any automobile accidents I caused.</w:t>
      </w:r>
    </w:p>
    <w:p w14:paraId="15481F3D" w14:textId="77777777" w:rsidR="0002697D" w:rsidRPr="00C33426" w:rsidRDefault="0002697D" w:rsidP="0002697D">
      <w:pPr>
        <w:pStyle w:val="ListParagraph"/>
        <w:numPr>
          <w:ilvl w:val="0"/>
          <w:numId w:val="12"/>
        </w:numPr>
        <w:rPr>
          <w:rFonts w:ascii="Times New Roman" w:hAnsi="Times New Roman"/>
          <w:sz w:val="22"/>
          <w:szCs w:val="22"/>
        </w:rPr>
      </w:pPr>
      <w:r w:rsidRPr="00C33426">
        <w:rPr>
          <w:rFonts w:ascii="Times New Roman" w:hAnsi="Times New Roman"/>
          <w:sz w:val="22"/>
          <w:szCs w:val="22"/>
        </w:rPr>
        <w:t>In the last ten years, I have not been convicted of driving while intoxicated or under the influence of drugs.</w:t>
      </w:r>
    </w:p>
    <w:p w14:paraId="0AE32F8B" w14:textId="77777777" w:rsidR="0002697D" w:rsidRPr="00C33426" w:rsidRDefault="0002697D" w:rsidP="0002697D">
      <w:pPr>
        <w:pStyle w:val="ListParagraph"/>
        <w:numPr>
          <w:ilvl w:val="0"/>
          <w:numId w:val="12"/>
        </w:numPr>
        <w:rPr>
          <w:rFonts w:ascii="Times New Roman" w:hAnsi="Times New Roman"/>
          <w:sz w:val="22"/>
          <w:szCs w:val="22"/>
        </w:rPr>
      </w:pPr>
      <w:r w:rsidRPr="00C33426">
        <w:rPr>
          <w:rFonts w:ascii="Times New Roman" w:hAnsi="Times New Roman"/>
          <w:sz w:val="22"/>
          <w:szCs w:val="22"/>
        </w:rPr>
        <w:t xml:space="preserve">I understand that as a volunteer driver, my personal auto insurance will be the policy responsible for any accidents or incidents that involve my vehicle, including those that occur while I am serving as a volunteer driver for A Caring Place. </w:t>
      </w:r>
    </w:p>
    <w:p w14:paraId="48A3ACCE" w14:textId="77777777" w:rsidR="0002697D" w:rsidRDefault="0002697D" w:rsidP="0002697D">
      <w:pPr>
        <w:pStyle w:val="ListParagraph"/>
        <w:numPr>
          <w:ilvl w:val="0"/>
          <w:numId w:val="12"/>
        </w:numPr>
        <w:rPr>
          <w:rFonts w:ascii="Times New Roman" w:hAnsi="Times New Roman"/>
          <w:sz w:val="22"/>
          <w:szCs w:val="22"/>
        </w:rPr>
      </w:pPr>
      <w:r w:rsidRPr="00C33426">
        <w:rPr>
          <w:rFonts w:ascii="Times New Roman" w:hAnsi="Times New Roman"/>
          <w:sz w:val="22"/>
          <w:szCs w:val="22"/>
        </w:rPr>
        <w:t>I will provide a current copy of my driver’s license and proof of insurance and will maintain coverage during my time as a volunteer driver.</w:t>
      </w:r>
    </w:p>
    <w:p w14:paraId="4A293559" w14:textId="77777777" w:rsidR="0002697D" w:rsidRPr="00C33426" w:rsidRDefault="0002697D" w:rsidP="0002697D">
      <w:pPr>
        <w:rPr>
          <w:rFonts w:ascii="Times New Roman" w:hAnsi="Times New Roman"/>
          <w:sz w:val="22"/>
          <w:szCs w:val="22"/>
        </w:rPr>
      </w:pPr>
      <w:r w:rsidRPr="00C33426">
        <w:rPr>
          <w:rFonts w:ascii="Times New Roman" w:hAnsi="Times New Roman"/>
          <w:sz w:val="22"/>
          <w:szCs w:val="22"/>
        </w:rPr>
        <w:t xml:space="preserve">   </w:t>
      </w:r>
      <w:sdt>
        <w:sdtPr>
          <w:rPr>
            <w:rFonts w:ascii="MS Gothic" w:eastAsia="MS Gothic" w:hAnsi="MS Gothic"/>
            <w:sz w:val="22"/>
            <w:szCs w:val="22"/>
          </w:rPr>
          <w:id w:val="1002400372"/>
          <w14:checkbox>
            <w14:checked w14:val="0"/>
            <w14:checkedState w14:val="2612" w14:font="MS Gothic"/>
            <w14:uncheckedState w14:val="2610" w14:font="MS Gothic"/>
          </w14:checkbox>
        </w:sdtPr>
        <w:sdtContent>
          <w:r w:rsidRPr="00C33426">
            <w:rPr>
              <w:rFonts w:ascii="MS Gothic" w:eastAsia="MS Gothic" w:hAnsi="MS Gothic" w:hint="eastAsia"/>
              <w:sz w:val="22"/>
              <w:szCs w:val="22"/>
            </w:rPr>
            <w:t>☐</w:t>
          </w:r>
        </w:sdtContent>
      </w:sdt>
      <w:r w:rsidRPr="00C33426">
        <w:rPr>
          <w:rFonts w:ascii="Times New Roman" w:hAnsi="Times New Roman"/>
          <w:sz w:val="22"/>
          <w:szCs w:val="22"/>
        </w:rPr>
        <w:t xml:space="preserve">   </w:t>
      </w:r>
      <w:r w:rsidRPr="0002697D">
        <w:rPr>
          <w:rFonts w:ascii="Times New Roman" w:hAnsi="Times New Roman"/>
          <w:b/>
          <w:bCs/>
          <w:sz w:val="22"/>
          <w:szCs w:val="22"/>
        </w:rPr>
        <w:t>Movement-Mindfulness Class</w:t>
      </w:r>
      <w:r w:rsidRPr="00C33426">
        <w:rPr>
          <w:rFonts w:ascii="Times New Roman" w:hAnsi="Times New Roman"/>
          <w:sz w:val="22"/>
          <w:szCs w:val="22"/>
        </w:rPr>
        <w:t xml:space="preserve">   1) Tuesday at noon: Stretches, Coordination    3)   Tuesday at  </w:t>
      </w:r>
    </w:p>
    <w:p w14:paraId="29F0815B" w14:textId="77777777" w:rsidR="0002697D" w:rsidRPr="00C33426" w:rsidRDefault="0002697D" w:rsidP="0002697D">
      <w:pPr>
        <w:rPr>
          <w:rFonts w:ascii="Times New Roman" w:hAnsi="Times New Roman"/>
          <w:sz w:val="22"/>
          <w:szCs w:val="22"/>
        </w:rPr>
      </w:pPr>
      <w:r w:rsidRPr="00C33426">
        <w:rPr>
          <w:rFonts w:ascii="Times New Roman" w:hAnsi="Times New Roman"/>
          <w:sz w:val="22"/>
          <w:szCs w:val="22"/>
        </w:rPr>
        <w:t xml:space="preserve">          12:30 pm Mindfulness.  All programs are virtual and at link shown above.  </w:t>
      </w:r>
    </w:p>
    <w:p w14:paraId="0A9F5ABA" w14:textId="77777777" w:rsidR="0002697D" w:rsidRPr="00C33426" w:rsidRDefault="0002697D" w:rsidP="0002697D">
      <w:pPr>
        <w:rPr>
          <w:rFonts w:ascii="Times New Roman" w:hAnsi="Times New Roman"/>
          <w:sz w:val="22"/>
          <w:szCs w:val="22"/>
        </w:rPr>
      </w:pPr>
      <w:r w:rsidRPr="00C33426">
        <w:rPr>
          <w:rFonts w:ascii="Times New Roman" w:hAnsi="Times New Roman"/>
          <w:sz w:val="22"/>
          <w:szCs w:val="22"/>
        </w:rPr>
        <w:t xml:space="preserve">   </w:t>
      </w:r>
      <w:sdt>
        <w:sdtPr>
          <w:rPr>
            <w:rFonts w:ascii="Times New Roman" w:hAnsi="Times New Roman"/>
            <w:sz w:val="22"/>
            <w:szCs w:val="22"/>
          </w:rPr>
          <w:id w:val="-613901268"/>
          <w14:checkbox>
            <w14:checked w14:val="0"/>
            <w14:checkedState w14:val="2612" w14:font="MS Gothic"/>
            <w14:uncheckedState w14:val="2610" w14:font="MS Gothic"/>
          </w14:checkbox>
        </w:sdtPr>
        <w:sdtContent>
          <w:r w:rsidRPr="00C33426">
            <w:rPr>
              <w:rFonts w:ascii="MS Gothic" w:eastAsia="MS Gothic" w:hAnsi="MS Gothic" w:hint="eastAsia"/>
              <w:sz w:val="22"/>
              <w:szCs w:val="22"/>
            </w:rPr>
            <w:t>☐</w:t>
          </w:r>
        </w:sdtContent>
      </w:sdt>
      <w:r w:rsidRPr="00C33426">
        <w:rPr>
          <w:rFonts w:ascii="Times New Roman" w:hAnsi="Times New Roman"/>
          <w:sz w:val="22"/>
          <w:szCs w:val="22"/>
        </w:rPr>
        <w:t xml:space="preserve">    Lead a </w:t>
      </w:r>
      <w:r w:rsidRPr="0002697D">
        <w:rPr>
          <w:rFonts w:ascii="Times New Roman" w:hAnsi="Times New Roman"/>
          <w:b/>
          <w:bCs/>
          <w:sz w:val="22"/>
          <w:szCs w:val="22"/>
        </w:rPr>
        <w:t>neighborhood walking group</w:t>
      </w:r>
      <w:r w:rsidRPr="00C33426">
        <w:rPr>
          <w:rFonts w:ascii="Times New Roman" w:hAnsi="Times New Roman"/>
          <w:sz w:val="22"/>
          <w:szCs w:val="22"/>
        </w:rPr>
        <w:t xml:space="preserve"> (minimum, once a week)</w:t>
      </w:r>
    </w:p>
    <w:p w14:paraId="1E683CCE" w14:textId="77777777" w:rsidR="0002697D" w:rsidRDefault="0002697D" w:rsidP="0002697D">
      <w:pPr>
        <w:rPr>
          <w:rFonts w:ascii="Times New Roman" w:hAnsi="Times New Roman"/>
          <w:sz w:val="22"/>
          <w:szCs w:val="22"/>
        </w:rPr>
      </w:pPr>
      <w:r w:rsidRPr="00C33426">
        <w:rPr>
          <w:rFonts w:ascii="Times New Roman" w:hAnsi="Times New Roman"/>
          <w:sz w:val="22"/>
          <w:szCs w:val="22"/>
        </w:rPr>
        <w:t xml:space="preserve">   </w:t>
      </w:r>
      <w:sdt>
        <w:sdtPr>
          <w:rPr>
            <w:rFonts w:ascii="Times New Roman" w:hAnsi="Times New Roman"/>
            <w:sz w:val="22"/>
            <w:szCs w:val="22"/>
          </w:rPr>
          <w:id w:val="1986044071"/>
          <w14:checkbox>
            <w14:checked w14:val="0"/>
            <w14:checkedState w14:val="2612" w14:font="MS Gothic"/>
            <w14:uncheckedState w14:val="2610" w14:font="MS Gothic"/>
          </w14:checkbox>
        </w:sdtPr>
        <w:sdtContent>
          <w:r w:rsidRPr="00C33426">
            <w:rPr>
              <w:rFonts w:ascii="MS Gothic" w:eastAsia="MS Gothic" w:hAnsi="MS Gothic" w:hint="eastAsia"/>
              <w:sz w:val="22"/>
              <w:szCs w:val="22"/>
            </w:rPr>
            <w:t>☐</w:t>
          </w:r>
        </w:sdtContent>
      </w:sdt>
      <w:r w:rsidRPr="00C33426">
        <w:rPr>
          <w:rFonts w:ascii="Times New Roman" w:hAnsi="Times New Roman"/>
          <w:sz w:val="22"/>
          <w:szCs w:val="22"/>
        </w:rPr>
        <w:t xml:space="preserve">   </w:t>
      </w:r>
      <w:r w:rsidRPr="0002697D">
        <w:rPr>
          <w:rFonts w:ascii="Times New Roman" w:hAnsi="Times New Roman"/>
          <w:b/>
          <w:bCs/>
          <w:sz w:val="22"/>
          <w:szCs w:val="22"/>
        </w:rPr>
        <w:t>Book Club</w:t>
      </w:r>
      <w:proofErr w:type="gramStart"/>
      <w:r>
        <w:rPr>
          <w:rFonts w:ascii="Times New Roman" w:hAnsi="Times New Roman"/>
          <w:sz w:val="22"/>
          <w:szCs w:val="22"/>
        </w:rPr>
        <w:t>:  In</w:t>
      </w:r>
      <w:proofErr w:type="gramEnd"/>
      <w:r>
        <w:rPr>
          <w:rFonts w:ascii="Times New Roman" w:hAnsi="Times New Roman"/>
          <w:sz w:val="22"/>
          <w:szCs w:val="22"/>
        </w:rPr>
        <w:t xml:space="preserve"> person or Zoom</w:t>
      </w:r>
      <w:r w:rsidRPr="00C33426">
        <w:rPr>
          <w:rFonts w:ascii="Times New Roman" w:hAnsi="Times New Roman"/>
          <w:sz w:val="22"/>
          <w:szCs w:val="22"/>
        </w:rPr>
        <w:t xml:space="preserve">  </w:t>
      </w:r>
    </w:p>
    <w:p w14:paraId="1FF17D42" w14:textId="77777777" w:rsidR="0002697D" w:rsidRPr="00C33426" w:rsidRDefault="0002697D" w:rsidP="0002697D">
      <w:pPr>
        <w:rPr>
          <w:rFonts w:ascii="Times New Roman" w:hAnsi="Times New Roman"/>
          <w:sz w:val="22"/>
          <w:szCs w:val="22"/>
        </w:rPr>
      </w:pPr>
      <w:r>
        <w:rPr>
          <w:rFonts w:ascii="Times New Roman" w:hAnsi="Times New Roman"/>
          <w:sz w:val="22"/>
          <w:szCs w:val="22"/>
        </w:rPr>
        <w:t xml:space="preserve">  </w:t>
      </w:r>
      <w:r w:rsidRPr="00C33426">
        <w:rPr>
          <w:rFonts w:ascii="Times New Roman" w:hAnsi="Times New Roman"/>
          <w:sz w:val="22"/>
          <w:szCs w:val="22"/>
        </w:rPr>
        <w:t xml:space="preserve"> </w:t>
      </w:r>
      <w:sdt>
        <w:sdtPr>
          <w:rPr>
            <w:rFonts w:ascii="Times New Roman" w:hAnsi="Times New Roman"/>
            <w:sz w:val="22"/>
            <w:szCs w:val="22"/>
          </w:rPr>
          <w:id w:val="-1888937849"/>
          <w14:checkbox>
            <w14:checked w14:val="0"/>
            <w14:checkedState w14:val="2612" w14:font="MS Gothic"/>
            <w14:uncheckedState w14:val="2610" w14:font="MS Gothic"/>
          </w14:checkbox>
        </w:sdtPr>
        <w:sdtContent>
          <w:r w:rsidRPr="00C33426">
            <w:rPr>
              <w:rFonts w:ascii="MS Gothic" w:eastAsia="MS Gothic" w:hAnsi="MS Gothic" w:hint="eastAsia"/>
              <w:sz w:val="22"/>
              <w:szCs w:val="22"/>
            </w:rPr>
            <w:t>☐</w:t>
          </w:r>
        </w:sdtContent>
      </w:sdt>
      <w:r w:rsidRPr="00C33426">
        <w:rPr>
          <w:rFonts w:ascii="Times New Roman" w:hAnsi="Times New Roman"/>
          <w:sz w:val="22"/>
          <w:szCs w:val="22"/>
        </w:rPr>
        <w:t xml:space="preserve">  Help with </w:t>
      </w:r>
      <w:r w:rsidRPr="0002697D">
        <w:rPr>
          <w:rFonts w:ascii="Times New Roman" w:hAnsi="Times New Roman"/>
          <w:b/>
          <w:bCs/>
          <w:sz w:val="22"/>
          <w:szCs w:val="22"/>
        </w:rPr>
        <w:t>minor home repairs</w:t>
      </w:r>
      <w:r w:rsidRPr="00C33426">
        <w:rPr>
          <w:rFonts w:ascii="Times New Roman" w:hAnsi="Times New Roman"/>
          <w:sz w:val="22"/>
          <w:szCs w:val="22"/>
        </w:rPr>
        <w:t xml:space="preserve"> (please read St. Joe’s Helpers for more info at </w:t>
      </w:r>
    </w:p>
    <w:p w14:paraId="0E5F1F53" w14:textId="77777777" w:rsidR="0002697D" w:rsidRPr="00C33426" w:rsidRDefault="0002697D" w:rsidP="0002697D">
      <w:pPr>
        <w:rPr>
          <w:rFonts w:ascii="Times New Roman" w:hAnsi="Times New Roman"/>
          <w:sz w:val="22"/>
          <w:szCs w:val="22"/>
        </w:rPr>
      </w:pPr>
      <w:r w:rsidRPr="00C33426">
        <w:rPr>
          <w:rFonts w:ascii="Times New Roman" w:hAnsi="Times New Roman"/>
          <w:sz w:val="22"/>
          <w:szCs w:val="22"/>
        </w:rPr>
        <w:t xml:space="preserve">          https://stjjoeshelpers.org) Faith in Action-Mercy in Service. </w:t>
      </w:r>
    </w:p>
    <w:p w14:paraId="72417E87" w14:textId="77777777" w:rsidR="0002697D" w:rsidRDefault="0002697D" w:rsidP="0002697D">
      <w:pPr>
        <w:rPr>
          <w:rFonts w:ascii="Times New Roman" w:hAnsi="Times New Roman"/>
          <w:sz w:val="22"/>
          <w:szCs w:val="22"/>
        </w:rPr>
      </w:pPr>
      <w:r w:rsidRPr="00C33426">
        <w:rPr>
          <w:rFonts w:ascii="Times New Roman" w:hAnsi="Times New Roman"/>
          <w:sz w:val="22"/>
          <w:szCs w:val="22"/>
        </w:rPr>
        <w:t xml:space="preserve">   </w:t>
      </w:r>
      <w:sdt>
        <w:sdtPr>
          <w:rPr>
            <w:rFonts w:ascii="Times New Roman" w:hAnsi="Times New Roman"/>
            <w:sz w:val="22"/>
            <w:szCs w:val="22"/>
          </w:rPr>
          <w:id w:val="271218838"/>
          <w14:checkbox>
            <w14:checked w14:val="0"/>
            <w14:checkedState w14:val="2612" w14:font="MS Gothic"/>
            <w14:uncheckedState w14:val="2610" w14:font="MS Gothic"/>
          </w14:checkbox>
        </w:sdtPr>
        <w:sdtContent>
          <w:r w:rsidRPr="00C33426">
            <w:rPr>
              <w:rFonts w:ascii="MS Gothic" w:eastAsia="MS Gothic" w:hAnsi="MS Gothic" w:hint="eastAsia"/>
              <w:sz w:val="22"/>
              <w:szCs w:val="22"/>
            </w:rPr>
            <w:t>☐</w:t>
          </w:r>
        </w:sdtContent>
      </w:sdt>
      <w:r w:rsidRPr="00C33426">
        <w:rPr>
          <w:rFonts w:ascii="Times New Roman" w:hAnsi="Times New Roman"/>
          <w:sz w:val="22"/>
          <w:szCs w:val="22"/>
        </w:rPr>
        <w:t xml:space="preserve">   </w:t>
      </w:r>
      <w:r w:rsidRPr="0002697D">
        <w:rPr>
          <w:rFonts w:ascii="Times New Roman" w:hAnsi="Times New Roman"/>
          <w:b/>
          <w:bCs/>
          <w:sz w:val="22"/>
          <w:szCs w:val="22"/>
        </w:rPr>
        <w:t xml:space="preserve">Help with events </w:t>
      </w:r>
      <w:r w:rsidRPr="00C33426">
        <w:rPr>
          <w:rFonts w:ascii="Times New Roman" w:hAnsi="Times New Roman"/>
          <w:sz w:val="22"/>
          <w:szCs w:val="22"/>
        </w:rPr>
        <w:t>(setting up, working a booth or table, taking down and clean</w:t>
      </w:r>
      <w:r>
        <w:rPr>
          <w:rFonts w:ascii="Times New Roman" w:hAnsi="Times New Roman"/>
          <w:sz w:val="22"/>
          <w:szCs w:val="22"/>
        </w:rPr>
        <w:t>-up</w:t>
      </w:r>
    </w:p>
    <w:p w14:paraId="559FF6E7" w14:textId="77777777" w:rsidR="0002697D" w:rsidRPr="00980FF6" w:rsidRDefault="0002697D" w:rsidP="0002697D">
      <w:pPr>
        <w:rPr>
          <w:rFonts w:ascii="Times New Roman" w:hAnsi="Times New Roman"/>
          <w:sz w:val="22"/>
          <w:szCs w:val="22"/>
        </w:rPr>
      </w:pPr>
      <w:r>
        <w:rPr>
          <w:rFonts w:ascii="Times New Roman" w:hAnsi="Times New Roman"/>
          <w:sz w:val="22"/>
          <w:szCs w:val="22"/>
        </w:rPr>
        <w:t xml:space="preserve">   </w:t>
      </w:r>
      <w:sdt>
        <w:sdtPr>
          <w:rPr>
            <w:rFonts w:ascii="Times New Roman" w:hAnsi="Times New Roman"/>
            <w:sz w:val="22"/>
            <w:szCs w:val="22"/>
          </w:rPr>
          <w:id w:val="463318871"/>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Times New Roman" w:hAnsi="Times New Roman"/>
          <w:sz w:val="22"/>
          <w:szCs w:val="22"/>
        </w:rPr>
        <w:t xml:space="preserve">   </w:t>
      </w:r>
      <w:r w:rsidRPr="0002697D">
        <w:rPr>
          <w:rFonts w:ascii="Times New Roman" w:hAnsi="Times New Roman"/>
          <w:b/>
          <w:bCs/>
          <w:sz w:val="22"/>
          <w:szCs w:val="22"/>
        </w:rPr>
        <w:t>Help with a community garden</w:t>
      </w:r>
      <w:r>
        <w:rPr>
          <w:rFonts w:ascii="Times New Roman" w:hAnsi="Times New Roman"/>
          <w:sz w:val="22"/>
          <w:szCs w:val="22"/>
        </w:rPr>
        <w:t xml:space="preserve"> (many different tasks, even for those who are disabled)</w:t>
      </w:r>
    </w:p>
    <w:p w14:paraId="74CFF17A" w14:textId="77777777" w:rsidR="0002697D" w:rsidRPr="00C33426" w:rsidRDefault="0002697D" w:rsidP="0002697D">
      <w:pPr>
        <w:rPr>
          <w:rFonts w:ascii="Times New Roman" w:hAnsi="Times New Roman"/>
          <w:sz w:val="22"/>
          <w:szCs w:val="22"/>
        </w:rPr>
      </w:pPr>
      <w:r>
        <w:rPr>
          <w:rFonts w:ascii="Times New Roman" w:hAnsi="Times New Roman"/>
          <w:sz w:val="22"/>
          <w:szCs w:val="22"/>
        </w:rPr>
        <w:t xml:space="preserve">Or other activities you might be interested </w:t>
      </w:r>
      <w:proofErr w:type="gramStart"/>
      <w:r>
        <w:rPr>
          <w:rFonts w:ascii="Times New Roman" w:hAnsi="Times New Roman"/>
          <w:sz w:val="22"/>
          <w:szCs w:val="22"/>
        </w:rPr>
        <w:t>in:_</w:t>
      </w:r>
      <w:proofErr w:type="gramEnd"/>
      <w:r>
        <w:rPr>
          <w:rFonts w:ascii="Times New Roman" w:hAnsi="Times New Roman"/>
          <w:sz w:val="22"/>
          <w:szCs w:val="22"/>
        </w:rPr>
        <w:t>_______________________________________</w:t>
      </w:r>
    </w:p>
    <w:p w14:paraId="0CDB0617" w14:textId="77777777" w:rsidR="005F6E87" w:rsidRDefault="005F6E87" w:rsidP="0002697D">
      <w:pPr>
        <w:spacing w:before="100" w:beforeAutospacing="1" w:after="240"/>
        <w:ind w:left="288"/>
      </w:pPr>
    </w:p>
    <w:p w14:paraId="67AE3048" w14:textId="77777777" w:rsidR="005D7881" w:rsidRPr="005D7881" w:rsidRDefault="005D7881" w:rsidP="005D7881">
      <w:pPr>
        <w:keepNext/>
        <w:shd w:val="clear" w:color="auto" w:fill="595959" w:themeFill="text1" w:themeFillTint="A6"/>
        <w:spacing w:before="200"/>
        <w:jc w:val="center"/>
        <w:outlineLvl w:val="1"/>
        <w:rPr>
          <w:rFonts w:asciiTheme="majorHAnsi" w:hAnsiTheme="majorHAnsi"/>
          <w:b/>
          <w:color w:val="FFFFFF" w:themeColor="background1"/>
          <w:sz w:val="22"/>
        </w:rPr>
      </w:pPr>
      <w:r w:rsidRPr="005D7881">
        <w:rPr>
          <w:rFonts w:asciiTheme="majorHAnsi" w:hAnsiTheme="majorHAnsi"/>
          <w:b/>
          <w:color w:val="FFFFFF" w:themeColor="background1"/>
          <w:sz w:val="22"/>
        </w:rPr>
        <w:t>Disclaimer and Signature</w:t>
      </w:r>
    </w:p>
    <w:p w14:paraId="207F223C" w14:textId="77777777" w:rsidR="005D7881" w:rsidRPr="005D7881" w:rsidRDefault="005D7881" w:rsidP="005D7881">
      <w:pPr>
        <w:spacing w:before="120" w:after="60"/>
        <w:rPr>
          <w:i/>
          <w:sz w:val="20"/>
          <w:szCs w:val="20"/>
        </w:rPr>
      </w:pPr>
      <w:r w:rsidRPr="005D7881">
        <w:rPr>
          <w:i/>
          <w:sz w:val="20"/>
          <w:szCs w:val="20"/>
        </w:rPr>
        <w:t>I certify that my answers are true and complete to the best of my knowledge.  Reminder</w:t>
      </w:r>
      <w:proofErr w:type="gramStart"/>
      <w:r w:rsidRPr="005D7881">
        <w:rPr>
          <w:i/>
          <w:sz w:val="20"/>
          <w:szCs w:val="20"/>
        </w:rPr>
        <w:t>:  Every</w:t>
      </w:r>
      <w:proofErr w:type="gramEnd"/>
      <w:r w:rsidRPr="005D7881">
        <w:rPr>
          <w:i/>
          <w:sz w:val="20"/>
          <w:szCs w:val="20"/>
        </w:rPr>
        <w:t xml:space="preserve"> month text or email </w:t>
      </w:r>
      <w:proofErr w:type="gramStart"/>
      <w:r w:rsidRPr="005D7881">
        <w:rPr>
          <w:i/>
          <w:sz w:val="20"/>
          <w:szCs w:val="20"/>
        </w:rPr>
        <w:t>volunteers</w:t>
      </w:r>
      <w:proofErr w:type="gramEnd"/>
      <w:r w:rsidRPr="005D7881">
        <w:rPr>
          <w:i/>
          <w:sz w:val="20"/>
          <w:szCs w:val="20"/>
        </w:rPr>
        <w:t xml:space="preserve"> hours served.   Every Weds at 6 pm Zoom with other volunteers for information and support.      Every first Saturday at 10 </w:t>
      </w:r>
      <w:proofErr w:type="gramStart"/>
      <w:r w:rsidRPr="005D7881">
        <w:rPr>
          <w:i/>
          <w:sz w:val="20"/>
          <w:szCs w:val="20"/>
        </w:rPr>
        <w:t>am</w:t>
      </w:r>
      <w:proofErr w:type="gramEnd"/>
      <w:r w:rsidRPr="005D7881">
        <w:rPr>
          <w:i/>
          <w:sz w:val="20"/>
          <w:szCs w:val="20"/>
        </w:rPr>
        <w:t xml:space="preserve"> will be Virtual community education on topics related to aging, relationships, or dementias.   We do take pictures and post in social media-newsletters.   Check here if you opt out    </w:t>
      </w:r>
      <w:sdt>
        <w:sdtPr>
          <w:rPr>
            <w:i/>
            <w:sz w:val="20"/>
            <w:szCs w:val="20"/>
          </w:rPr>
          <w:id w:val="-1806927025"/>
          <w14:checkbox>
            <w14:checked w14:val="0"/>
            <w14:checkedState w14:val="2612" w14:font="MS Gothic"/>
            <w14:uncheckedState w14:val="2610" w14:font="MS Gothic"/>
          </w14:checkbox>
        </w:sdtPr>
        <w:sdtContent>
          <w:r w:rsidRPr="005D7881">
            <w:rPr>
              <w:rFonts w:ascii="Segoe UI Symbol" w:hAnsi="Segoe UI Symbol" w:cs="Segoe UI Symbol"/>
              <w:i/>
              <w:sz w:val="20"/>
              <w:szCs w:val="20"/>
            </w:rPr>
            <w:t>☐</w:t>
          </w:r>
        </w:sdtContent>
      </w:sdt>
      <w:r w:rsidRPr="005D7881">
        <w:rPr>
          <w:i/>
          <w:sz w:val="20"/>
          <w:szCs w:val="20"/>
        </w:rPr>
        <w:t xml:space="preserve">.    </w:t>
      </w:r>
    </w:p>
    <w:tbl>
      <w:tblPr>
        <w:tblStyle w:val="PlainTable3"/>
        <w:tblW w:w="5000" w:type="pct"/>
        <w:tblLayout w:type="fixed"/>
        <w:tblLook w:val="0620" w:firstRow="1" w:lastRow="0" w:firstColumn="0" w:lastColumn="0" w:noHBand="1" w:noVBand="1"/>
      </w:tblPr>
      <w:tblGrid>
        <w:gridCol w:w="1072"/>
        <w:gridCol w:w="6145"/>
        <w:gridCol w:w="674"/>
        <w:gridCol w:w="2189"/>
      </w:tblGrid>
      <w:tr w:rsidR="005D7881" w:rsidRPr="005D7881" w14:paraId="57E8644D" w14:textId="77777777" w:rsidTr="00213BFE">
        <w:trPr>
          <w:cnfStyle w:val="100000000000" w:firstRow="1" w:lastRow="0" w:firstColumn="0" w:lastColumn="0" w:oddVBand="0" w:evenVBand="0" w:oddHBand="0" w:evenHBand="0" w:firstRowFirstColumn="0" w:firstRowLastColumn="0" w:lastRowFirstColumn="0" w:lastRowLastColumn="0"/>
          <w:trHeight w:val="432"/>
        </w:trPr>
        <w:tc>
          <w:tcPr>
            <w:tcW w:w="1072" w:type="dxa"/>
          </w:tcPr>
          <w:p w14:paraId="485116BD" w14:textId="77777777" w:rsidR="005D7881" w:rsidRPr="005D7881" w:rsidRDefault="005D7881" w:rsidP="005D7881">
            <w:pPr>
              <w:rPr>
                <w:bCs w:val="0"/>
              </w:rPr>
            </w:pPr>
            <w:r w:rsidRPr="005D7881">
              <w:rPr>
                <w:bCs w:val="0"/>
              </w:rPr>
              <w:t>Signature:</w:t>
            </w:r>
          </w:p>
        </w:tc>
        <w:sdt>
          <w:sdtPr>
            <w:rPr>
              <w:b/>
              <w:bCs w:val="0"/>
              <w:szCs w:val="19"/>
            </w:rPr>
            <w:id w:val="-246353661"/>
            <w:placeholder>
              <w:docPart w:val="94922A934EBA4BD69964704267CD9668"/>
            </w:placeholder>
            <w:text/>
          </w:sdtPr>
          <w:sdtContent>
            <w:tc>
              <w:tcPr>
                <w:tcW w:w="6145" w:type="dxa"/>
                <w:tcBorders>
                  <w:bottom w:val="none" w:sz="0" w:space="0" w:color="auto"/>
                </w:tcBorders>
              </w:tcPr>
              <w:p w14:paraId="69E21A50" w14:textId="77777777" w:rsidR="005D7881" w:rsidRPr="005D7881" w:rsidRDefault="005D7881" w:rsidP="005D7881">
                <w:pPr>
                  <w:rPr>
                    <w:b/>
                    <w:bCs w:val="0"/>
                    <w:szCs w:val="19"/>
                  </w:rPr>
                </w:pPr>
                <w:r w:rsidRPr="005D7881">
                  <w:rPr>
                    <w:b/>
                    <w:bCs w:val="0"/>
                    <w:szCs w:val="19"/>
                  </w:rPr>
                  <w:t xml:space="preserve">                                                                                                                </w:t>
                </w:r>
              </w:p>
            </w:tc>
          </w:sdtContent>
        </w:sdt>
        <w:tc>
          <w:tcPr>
            <w:tcW w:w="674" w:type="dxa"/>
          </w:tcPr>
          <w:p w14:paraId="22185E1C" w14:textId="77777777" w:rsidR="005D7881" w:rsidRPr="005D7881" w:rsidRDefault="005D7881" w:rsidP="005D7881">
            <w:pPr>
              <w:jc w:val="right"/>
              <w:outlineLvl w:val="3"/>
              <w:rPr>
                <w:bCs w:val="0"/>
              </w:rPr>
            </w:pPr>
            <w:r w:rsidRPr="005D7881">
              <w:rPr>
                <w:bCs w:val="0"/>
              </w:rPr>
              <w:t>Date:</w:t>
            </w:r>
          </w:p>
        </w:tc>
        <w:sdt>
          <w:sdtPr>
            <w:rPr>
              <w:b/>
              <w:bCs w:val="0"/>
              <w:szCs w:val="19"/>
            </w:rPr>
            <w:id w:val="39632871"/>
            <w:placeholder>
              <w:docPart w:val="94922A934EBA4BD69964704267CD9668"/>
            </w:placeholder>
            <w:text/>
          </w:sdtPr>
          <w:sdtContent>
            <w:tc>
              <w:tcPr>
                <w:tcW w:w="2189" w:type="dxa"/>
                <w:tcBorders>
                  <w:bottom w:val="none" w:sz="0" w:space="0" w:color="auto"/>
                </w:tcBorders>
              </w:tcPr>
              <w:p w14:paraId="1BDF12FE" w14:textId="77777777" w:rsidR="005D7881" w:rsidRPr="005D7881" w:rsidRDefault="005D7881" w:rsidP="005D7881">
                <w:pPr>
                  <w:rPr>
                    <w:b/>
                    <w:bCs w:val="0"/>
                    <w:szCs w:val="19"/>
                  </w:rPr>
                </w:pPr>
                <w:r w:rsidRPr="005D7881">
                  <w:rPr>
                    <w:b/>
                    <w:bCs w:val="0"/>
                    <w:szCs w:val="19"/>
                  </w:rPr>
                  <w:t xml:space="preserve">                                      </w:t>
                </w:r>
              </w:p>
            </w:tc>
          </w:sdtContent>
        </w:sdt>
      </w:tr>
    </w:tbl>
    <w:p w14:paraId="47E82363" w14:textId="77777777" w:rsidR="005D7881" w:rsidRPr="004E34C6" w:rsidRDefault="005D7881" w:rsidP="0002697D">
      <w:pPr>
        <w:spacing w:before="100" w:beforeAutospacing="1" w:after="240"/>
        <w:ind w:left="288"/>
      </w:pPr>
    </w:p>
    <w:sectPr w:rsidR="005D7881" w:rsidRPr="004E34C6" w:rsidSect="00856C35">
      <w:footerReference w:type="default" r:id="rId1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70593" w14:textId="77777777" w:rsidR="00797553" w:rsidRDefault="00797553" w:rsidP="00176E67">
      <w:r>
        <w:separator/>
      </w:r>
    </w:p>
  </w:endnote>
  <w:endnote w:type="continuationSeparator" w:id="0">
    <w:p w14:paraId="2C9D81CD" w14:textId="77777777" w:rsidR="00797553" w:rsidRDefault="00797553"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31626"/>
      <w:docPartObj>
        <w:docPartGallery w:val="Page Numbers (Bottom of Page)"/>
        <w:docPartUnique/>
      </w:docPartObj>
    </w:sdtPr>
    <w:sdtContent>
      <w:p w14:paraId="7FA8194E" w14:textId="6FC219B3" w:rsidR="00C96425" w:rsidRDefault="00C96425">
        <w:pPr>
          <w:pStyle w:val="Footer"/>
          <w:jc w:val="center"/>
        </w:pPr>
        <w:r>
          <w:rPr>
            <w:noProof/>
          </w:rPr>
          <w:fldChar w:fldCharType="begin"/>
        </w:r>
        <w:r>
          <w:rPr>
            <w:noProof/>
          </w:rPr>
          <w:instrText xml:space="preserve"> PAGE   \* MERGEFORMAT </w:instrText>
        </w:r>
        <w:r>
          <w:rPr>
            <w:noProof/>
          </w:rPr>
          <w:fldChar w:fldCharType="separate"/>
        </w:r>
        <w:r w:rsidR="00821216">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0CC1B" w14:textId="77777777" w:rsidR="00797553" w:rsidRDefault="00797553" w:rsidP="00176E67">
      <w:r>
        <w:separator/>
      </w:r>
    </w:p>
  </w:footnote>
  <w:footnote w:type="continuationSeparator" w:id="0">
    <w:p w14:paraId="04AD80E6" w14:textId="77777777" w:rsidR="00797553" w:rsidRDefault="00797553" w:rsidP="00176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752899"/>
    <w:multiLevelType w:val="hybridMultilevel"/>
    <w:tmpl w:val="788C326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1" w15:restartNumberingAfterBreak="0">
    <w:nsid w:val="72CC4375"/>
    <w:multiLevelType w:val="multilevel"/>
    <w:tmpl w:val="3B580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7994654">
    <w:abstractNumId w:val="9"/>
  </w:num>
  <w:num w:numId="2" w16cid:durableId="1588877340">
    <w:abstractNumId w:val="7"/>
  </w:num>
  <w:num w:numId="3" w16cid:durableId="31735426">
    <w:abstractNumId w:val="6"/>
  </w:num>
  <w:num w:numId="4" w16cid:durableId="74330781">
    <w:abstractNumId w:val="5"/>
  </w:num>
  <w:num w:numId="5" w16cid:durableId="769013620">
    <w:abstractNumId w:val="4"/>
  </w:num>
  <w:num w:numId="6" w16cid:durableId="2128815699">
    <w:abstractNumId w:val="8"/>
  </w:num>
  <w:num w:numId="7" w16cid:durableId="2022584529">
    <w:abstractNumId w:val="3"/>
  </w:num>
  <w:num w:numId="8" w16cid:durableId="495918173">
    <w:abstractNumId w:val="2"/>
  </w:num>
  <w:num w:numId="9" w16cid:durableId="2145544393">
    <w:abstractNumId w:val="1"/>
  </w:num>
  <w:num w:numId="10" w16cid:durableId="1609000414">
    <w:abstractNumId w:val="0"/>
  </w:num>
  <w:num w:numId="11" w16cid:durableId="955909653">
    <w:abstractNumId w:val="11"/>
  </w:num>
  <w:num w:numId="12" w16cid:durableId="6029605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E9A"/>
    <w:rsid w:val="0000101A"/>
    <w:rsid w:val="00005BF1"/>
    <w:rsid w:val="000071F7"/>
    <w:rsid w:val="000101DC"/>
    <w:rsid w:val="00010B00"/>
    <w:rsid w:val="0002697D"/>
    <w:rsid w:val="0002798A"/>
    <w:rsid w:val="0003359F"/>
    <w:rsid w:val="000402A7"/>
    <w:rsid w:val="00044E5B"/>
    <w:rsid w:val="00057908"/>
    <w:rsid w:val="00073019"/>
    <w:rsid w:val="00083002"/>
    <w:rsid w:val="00087B85"/>
    <w:rsid w:val="000938E2"/>
    <w:rsid w:val="000A01F1"/>
    <w:rsid w:val="000A4F45"/>
    <w:rsid w:val="000C1163"/>
    <w:rsid w:val="000C27BC"/>
    <w:rsid w:val="000C284D"/>
    <w:rsid w:val="000C797A"/>
    <w:rsid w:val="000D2539"/>
    <w:rsid w:val="000D2BB8"/>
    <w:rsid w:val="000E559F"/>
    <w:rsid w:val="000F2DF4"/>
    <w:rsid w:val="000F6783"/>
    <w:rsid w:val="00101B77"/>
    <w:rsid w:val="00113398"/>
    <w:rsid w:val="00120C95"/>
    <w:rsid w:val="00124058"/>
    <w:rsid w:val="00124E27"/>
    <w:rsid w:val="00143987"/>
    <w:rsid w:val="0014663E"/>
    <w:rsid w:val="00153836"/>
    <w:rsid w:val="00165408"/>
    <w:rsid w:val="00176E67"/>
    <w:rsid w:val="00180664"/>
    <w:rsid w:val="001823A1"/>
    <w:rsid w:val="001903F7"/>
    <w:rsid w:val="00190635"/>
    <w:rsid w:val="00193522"/>
    <w:rsid w:val="001938BE"/>
    <w:rsid w:val="0019395E"/>
    <w:rsid w:val="00195822"/>
    <w:rsid w:val="00196440"/>
    <w:rsid w:val="001D6B76"/>
    <w:rsid w:val="00205D8A"/>
    <w:rsid w:val="00211828"/>
    <w:rsid w:val="00244683"/>
    <w:rsid w:val="00250014"/>
    <w:rsid w:val="00271DAD"/>
    <w:rsid w:val="002724FE"/>
    <w:rsid w:val="00275BB5"/>
    <w:rsid w:val="00275FAE"/>
    <w:rsid w:val="00276F02"/>
    <w:rsid w:val="00286F6A"/>
    <w:rsid w:val="00291C8C"/>
    <w:rsid w:val="002922C1"/>
    <w:rsid w:val="002A1ECE"/>
    <w:rsid w:val="002A2510"/>
    <w:rsid w:val="002A6FA9"/>
    <w:rsid w:val="002B4D1D"/>
    <w:rsid w:val="002C10B1"/>
    <w:rsid w:val="002C5627"/>
    <w:rsid w:val="002C7140"/>
    <w:rsid w:val="002D222A"/>
    <w:rsid w:val="002D44AD"/>
    <w:rsid w:val="002E3BFE"/>
    <w:rsid w:val="002E4C8D"/>
    <w:rsid w:val="003076FD"/>
    <w:rsid w:val="00317005"/>
    <w:rsid w:val="00320386"/>
    <w:rsid w:val="00326DB5"/>
    <w:rsid w:val="00330050"/>
    <w:rsid w:val="00335259"/>
    <w:rsid w:val="00366C38"/>
    <w:rsid w:val="00370A25"/>
    <w:rsid w:val="00391341"/>
    <w:rsid w:val="003929F1"/>
    <w:rsid w:val="00393D2B"/>
    <w:rsid w:val="003A1B63"/>
    <w:rsid w:val="003A41A1"/>
    <w:rsid w:val="003B2326"/>
    <w:rsid w:val="003B5035"/>
    <w:rsid w:val="003B728D"/>
    <w:rsid w:val="003D09CD"/>
    <w:rsid w:val="003E3596"/>
    <w:rsid w:val="003F22F4"/>
    <w:rsid w:val="003F2317"/>
    <w:rsid w:val="00400251"/>
    <w:rsid w:val="00437ED0"/>
    <w:rsid w:val="00440CD8"/>
    <w:rsid w:val="00443837"/>
    <w:rsid w:val="00447DAA"/>
    <w:rsid w:val="00450F66"/>
    <w:rsid w:val="00461739"/>
    <w:rsid w:val="00467865"/>
    <w:rsid w:val="0048685F"/>
    <w:rsid w:val="00490804"/>
    <w:rsid w:val="004A1437"/>
    <w:rsid w:val="004A4198"/>
    <w:rsid w:val="004A54EA"/>
    <w:rsid w:val="004B0578"/>
    <w:rsid w:val="004C718F"/>
    <w:rsid w:val="004D5971"/>
    <w:rsid w:val="004E34C6"/>
    <w:rsid w:val="004F4ADE"/>
    <w:rsid w:val="004F62AD"/>
    <w:rsid w:val="00501AE8"/>
    <w:rsid w:val="00504B65"/>
    <w:rsid w:val="00511432"/>
    <w:rsid w:val="005114CE"/>
    <w:rsid w:val="0052122B"/>
    <w:rsid w:val="005363AF"/>
    <w:rsid w:val="005557F6"/>
    <w:rsid w:val="00563778"/>
    <w:rsid w:val="00563A84"/>
    <w:rsid w:val="00564F0B"/>
    <w:rsid w:val="00574251"/>
    <w:rsid w:val="00575EAE"/>
    <w:rsid w:val="00587DCA"/>
    <w:rsid w:val="005A2499"/>
    <w:rsid w:val="005B4AE2"/>
    <w:rsid w:val="005C5BD0"/>
    <w:rsid w:val="005C745A"/>
    <w:rsid w:val="005D7881"/>
    <w:rsid w:val="005E63CC"/>
    <w:rsid w:val="005E6E5F"/>
    <w:rsid w:val="005F6E87"/>
    <w:rsid w:val="00602863"/>
    <w:rsid w:val="006065AC"/>
    <w:rsid w:val="00607FED"/>
    <w:rsid w:val="00613129"/>
    <w:rsid w:val="00617C65"/>
    <w:rsid w:val="00620C4A"/>
    <w:rsid w:val="0063459A"/>
    <w:rsid w:val="006355AA"/>
    <w:rsid w:val="006422E4"/>
    <w:rsid w:val="0066126B"/>
    <w:rsid w:val="00661A80"/>
    <w:rsid w:val="00682C69"/>
    <w:rsid w:val="00687ADF"/>
    <w:rsid w:val="006B6B6D"/>
    <w:rsid w:val="006D2635"/>
    <w:rsid w:val="006D28AE"/>
    <w:rsid w:val="006D779C"/>
    <w:rsid w:val="006E034F"/>
    <w:rsid w:val="006E0FF6"/>
    <w:rsid w:val="006E4F63"/>
    <w:rsid w:val="006E729E"/>
    <w:rsid w:val="006F2B8B"/>
    <w:rsid w:val="006F3238"/>
    <w:rsid w:val="006F657B"/>
    <w:rsid w:val="00706776"/>
    <w:rsid w:val="007203B4"/>
    <w:rsid w:val="00722A00"/>
    <w:rsid w:val="00724FA4"/>
    <w:rsid w:val="007325A9"/>
    <w:rsid w:val="00732BCD"/>
    <w:rsid w:val="007447EB"/>
    <w:rsid w:val="0075451A"/>
    <w:rsid w:val="007602AC"/>
    <w:rsid w:val="00761BE9"/>
    <w:rsid w:val="00774B67"/>
    <w:rsid w:val="00786E50"/>
    <w:rsid w:val="00793AC6"/>
    <w:rsid w:val="00797553"/>
    <w:rsid w:val="007A42C5"/>
    <w:rsid w:val="007A71DE"/>
    <w:rsid w:val="007B199B"/>
    <w:rsid w:val="007B6119"/>
    <w:rsid w:val="007C1DA0"/>
    <w:rsid w:val="007C71B8"/>
    <w:rsid w:val="007E2A15"/>
    <w:rsid w:val="007E56C4"/>
    <w:rsid w:val="007F3D5B"/>
    <w:rsid w:val="008107D6"/>
    <w:rsid w:val="00821216"/>
    <w:rsid w:val="00841645"/>
    <w:rsid w:val="00845ECF"/>
    <w:rsid w:val="00846853"/>
    <w:rsid w:val="00852EC6"/>
    <w:rsid w:val="00853B5E"/>
    <w:rsid w:val="00856C35"/>
    <w:rsid w:val="00871876"/>
    <w:rsid w:val="008720F3"/>
    <w:rsid w:val="008753A7"/>
    <w:rsid w:val="0088782D"/>
    <w:rsid w:val="00887A84"/>
    <w:rsid w:val="008969CE"/>
    <w:rsid w:val="008A1B2D"/>
    <w:rsid w:val="008A1F0B"/>
    <w:rsid w:val="008B2D01"/>
    <w:rsid w:val="008B7081"/>
    <w:rsid w:val="008C4DD1"/>
    <w:rsid w:val="008C5C8E"/>
    <w:rsid w:val="008D7A67"/>
    <w:rsid w:val="008E3120"/>
    <w:rsid w:val="008E7E88"/>
    <w:rsid w:val="008F2F8A"/>
    <w:rsid w:val="008F5BCD"/>
    <w:rsid w:val="008F6975"/>
    <w:rsid w:val="00902964"/>
    <w:rsid w:val="00905E60"/>
    <w:rsid w:val="00920507"/>
    <w:rsid w:val="00924BEC"/>
    <w:rsid w:val="00925D41"/>
    <w:rsid w:val="00933455"/>
    <w:rsid w:val="00942D5C"/>
    <w:rsid w:val="0094790F"/>
    <w:rsid w:val="009533FD"/>
    <w:rsid w:val="00960325"/>
    <w:rsid w:val="00964F6F"/>
    <w:rsid w:val="00966B90"/>
    <w:rsid w:val="009737B7"/>
    <w:rsid w:val="009802C4"/>
    <w:rsid w:val="009903A0"/>
    <w:rsid w:val="009976D9"/>
    <w:rsid w:val="00997A3E"/>
    <w:rsid w:val="009A12D5"/>
    <w:rsid w:val="009A4EA3"/>
    <w:rsid w:val="009A55DC"/>
    <w:rsid w:val="009C220D"/>
    <w:rsid w:val="009D6807"/>
    <w:rsid w:val="009F56B1"/>
    <w:rsid w:val="009F6609"/>
    <w:rsid w:val="00A211B2"/>
    <w:rsid w:val="00A25205"/>
    <w:rsid w:val="00A2727E"/>
    <w:rsid w:val="00A318A1"/>
    <w:rsid w:val="00A3274A"/>
    <w:rsid w:val="00A34750"/>
    <w:rsid w:val="00A35524"/>
    <w:rsid w:val="00A3608F"/>
    <w:rsid w:val="00A41DAC"/>
    <w:rsid w:val="00A60C9E"/>
    <w:rsid w:val="00A74F99"/>
    <w:rsid w:val="00A759D0"/>
    <w:rsid w:val="00A77F68"/>
    <w:rsid w:val="00A82BA3"/>
    <w:rsid w:val="00A94ACC"/>
    <w:rsid w:val="00AA2EA7"/>
    <w:rsid w:val="00AA37DC"/>
    <w:rsid w:val="00AE6FA4"/>
    <w:rsid w:val="00AE74A8"/>
    <w:rsid w:val="00B01283"/>
    <w:rsid w:val="00B03907"/>
    <w:rsid w:val="00B11811"/>
    <w:rsid w:val="00B260EB"/>
    <w:rsid w:val="00B3072E"/>
    <w:rsid w:val="00B311E1"/>
    <w:rsid w:val="00B4735C"/>
    <w:rsid w:val="00B51133"/>
    <w:rsid w:val="00B579DF"/>
    <w:rsid w:val="00B60258"/>
    <w:rsid w:val="00B63472"/>
    <w:rsid w:val="00B90EC2"/>
    <w:rsid w:val="00BA268F"/>
    <w:rsid w:val="00BA42F0"/>
    <w:rsid w:val="00BB183C"/>
    <w:rsid w:val="00BB2245"/>
    <w:rsid w:val="00BB2D92"/>
    <w:rsid w:val="00BC07E3"/>
    <w:rsid w:val="00BD103E"/>
    <w:rsid w:val="00C079CA"/>
    <w:rsid w:val="00C447ED"/>
    <w:rsid w:val="00C45FDA"/>
    <w:rsid w:val="00C6394E"/>
    <w:rsid w:val="00C663AC"/>
    <w:rsid w:val="00C67741"/>
    <w:rsid w:val="00C72519"/>
    <w:rsid w:val="00C74647"/>
    <w:rsid w:val="00C76039"/>
    <w:rsid w:val="00C76480"/>
    <w:rsid w:val="00C76F00"/>
    <w:rsid w:val="00C80AD2"/>
    <w:rsid w:val="00C8155B"/>
    <w:rsid w:val="00C82E9A"/>
    <w:rsid w:val="00C92A3C"/>
    <w:rsid w:val="00C92FD6"/>
    <w:rsid w:val="00C93F19"/>
    <w:rsid w:val="00C96425"/>
    <w:rsid w:val="00CA065E"/>
    <w:rsid w:val="00CD12DB"/>
    <w:rsid w:val="00CD6F01"/>
    <w:rsid w:val="00CE5104"/>
    <w:rsid w:val="00CE5DC7"/>
    <w:rsid w:val="00CE7D54"/>
    <w:rsid w:val="00CF00B6"/>
    <w:rsid w:val="00CF214E"/>
    <w:rsid w:val="00CF3606"/>
    <w:rsid w:val="00D05A53"/>
    <w:rsid w:val="00D14E73"/>
    <w:rsid w:val="00D370A2"/>
    <w:rsid w:val="00D543F6"/>
    <w:rsid w:val="00D55AFA"/>
    <w:rsid w:val="00D6155E"/>
    <w:rsid w:val="00D7796C"/>
    <w:rsid w:val="00D829F9"/>
    <w:rsid w:val="00D83A19"/>
    <w:rsid w:val="00D85283"/>
    <w:rsid w:val="00D86A85"/>
    <w:rsid w:val="00D90A75"/>
    <w:rsid w:val="00DA4514"/>
    <w:rsid w:val="00DC0E45"/>
    <w:rsid w:val="00DC24BF"/>
    <w:rsid w:val="00DC47A2"/>
    <w:rsid w:val="00DE1551"/>
    <w:rsid w:val="00DE1A09"/>
    <w:rsid w:val="00DE3018"/>
    <w:rsid w:val="00DE7FB7"/>
    <w:rsid w:val="00E100AC"/>
    <w:rsid w:val="00E106E2"/>
    <w:rsid w:val="00E20DDA"/>
    <w:rsid w:val="00E32A8B"/>
    <w:rsid w:val="00E36054"/>
    <w:rsid w:val="00E37E7B"/>
    <w:rsid w:val="00E4133C"/>
    <w:rsid w:val="00E46E04"/>
    <w:rsid w:val="00E67FB6"/>
    <w:rsid w:val="00E8254D"/>
    <w:rsid w:val="00E86106"/>
    <w:rsid w:val="00E87396"/>
    <w:rsid w:val="00E96F6F"/>
    <w:rsid w:val="00EA3C74"/>
    <w:rsid w:val="00EA5247"/>
    <w:rsid w:val="00EB0AC5"/>
    <w:rsid w:val="00EB478A"/>
    <w:rsid w:val="00EC027D"/>
    <w:rsid w:val="00EC42A3"/>
    <w:rsid w:val="00F10A5B"/>
    <w:rsid w:val="00F20CD0"/>
    <w:rsid w:val="00F360DE"/>
    <w:rsid w:val="00F4600E"/>
    <w:rsid w:val="00F55E01"/>
    <w:rsid w:val="00F77711"/>
    <w:rsid w:val="00F83033"/>
    <w:rsid w:val="00F94F7A"/>
    <w:rsid w:val="00F966AA"/>
    <w:rsid w:val="00FB538F"/>
    <w:rsid w:val="00FC3071"/>
    <w:rsid w:val="00FD4017"/>
    <w:rsid w:val="00FD5902"/>
    <w:rsid w:val="00FD6E5F"/>
    <w:rsid w:val="00FD78EC"/>
    <w:rsid w:val="00FE39FB"/>
    <w:rsid w:val="00FF1313"/>
    <w:rsid w:val="00FF5A56"/>
    <w:rsid w:val="00FF7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B55B29"/>
  <w15:docId w15:val="{481CB773-23A4-4AEA-9895-EAC63442E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semiHidden/>
    <w:unhideWhenUsed/>
    <w:rsid w:val="00176E67"/>
    <w:pPr>
      <w:tabs>
        <w:tab w:val="center" w:pos="4680"/>
        <w:tab w:val="right" w:pos="9360"/>
      </w:tabs>
    </w:pPr>
  </w:style>
  <w:style w:type="character" w:customStyle="1" w:styleId="HeaderChar">
    <w:name w:val="Header Char"/>
    <w:basedOn w:val="DefaultParagraphFont"/>
    <w:link w:val="Header"/>
    <w:uiPriority w:val="99"/>
    <w:semiHidden/>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iPriority w:val="99"/>
    <w:unhideWhenUsed/>
    <w:rsid w:val="00C82E9A"/>
    <w:rPr>
      <w:color w:val="0000FF" w:themeColor="hyperlink"/>
      <w:u w:val="single"/>
    </w:rPr>
  </w:style>
  <w:style w:type="character" w:customStyle="1" w:styleId="UnresolvedMention1">
    <w:name w:val="Unresolved Mention1"/>
    <w:basedOn w:val="DefaultParagraphFont"/>
    <w:uiPriority w:val="99"/>
    <w:semiHidden/>
    <w:unhideWhenUsed/>
    <w:rsid w:val="00C82E9A"/>
    <w:rPr>
      <w:color w:val="605E5C"/>
      <w:shd w:val="clear" w:color="auto" w:fill="E1DFDD"/>
    </w:rPr>
  </w:style>
  <w:style w:type="character" w:styleId="PlaceholderText">
    <w:name w:val="Placeholder Text"/>
    <w:basedOn w:val="DefaultParagraphFont"/>
    <w:uiPriority w:val="99"/>
    <w:semiHidden/>
    <w:rsid w:val="005363AF"/>
    <w:rPr>
      <w:color w:val="808080"/>
    </w:rPr>
  </w:style>
  <w:style w:type="character" w:styleId="UnresolvedMention">
    <w:name w:val="Unresolved Mention"/>
    <w:basedOn w:val="DefaultParagraphFont"/>
    <w:uiPriority w:val="99"/>
    <w:semiHidden/>
    <w:unhideWhenUsed/>
    <w:rsid w:val="006065AC"/>
    <w:rPr>
      <w:color w:val="605E5C"/>
      <w:shd w:val="clear" w:color="auto" w:fill="E1DFDD"/>
    </w:rPr>
  </w:style>
  <w:style w:type="paragraph" w:styleId="ListParagraph">
    <w:name w:val="List Paragraph"/>
    <w:basedOn w:val="Normal"/>
    <w:uiPriority w:val="34"/>
    <w:qFormat/>
    <w:rsid w:val="000269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s02web.zoom.us/j/8592728515"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a-caring-place.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a-caring-place.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xi1\AppData\Local\Packages\Microsoft.Office.Desktop_8wekyb3d8bbwe\LocalCache\Roaming\Microsoft\Templates\Employment%20application%20(onlin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F9E60AC-311D-42FC-B6B0-BD064C167B66}"/>
      </w:docPartPr>
      <w:docPartBody>
        <w:p w:rsidR="004F023E" w:rsidRDefault="007B2D0C">
          <w:r w:rsidRPr="00491A61">
            <w:rPr>
              <w:rStyle w:val="PlaceholderText"/>
            </w:rPr>
            <w:t>Click or tap here to enter text.</w:t>
          </w:r>
        </w:p>
      </w:docPartBody>
    </w:docPart>
    <w:docPart>
      <w:docPartPr>
        <w:name w:val="94922A934EBA4BD69964704267CD9668"/>
        <w:category>
          <w:name w:val="General"/>
          <w:gallery w:val="placeholder"/>
        </w:category>
        <w:types>
          <w:type w:val="bbPlcHdr"/>
        </w:types>
        <w:behaviors>
          <w:behavior w:val="content"/>
        </w:behaviors>
        <w:guid w:val="{214F9C8E-6EDA-4623-BEBE-BBB2A45FE78E}"/>
      </w:docPartPr>
      <w:docPartBody>
        <w:p w:rsidR="00000000" w:rsidRDefault="00387218" w:rsidP="00387218">
          <w:pPr>
            <w:pStyle w:val="94922A934EBA4BD69964704267CD9668"/>
          </w:pPr>
          <w:r w:rsidRPr="00491A6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D0C"/>
    <w:rsid w:val="00061163"/>
    <w:rsid w:val="001D5698"/>
    <w:rsid w:val="002D62FD"/>
    <w:rsid w:val="002E4C8D"/>
    <w:rsid w:val="00387218"/>
    <w:rsid w:val="004C4487"/>
    <w:rsid w:val="004F023E"/>
    <w:rsid w:val="00574E9C"/>
    <w:rsid w:val="005C5BD0"/>
    <w:rsid w:val="0065452C"/>
    <w:rsid w:val="00687ADF"/>
    <w:rsid w:val="006C3CC2"/>
    <w:rsid w:val="007876A5"/>
    <w:rsid w:val="007B2D0C"/>
    <w:rsid w:val="00925D41"/>
    <w:rsid w:val="009903A0"/>
    <w:rsid w:val="009D6807"/>
    <w:rsid w:val="009F4E45"/>
    <w:rsid w:val="00A77F68"/>
    <w:rsid w:val="00B5662B"/>
    <w:rsid w:val="00B94B75"/>
    <w:rsid w:val="00C72519"/>
    <w:rsid w:val="00CC4DEA"/>
    <w:rsid w:val="00EF3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7218"/>
    <w:rPr>
      <w:color w:val="808080"/>
    </w:rPr>
  </w:style>
  <w:style w:type="paragraph" w:customStyle="1" w:styleId="94922A934EBA4BD69964704267CD9668">
    <w:name w:val="94922A934EBA4BD69964704267CD9668"/>
    <w:rsid w:val="0038721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717495</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2011-12-16T19:19:00+00:00</AssetStart>
    <FriendlyTitle xmlns="4873beb7-5857-4685-be1f-d57550cc96cc" xsi:nil="true"/>
    <MarketSpecific xmlns="4873beb7-5857-4685-be1f-d57550cc96cc">false</MarketSpecific>
    <TPNamespace xmlns="4873beb7-5857-4685-be1f-d57550cc96cc" xsi:nil="true"/>
    <PublishStatusLookup xmlns="4873beb7-5857-4685-be1f-d57550cc96cc">
      <Value>1372559</Value>
      <Value>1531239</Value>
    </PublishStatusLookup>
    <APAuthor xmlns="4873beb7-5857-4685-be1f-d57550cc96cc">
      <UserInfo>
        <DisplayName>REDMOND\v-gakel</DisplayName>
        <AccountId>2721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Employment application (2-pp., online form)</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TP102803373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F57ABFAE-9857-4724-9BA6-F94663165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C911AA-999D-4CC9-9A8B-57C5C4CC27BF}">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CD3E8D71-0DA9-4A08-BE43-C88C6E5C8F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Employment application (online)</Template>
  <TotalTime>5</TotalTime>
  <Pages>2</Pages>
  <Words>1057</Words>
  <Characters>5222</Characters>
  <Application>Microsoft Office Word</Application>
  <DocSecurity>0</DocSecurity>
  <Lines>174</Lines>
  <Paragraphs>133</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Roxanne Cheney</dc:creator>
  <cp:lastModifiedBy>Roxanne Cheney</cp:lastModifiedBy>
  <cp:revision>3</cp:revision>
  <cp:lastPrinted>2026-01-09T18:37:00Z</cp:lastPrinted>
  <dcterms:created xsi:type="dcterms:W3CDTF">2026-03-21T16:55:00Z</dcterms:created>
  <dcterms:modified xsi:type="dcterms:W3CDTF">2026-03-21T16:56:00Z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