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376FFF" w14:textId="77777777" w:rsidR="00A36A16" w:rsidRDefault="00A36A16">
      <w:pPr>
        <w:spacing w:line="0" w:lineRule="atLeast"/>
        <w:ind w:left="740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70D06B44" w14:textId="77777777" w:rsidR="00CF18D5" w:rsidRDefault="00000000">
      <w:pPr>
        <w:spacing w:line="0" w:lineRule="atLeast"/>
        <w:ind w:left="740"/>
        <w:rPr>
          <w:rFonts w:ascii="Times New Roman" w:eastAsia="Times New Roman" w:hAnsi="Times New Roman" w:cs="Times New Roman"/>
          <w:sz w:val="24"/>
        </w:rPr>
      </w:pPr>
      <w:r>
        <w:rPr>
          <w:u w:val="single"/>
        </w:rPr>
        <w:pict w14:anchorId="76E6E1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.1pt;margin-top:42pt;width:74.45pt;height:80.65pt;z-index:-1;mso-wrap-distance-left:9.05pt;mso-wrap-distance-right:9.05pt;mso-position-horizontal-relative:page;mso-position-vertical-relative:page" filled="t">
            <v:fill color2="black"/>
            <v:imagedata r:id="rId8" o:title=""/>
            <w10:wrap anchorx="page" anchory="page"/>
          </v:shape>
        </w:pict>
      </w:r>
      <w:bookmarkStart w:id="0" w:name="page1"/>
      <w:bookmarkEnd w:id="0"/>
      <w:r w:rsidR="00031985" w:rsidRPr="005322E6">
        <w:rPr>
          <w:rFonts w:ascii="Times New Roman" w:eastAsia="Times New Roman" w:hAnsi="Times New Roman" w:cs="Times New Roman"/>
          <w:b/>
          <w:sz w:val="24"/>
          <w:u w:val="single"/>
        </w:rPr>
        <w:t>A</w:t>
      </w:r>
      <w:r w:rsidR="00E27372">
        <w:rPr>
          <w:rFonts w:ascii="Times New Roman" w:eastAsia="Times New Roman" w:hAnsi="Times New Roman" w:cs="Times New Roman"/>
          <w:b/>
          <w:sz w:val="24"/>
          <w:u w:val="single"/>
        </w:rPr>
        <w:t>p</w:t>
      </w:r>
      <w:r w:rsidR="00031985" w:rsidRPr="005322E6">
        <w:rPr>
          <w:rFonts w:ascii="Times New Roman" w:eastAsia="Times New Roman" w:hAnsi="Times New Roman" w:cs="Times New Roman"/>
          <w:b/>
          <w:sz w:val="24"/>
          <w:u w:val="single"/>
        </w:rPr>
        <w:t>plication for Membership of Stockport Walking &amp; Outdoor Group (SWOG</w:t>
      </w:r>
      <w:r w:rsidR="00031985">
        <w:rPr>
          <w:rFonts w:ascii="Times New Roman" w:eastAsia="Times New Roman" w:hAnsi="Times New Roman" w:cs="Times New Roman"/>
          <w:b/>
          <w:sz w:val="24"/>
        </w:rPr>
        <w:t>)</w:t>
      </w:r>
    </w:p>
    <w:p w14:paraId="06B0038C" w14:textId="77777777" w:rsidR="00CF18D5" w:rsidRDefault="00CF18D5">
      <w:pPr>
        <w:spacing w:line="165" w:lineRule="exact"/>
        <w:rPr>
          <w:rFonts w:ascii="Times New Roman" w:eastAsia="Times New Roman" w:hAnsi="Times New Roman" w:cs="Times New Roman"/>
          <w:sz w:val="24"/>
        </w:rPr>
      </w:pPr>
    </w:p>
    <w:p w14:paraId="2984BE72" w14:textId="77777777" w:rsidR="00CF18D5" w:rsidRDefault="00E27372" w:rsidP="00A36A16">
      <w:pPr>
        <w:numPr>
          <w:ilvl w:val="0"/>
          <w:numId w:val="1"/>
        </w:numPr>
        <w:tabs>
          <w:tab w:val="num" w:pos="96"/>
          <w:tab w:val="left" w:pos="980"/>
        </w:tabs>
        <w:spacing w:line="0" w:lineRule="atLeast"/>
        <w:ind w:left="1076" w:hanging="356"/>
      </w:pPr>
      <w:r>
        <w:rPr>
          <w:rFonts w:ascii="Times New Roman" w:eastAsia="Times New Roman" w:hAnsi="Times New Roman" w:cs="Times New Roman"/>
          <w:sz w:val="24"/>
        </w:rPr>
        <w:t>Please complete o</w:t>
      </w:r>
      <w:r>
        <w:t>n</w:t>
      </w:r>
      <w:r w:rsidR="00031985" w:rsidRPr="00DC1780">
        <w:rPr>
          <w:rFonts w:ascii="Times New Roman" w:eastAsia="Times New Roman" w:hAnsi="Times New Roman" w:cs="Times New Roman"/>
          <w:sz w:val="24"/>
        </w:rPr>
        <w:t>e form for each person aged over 18</w:t>
      </w:r>
      <w:r w:rsidR="00DC1780" w:rsidRPr="00DC1780">
        <w:rPr>
          <w:rFonts w:ascii="Times New Roman" w:eastAsia="Times New Roman" w:hAnsi="Times New Roman" w:cs="Times New Roman"/>
          <w:sz w:val="24"/>
        </w:rPr>
        <w:t xml:space="preserve">. </w:t>
      </w:r>
      <w:r w:rsidR="00DC1780">
        <w:rPr>
          <w:rFonts w:ascii="Times New Roman" w:eastAsia="Times New Roman" w:hAnsi="Times New Roman" w:cs="Times New Roman"/>
          <w:sz w:val="24"/>
        </w:rPr>
        <w:t>Where applicable, i</w:t>
      </w:r>
      <w:r w:rsidR="00031985" w:rsidRPr="00DC1780">
        <w:rPr>
          <w:rFonts w:ascii="Times New Roman" w:eastAsia="Times New Roman" w:hAnsi="Times New Roman" w:cs="Times New Roman"/>
          <w:sz w:val="24"/>
        </w:rPr>
        <w:t>nclude the names of under-18s beneath your own name, along with their date(s) of birth.</w:t>
      </w:r>
    </w:p>
    <w:p w14:paraId="648AD1CF" w14:textId="77777777" w:rsidR="00CF18D5" w:rsidRDefault="00CF18D5">
      <w:pPr>
        <w:spacing w:line="22" w:lineRule="exact"/>
      </w:pPr>
    </w:p>
    <w:p w14:paraId="3C9FED75" w14:textId="77777777" w:rsidR="00CF18D5" w:rsidRDefault="00CF18D5">
      <w:pPr>
        <w:spacing w:line="2" w:lineRule="exact"/>
        <w:rPr>
          <w:rFonts w:ascii="Arial" w:eastAsia="Arial" w:hAnsi="Arial"/>
          <w:sz w:val="23"/>
        </w:rPr>
      </w:pPr>
    </w:p>
    <w:p w14:paraId="5E6573A0" w14:textId="77777777" w:rsidR="00CF18D5" w:rsidRDefault="00031985" w:rsidP="00A36A16">
      <w:pPr>
        <w:numPr>
          <w:ilvl w:val="0"/>
          <w:numId w:val="1"/>
        </w:numPr>
        <w:tabs>
          <w:tab w:val="num" w:pos="96"/>
          <w:tab w:val="left" w:pos="980"/>
        </w:tabs>
        <w:spacing w:line="0" w:lineRule="atLeast"/>
        <w:ind w:left="1076" w:hanging="356"/>
        <w:rPr>
          <w:rFonts w:ascii="Times New Roman" w:eastAsia="Times New Roman" w:hAnsi="Times New Roman" w:cs="Times New Roman"/>
          <w:sz w:val="24"/>
        </w:rPr>
      </w:pPr>
      <w:r w:rsidRPr="00DC1780">
        <w:rPr>
          <w:rFonts w:ascii="Times New Roman" w:eastAsia="Times New Roman" w:hAnsi="Times New Roman" w:cs="Times New Roman"/>
          <w:sz w:val="24"/>
        </w:rPr>
        <w:t>The annual subscription of</w:t>
      </w:r>
      <w:r w:rsidR="00DC1780" w:rsidRPr="00DC1780">
        <w:rPr>
          <w:rFonts w:ascii="Times New Roman" w:eastAsia="Times New Roman" w:hAnsi="Times New Roman" w:cs="Times New Roman"/>
          <w:sz w:val="24"/>
        </w:rPr>
        <w:t xml:space="preserve"> </w:t>
      </w:r>
      <w:r w:rsidR="00DC1780">
        <w:rPr>
          <w:rFonts w:ascii="Times New Roman" w:eastAsia="Times New Roman" w:hAnsi="Times New Roman" w:cs="Times New Roman"/>
          <w:sz w:val="24"/>
        </w:rPr>
        <w:t>£</w:t>
      </w:r>
      <w:r w:rsidR="00F04A92">
        <w:rPr>
          <w:rFonts w:ascii="Times New Roman" w:eastAsia="Times New Roman" w:hAnsi="Times New Roman" w:cs="Times New Roman"/>
          <w:sz w:val="24"/>
        </w:rPr>
        <w:t>7.50</w:t>
      </w:r>
      <w:r w:rsidR="00DC1780">
        <w:rPr>
          <w:rFonts w:ascii="Times New Roman" w:eastAsia="Times New Roman" w:hAnsi="Times New Roman" w:cs="Times New Roman"/>
          <w:sz w:val="24"/>
        </w:rPr>
        <w:t xml:space="preserve"> is due in January each year. </w:t>
      </w:r>
      <w:r w:rsidRPr="00DC1780">
        <w:rPr>
          <w:rFonts w:ascii="Times New Roman" w:eastAsia="Times New Roman" w:hAnsi="Times New Roman" w:cs="Times New Roman"/>
          <w:sz w:val="24"/>
        </w:rPr>
        <w:t xml:space="preserve">Payment </w:t>
      </w:r>
      <w:r w:rsidR="005322E6">
        <w:rPr>
          <w:rFonts w:ascii="Times New Roman" w:eastAsia="Times New Roman" w:hAnsi="Times New Roman" w:cs="Times New Roman"/>
          <w:sz w:val="24"/>
        </w:rPr>
        <w:t>instructions/</w:t>
      </w:r>
      <w:r w:rsidR="005B3FE4">
        <w:rPr>
          <w:rFonts w:ascii="Times New Roman" w:eastAsia="Times New Roman" w:hAnsi="Times New Roman" w:cs="Times New Roman"/>
          <w:sz w:val="24"/>
        </w:rPr>
        <w:t>details below</w:t>
      </w:r>
    </w:p>
    <w:p w14:paraId="75119DF5" w14:textId="77777777" w:rsidR="005B3FE4" w:rsidRPr="00DC1780" w:rsidRDefault="005B3FE4" w:rsidP="00A36A16">
      <w:pPr>
        <w:tabs>
          <w:tab w:val="left" w:pos="980"/>
        </w:tabs>
        <w:spacing w:line="0" w:lineRule="atLeast"/>
        <w:ind w:left="980"/>
        <w:rPr>
          <w:rFonts w:ascii="Times New Roman" w:eastAsia="Times New Roman" w:hAnsi="Times New Roman" w:cs="Times New Roman"/>
          <w:sz w:val="24"/>
        </w:rPr>
      </w:pPr>
    </w:p>
    <w:p w14:paraId="3FE5C23B" w14:textId="77777777" w:rsidR="00C62D21" w:rsidRDefault="00C62D21" w:rsidP="00C62D21">
      <w:pPr>
        <w:tabs>
          <w:tab w:val="left" w:pos="980"/>
        </w:tabs>
        <w:spacing w:line="0" w:lineRule="atLeast"/>
        <w:ind w:left="98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Look w:val="04A0" w:firstRow="1" w:lastRow="0" w:firstColumn="1" w:lastColumn="0" w:noHBand="0" w:noVBand="1"/>
      </w:tblPr>
      <w:tblGrid>
        <w:gridCol w:w="6204"/>
        <w:gridCol w:w="3372"/>
      </w:tblGrid>
      <w:tr w:rsidR="00B01ED9" w:rsidRPr="00B01ED9" w14:paraId="311BAE0B" w14:textId="77777777">
        <w:trPr>
          <w:trHeight w:val="340"/>
        </w:trPr>
        <w:tc>
          <w:tcPr>
            <w:tcW w:w="6204" w:type="dxa"/>
            <w:tcBorders>
              <w:bottom w:val="single" w:sz="4" w:space="0" w:color="000000"/>
            </w:tcBorders>
            <w:shd w:val="clear" w:color="auto" w:fill="00B0F0"/>
          </w:tcPr>
          <w:p w14:paraId="6C591F95" w14:textId="77777777" w:rsidR="00C62D21" w:rsidRPr="00B01ED9" w:rsidRDefault="00C62D21" w:rsidP="00B01ED9">
            <w:pPr>
              <w:tabs>
                <w:tab w:val="left" w:pos="98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01E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NAMES</w:t>
            </w:r>
          </w:p>
        </w:tc>
        <w:tc>
          <w:tcPr>
            <w:tcW w:w="3372" w:type="dxa"/>
            <w:tcBorders>
              <w:bottom w:val="single" w:sz="4" w:space="0" w:color="000000"/>
            </w:tcBorders>
            <w:shd w:val="clear" w:color="auto" w:fill="00B0F0"/>
          </w:tcPr>
          <w:p w14:paraId="321D8247" w14:textId="77777777" w:rsidR="00C62D21" w:rsidRPr="00B01ED9" w:rsidRDefault="00C62D21" w:rsidP="00B01ED9">
            <w:pPr>
              <w:tabs>
                <w:tab w:val="left" w:pos="98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01E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DOB (if under 18)</w:t>
            </w:r>
          </w:p>
        </w:tc>
      </w:tr>
      <w:tr w:rsidR="00B01ED9" w:rsidRPr="00B01ED9" w14:paraId="3F8C47CF" w14:textId="77777777" w:rsidTr="005322E6">
        <w:trPr>
          <w:trHeight w:val="340"/>
        </w:trPr>
        <w:tc>
          <w:tcPr>
            <w:tcW w:w="6204" w:type="dxa"/>
          </w:tcPr>
          <w:p w14:paraId="0DF0A415" w14:textId="77777777" w:rsidR="00C62D21" w:rsidRPr="00B01ED9" w:rsidRDefault="00C62D21" w:rsidP="00B01ED9">
            <w:pPr>
              <w:tabs>
                <w:tab w:val="left" w:pos="980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permStart w:id="1064315988" w:edGrp="everyone" w:colFirst="0" w:colLast="0"/>
            <w:permStart w:id="2061008700" w:edGrp="everyone" w:colFirst="1" w:colLast="1"/>
          </w:p>
        </w:tc>
        <w:tc>
          <w:tcPr>
            <w:tcW w:w="3372" w:type="dxa"/>
          </w:tcPr>
          <w:p w14:paraId="63D36310" w14:textId="77777777" w:rsidR="00C62D21" w:rsidRPr="00B01ED9" w:rsidRDefault="00C62D21" w:rsidP="00B01ED9">
            <w:pPr>
              <w:tabs>
                <w:tab w:val="left" w:pos="980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01ED9" w:rsidRPr="00B01ED9" w14:paraId="7185834B" w14:textId="77777777" w:rsidTr="005322E6">
        <w:trPr>
          <w:trHeight w:val="340"/>
        </w:trPr>
        <w:tc>
          <w:tcPr>
            <w:tcW w:w="6204" w:type="dxa"/>
          </w:tcPr>
          <w:p w14:paraId="03ABB8BA" w14:textId="77777777" w:rsidR="00C62D21" w:rsidRPr="00B01ED9" w:rsidRDefault="00C62D21" w:rsidP="00B01ED9">
            <w:pPr>
              <w:tabs>
                <w:tab w:val="left" w:pos="980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permStart w:id="1482063528" w:edGrp="everyone" w:colFirst="0" w:colLast="0"/>
            <w:permStart w:id="297742465" w:edGrp="everyone" w:colFirst="1" w:colLast="1"/>
            <w:permEnd w:id="1064315988"/>
            <w:permEnd w:id="2061008700"/>
          </w:p>
        </w:tc>
        <w:tc>
          <w:tcPr>
            <w:tcW w:w="3372" w:type="dxa"/>
          </w:tcPr>
          <w:p w14:paraId="6DDA79F4" w14:textId="77777777" w:rsidR="00C62D21" w:rsidRPr="00B01ED9" w:rsidRDefault="00C62D21" w:rsidP="00B01ED9">
            <w:pPr>
              <w:tabs>
                <w:tab w:val="left" w:pos="980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01ED9" w:rsidRPr="00B01ED9" w14:paraId="4D883BB0" w14:textId="77777777" w:rsidTr="005322E6">
        <w:trPr>
          <w:trHeight w:val="340"/>
        </w:trPr>
        <w:tc>
          <w:tcPr>
            <w:tcW w:w="6204" w:type="dxa"/>
          </w:tcPr>
          <w:p w14:paraId="2A0AC59D" w14:textId="77777777" w:rsidR="00C62D21" w:rsidRPr="00B01ED9" w:rsidRDefault="00C62D21" w:rsidP="00B01ED9">
            <w:pPr>
              <w:tabs>
                <w:tab w:val="left" w:pos="980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permStart w:id="1950156699" w:edGrp="everyone" w:colFirst="0" w:colLast="0"/>
            <w:permStart w:id="418385717" w:edGrp="everyone" w:colFirst="1" w:colLast="1"/>
            <w:permEnd w:id="1482063528"/>
            <w:permEnd w:id="297742465"/>
          </w:p>
        </w:tc>
        <w:tc>
          <w:tcPr>
            <w:tcW w:w="3372" w:type="dxa"/>
          </w:tcPr>
          <w:p w14:paraId="7A4BEB21" w14:textId="77777777" w:rsidR="00C62D21" w:rsidRPr="00B01ED9" w:rsidRDefault="00C62D21" w:rsidP="00B01ED9">
            <w:pPr>
              <w:tabs>
                <w:tab w:val="left" w:pos="980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permEnd w:id="1950156699"/>
      <w:permEnd w:id="418385717"/>
    </w:tbl>
    <w:p w14:paraId="7E669B96" w14:textId="77777777" w:rsidR="00CF18D5" w:rsidRDefault="00CF18D5">
      <w:pPr>
        <w:spacing w:line="151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16BC2BA" w14:textId="77777777" w:rsidR="000F1682" w:rsidRDefault="000F1682">
      <w:pPr>
        <w:spacing w:line="151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E1A2F83" w14:textId="77777777" w:rsidR="00CD5EA3" w:rsidRDefault="000F1682" w:rsidP="00E31444">
      <w:pPr>
        <w:spacing w:after="120" w:line="0" w:lineRule="atLeast"/>
        <w:ind w:left="26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Address</w:t>
      </w:r>
      <w:permStart w:id="1806456496" w:edGrp="everyone"/>
      <w:r w:rsidR="00E31444">
        <w:rPr>
          <w:rFonts w:ascii="Times New Roman" w:eastAsia="Times New Roman" w:hAnsi="Times New Roman" w:cs="Times New Roman"/>
          <w:b/>
          <w:sz w:val="24"/>
        </w:rPr>
        <w:t>: .........................................................................................................................................</w:t>
      </w:r>
    </w:p>
    <w:p w14:paraId="2D9D9B8B" w14:textId="77777777" w:rsidR="00E31444" w:rsidRPr="00E31444" w:rsidRDefault="00E31444" w:rsidP="00E31444">
      <w:pPr>
        <w:spacing w:after="120" w:line="0" w:lineRule="atLeast"/>
        <w:ind w:left="26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.........................................................................................................................................................</w:t>
      </w:r>
    </w:p>
    <w:p w14:paraId="1264ED01" w14:textId="77777777" w:rsidR="00CD5EA3" w:rsidRDefault="00E31444" w:rsidP="000F1682">
      <w:pPr>
        <w:spacing w:after="120" w:line="0" w:lineRule="atLeast"/>
        <w:ind w:left="26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Telephone: .....................................................................................................................................</w:t>
      </w:r>
    </w:p>
    <w:p w14:paraId="44E4FA1B" w14:textId="77777777" w:rsidR="00E31444" w:rsidRDefault="00E31444" w:rsidP="000F1682">
      <w:pPr>
        <w:spacing w:after="120" w:line="0" w:lineRule="atLeast"/>
        <w:ind w:left="26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Email: ............................................................................................................................................</w:t>
      </w:r>
    </w:p>
    <w:permEnd w:id="1806456496"/>
    <w:p w14:paraId="1F5BC73C" w14:textId="77777777" w:rsidR="00CF18D5" w:rsidRPr="005B3FE4" w:rsidRDefault="00DC1780">
      <w:pPr>
        <w:spacing w:line="0" w:lineRule="atLeast"/>
        <w:ind w:left="260"/>
        <w:rPr>
          <w:rFonts w:ascii="Times New Roman" w:eastAsia="Times New Roman" w:hAnsi="Times New Roman" w:cs="Times New Roman"/>
          <w:sz w:val="24"/>
          <w:u w:val="single"/>
        </w:rPr>
      </w:pPr>
      <w:r w:rsidRPr="005B3FE4">
        <w:rPr>
          <w:rFonts w:ascii="Times New Roman" w:eastAsia="Times New Roman" w:hAnsi="Times New Roman" w:cs="Times New Roman"/>
          <w:b/>
          <w:sz w:val="24"/>
          <w:u w:val="single"/>
        </w:rPr>
        <w:t>Important Information</w:t>
      </w:r>
    </w:p>
    <w:p w14:paraId="1EF71214" w14:textId="77777777" w:rsidR="00CF18D5" w:rsidRDefault="00CF18D5">
      <w:pPr>
        <w:spacing w:line="5" w:lineRule="exact"/>
        <w:rPr>
          <w:rFonts w:ascii="Times New Roman" w:eastAsia="Times New Roman" w:hAnsi="Times New Roman" w:cs="Times New Roman"/>
          <w:sz w:val="24"/>
        </w:rPr>
      </w:pPr>
    </w:p>
    <w:p w14:paraId="077D5579" w14:textId="77777777" w:rsidR="00CF18D5" w:rsidRDefault="00031985">
      <w:pPr>
        <w:numPr>
          <w:ilvl w:val="0"/>
          <w:numId w:val="3"/>
        </w:numPr>
        <w:spacing w:line="271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Everyone taking part in</w:t>
      </w:r>
      <w:r w:rsidR="00EC6871">
        <w:rPr>
          <w:rFonts w:ascii="Times New Roman" w:eastAsia="Times New Roman" w:hAnsi="Times New Roman" w:cs="Times New Roman"/>
          <w:sz w:val="24"/>
        </w:rPr>
        <w:t xml:space="preserve"> any Group activity</w:t>
      </w:r>
      <w:r>
        <w:rPr>
          <w:rFonts w:ascii="Times New Roman" w:eastAsia="Times New Roman" w:hAnsi="Times New Roman" w:cs="Times New Roman"/>
          <w:sz w:val="24"/>
        </w:rPr>
        <w:t xml:space="preserve"> does so at their own risk. </w:t>
      </w:r>
    </w:p>
    <w:p w14:paraId="6E44AC04" w14:textId="77777777" w:rsidR="00DC1780" w:rsidRPr="002360B6" w:rsidRDefault="00031985" w:rsidP="002360B6">
      <w:pPr>
        <w:numPr>
          <w:ilvl w:val="0"/>
          <w:numId w:val="3"/>
        </w:numPr>
        <w:spacing w:line="271" w:lineRule="auto"/>
        <w:rPr>
          <w:rFonts w:ascii="Times New Roman" w:eastAsia="Times New Roman" w:hAnsi="Times New Roman" w:cs="Times New Roman"/>
          <w:sz w:val="24"/>
        </w:rPr>
      </w:pPr>
      <w:r w:rsidRPr="005322E6">
        <w:rPr>
          <w:rFonts w:ascii="Times New Roman" w:eastAsia="Times New Roman" w:hAnsi="Times New Roman" w:cs="Times New Roman"/>
          <w:b/>
          <w:sz w:val="24"/>
          <w:highlight w:val="yellow"/>
        </w:rPr>
        <w:t xml:space="preserve">Please read </w:t>
      </w:r>
      <w:r w:rsidR="00EC6871" w:rsidRPr="005322E6">
        <w:rPr>
          <w:rFonts w:ascii="Times New Roman" w:eastAsia="Times New Roman" w:hAnsi="Times New Roman" w:cs="Times New Roman"/>
          <w:b/>
          <w:sz w:val="24"/>
          <w:highlight w:val="yellow"/>
        </w:rPr>
        <w:t xml:space="preserve">both </w:t>
      </w:r>
      <w:r w:rsidRPr="005322E6">
        <w:rPr>
          <w:rFonts w:ascii="Times New Roman" w:eastAsia="Times New Roman" w:hAnsi="Times New Roman" w:cs="Times New Roman"/>
          <w:b/>
          <w:sz w:val="24"/>
          <w:highlight w:val="yellow"/>
        </w:rPr>
        <w:t xml:space="preserve">the </w:t>
      </w:r>
      <w:r w:rsidR="002360B6" w:rsidRPr="005322E6">
        <w:rPr>
          <w:rFonts w:ascii="Times New Roman" w:eastAsia="Times New Roman" w:hAnsi="Times New Roman" w:cs="Times New Roman"/>
          <w:b/>
          <w:sz w:val="24"/>
          <w:highlight w:val="yellow"/>
        </w:rPr>
        <w:t xml:space="preserve">SWOG </w:t>
      </w:r>
      <w:r w:rsidRPr="005322E6">
        <w:rPr>
          <w:rFonts w:ascii="Times New Roman" w:eastAsia="Times New Roman" w:hAnsi="Times New Roman" w:cs="Times New Roman"/>
          <w:b/>
          <w:i/>
          <w:sz w:val="24"/>
          <w:highlight w:val="yellow"/>
        </w:rPr>
        <w:t xml:space="preserve">Accountability and Risks </w:t>
      </w:r>
      <w:r w:rsidRPr="005322E6">
        <w:rPr>
          <w:rFonts w:ascii="Times New Roman" w:eastAsia="Times New Roman" w:hAnsi="Times New Roman" w:cs="Times New Roman"/>
          <w:b/>
          <w:sz w:val="24"/>
          <w:highlight w:val="yellow"/>
        </w:rPr>
        <w:t xml:space="preserve">statement </w:t>
      </w:r>
      <w:r w:rsidR="002360B6" w:rsidRPr="005322E6">
        <w:rPr>
          <w:rFonts w:ascii="Times New Roman" w:eastAsia="Times New Roman" w:hAnsi="Times New Roman" w:cs="Times New Roman"/>
          <w:b/>
          <w:sz w:val="24"/>
          <w:highlight w:val="yellow"/>
        </w:rPr>
        <w:t>and Privacy Policy. Both can be found on our website</w:t>
      </w:r>
      <w:r w:rsidR="002360B6" w:rsidRPr="002360B6"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14:paraId="5B8803F9" w14:textId="77777777" w:rsidR="00CF18D5" w:rsidRDefault="00CF18D5">
      <w:pPr>
        <w:spacing w:line="84" w:lineRule="exact"/>
        <w:rPr>
          <w:rFonts w:ascii="Times New Roman" w:eastAsia="Times New Roman" w:hAnsi="Times New Roman" w:cs="Times New Roman"/>
          <w:sz w:val="24"/>
        </w:rPr>
      </w:pPr>
    </w:p>
    <w:p w14:paraId="0C0D3E4D" w14:textId="77777777" w:rsidR="005B3FE4" w:rsidRDefault="005B3FE4">
      <w:pPr>
        <w:spacing w:line="271" w:lineRule="auto"/>
        <w:ind w:left="260" w:right="640"/>
        <w:rPr>
          <w:rFonts w:ascii="Times New Roman" w:eastAsia="Times New Roman" w:hAnsi="Times New Roman" w:cs="Times New Roman"/>
          <w:sz w:val="24"/>
        </w:rPr>
      </w:pPr>
    </w:p>
    <w:p w14:paraId="731BD774" w14:textId="77777777" w:rsidR="00CF18D5" w:rsidRPr="005322E6" w:rsidRDefault="00DC1780">
      <w:pPr>
        <w:spacing w:line="271" w:lineRule="auto"/>
        <w:ind w:left="260" w:right="640"/>
        <w:rPr>
          <w:rFonts w:ascii="Times New Roman" w:eastAsia="Times New Roman" w:hAnsi="Times New Roman" w:cs="Times New Roman"/>
          <w:color w:val="0000FF"/>
          <w:sz w:val="24"/>
          <w:u w:val="single"/>
        </w:rPr>
      </w:pPr>
      <w:r w:rsidRPr="005322E6">
        <w:rPr>
          <w:rFonts w:ascii="Times New Roman" w:eastAsia="Times New Roman" w:hAnsi="Times New Roman" w:cs="Times New Roman"/>
          <w:sz w:val="24"/>
        </w:rPr>
        <w:t xml:space="preserve">Link to Stockport Walking </w:t>
      </w:r>
      <w:r w:rsidR="00EC6871" w:rsidRPr="005322E6">
        <w:rPr>
          <w:rFonts w:ascii="Times New Roman" w:eastAsia="Times New Roman" w:hAnsi="Times New Roman" w:cs="Times New Roman"/>
          <w:sz w:val="24"/>
        </w:rPr>
        <w:t xml:space="preserve">and Outdoor </w:t>
      </w:r>
      <w:r w:rsidRPr="005322E6">
        <w:rPr>
          <w:rFonts w:ascii="Times New Roman" w:eastAsia="Times New Roman" w:hAnsi="Times New Roman" w:cs="Times New Roman"/>
          <w:sz w:val="24"/>
        </w:rPr>
        <w:t>Group</w:t>
      </w:r>
      <w:r w:rsidR="005A3F16" w:rsidRPr="005322E6">
        <w:rPr>
          <w:rFonts w:ascii="Times New Roman" w:eastAsia="Times New Roman" w:hAnsi="Times New Roman" w:cs="Times New Roman"/>
          <w:sz w:val="24"/>
        </w:rPr>
        <w:t xml:space="preserve"> </w:t>
      </w:r>
      <w:r w:rsidRPr="005322E6">
        <w:rPr>
          <w:rFonts w:ascii="Times New Roman" w:eastAsia="Times New Roman" w:hAnsi="Times New Roman" w:cs="Times New Roman"/>
          <w:sz w:val="24"/>
        </w:rPr>
        <w:t xml:space="preserve"> </w:t>
      </w:r>
      <w:r w:rsidR="00031985" w:rsidRPr="005322E6">
        <w:rPr>
          <w:rFonts w:ascii="Times New Roman" w:eastAsia="Times New Roman" w:hAnsi="Times New Roman" w:cs="Times New Roman"/>
          <w:sz w:val="24"/>
        </w:rPr>
        <w:t xml:space="preserve"> </w:t>
      </w:r>
      <w:hyperlink r:id="rId9" w:history="1">
        <w:r w:rsidR="00031985" w:rsidRPr="005322E6">
          <w:rPr>
            <w:rStyle w:val="Hyperlink"/>
            <w:rFonts w:ascii="Times New Roman" w:eastAsia="Times New Roman" w:hAnsi="Times New Roman" w:cs="Times New Roman"/>
            <w:sz w:val="24"/>
          </w:rPr>
          <w:t>website</w:t>
        </w:r>
      </w:hyperlink>
      <w:r w:rsidR="00031985" w:rsidRPr="005322E6">
        <w:rPr>
          <w:rFonts w:ascii="Times New Roman" w:eastAsia="Times New Roman" w:hAnsi="Times New Roman" w:cs="Times New Roman"/>
          <w:color w:val="0000FF"/>
          <w:sz w:val="24"/>
          <w:u w:val="single"/>
        </w:rPr>
        <w:t xml:space="preserve"> </w:t>
      </w:r>
    </w:p>
    <w:p w14:paraId="0E2561EC" w14:textId="77777777" w:rsidR="005322E6" w:rsidRDefault="005322E6">
      <w:pPr>
        <w:spacing w:line="271" w:lineRule="auto"/>
        <w:ind w:left="260" w:right="640"/>
        <w:rPr>
          <w:rFonts w:ascii="Times New Roman" w:eastAsia="Times New Roman" w:hAnsi="Times New Roman" w:cs="Times New Roman"/>
          <w:sz w:val="24"/>
        </w:rPr>
      </w:pPr>
    </w:p>
    <w:p w14:paraId="4B2A5A0C" w14:textId="77777777" w:rsidR="00CF18D5" w:rsidRDefault="005322E6" w:rsidP="00CD5EA3">
      <w:pPr>
        <w:spacing w:line="271" w:lineRule="auto"/>
        <w:ind w:left="260" w:right="640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B3FE4">
        <w:rPr>
          <w:rFonts w:ascii="Times New Roman" w:eastAsia="Times New Roman" w:hAnsi="Times New Roman" w:cs="Times New Roman"/>
          <w:b/>
          <w:sz w:val="24"/>
          <w:u w:val="single"/>
        </w:rPr>
        <w:t>Payment</w:t>
      </w:r>
      <w:r w:rsidR="007A2A3D">
        <w:rPr>
          <w:rFonts w:ascii="Times New Roman" w:eastAsia="Times New Roman" w:hAnsi="Times New Roman" w:cs="Times New Roman"/>
          <w:b/>
          <w:sz w:val="24"/>
          <w:u w:val="single"/>
        </w:rPr>
        <w:t xml:space="preserve">  (please indicate payment method) </w:t>
      </w:r>
    </w:p>
    <w:p w14:paraId="32CD6ADB" w14:textId="77777777" w:rsidR="00CD5EA3" w:rsidRDefault="00CD5EA3" w:rsidP="00CD5EA3">
      <w:pPr>
        <w:spacing w:line="271" w:lineRule="auto"/>
        <w:ind w:left="260" w:right="640"/>
      </w:pPr>
    </w:p>
    <w:p w14:paraId="0D892E00" w14:textId="77777777" w:rsidR="00CF18D5" w:rsidRDefault="00CF18D5">
      <w:pPr>
        <w:spacing w:line="20" w:lineRule="exact"/>
        <w:rPr>
          <w:rFonts w:ascii="Times New Roman" w:eastAsia="Times New Roman" w:hAnsi="Times New Roman" w:cs="Times New Roman"/>
          <w:color w:val="0000FF"/>
          <w:sz w:val="24"/>
          <w:u w:val="single"/>
        </w:rPr>
      </w:pPr>
    </w:p>
    <w:p w14:paraId="62B672B1" w14:textId="77777777" w:rsidR="005322E6" w:rsidRDefault="007A2A3D">
      <w:pPr>
        <w:spacing w:line="271" w:lineRule="auto"/>
        <w:ind w:left="260" w:right="480"/>
        <w:rPr>
          <w:rFonts w:ascii="Times New Roman" w:eastAsia="Times New Roman" w:hAnsi="Times New Roman" w:cs="Times New Roman"/>
          <w:sz w:val="24"/>
          <w:szCs w:val="24"/>
        </w:rPr>
      </w:pPr>
      <w:permStart w:id="105216141" w:edGrp="everyone"/>
      <w:r>
        <w:rPr>
          <w:rFonts w:ascii="Times New Roman" w:eastAsia="Times New Roman" w:hAnsi="Times New Roman" w:cs="Times New Roman"/>
          <w:sz w:val="24"/>
          <w:szCs w:val="24"/>
        </w:rPr>
        <w:t>.......</w:t>
      </w:r>
      <w:permEnd w:id="105216141"/>
      <w:r w:rsidR="00A37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5322E6">
        <w:rPr>
          <w:rFonts w:ascii="Times New Roman" w:eastAsia="Times New Roman" w:hAnsi="Times New Roman" w:cs="Times New Roman"/>
          <w:sz w:val="24"/>
          <w:szCs w:val="24"/>
        </w:rPr>
        <w:t xml:space="preserve">nline payment: </w:t>
      </w:r>
      <w:r w:rsidR="005322E6" w:rsidRPr="00731EC7">
        <w:rPr>
          <w:rStyle w:val="Strong"/>
          <w:rFonts w:ascii="Times New Roman" w:hAnsi="Times New Roman"/>
          <w:color w:val="000000"/>
          <w:sz w:val="24"/>
          <w:szCs w:val="24"/>
        </w:rPr>
        <w:t xml:space="preserve">A/C name: </w:t>
      </w:r>
      <w:r w:rsidR="005322E6" w:rsidRPr="00731EC7">
        <w:rPr>
          <w:rFonts w:ascii="Times New Roman" w:hAnsi="Times New Roman"/>
          <w:color w:val="000000"/>
          <w:sz w:val="24"/>
          <w:szCs w:val="24"/>
        </w:rPr>
        <w:t xml:space="preserve">SWOG Members </w:t>
      </w:r>
      <w:r w:rsidR="00A36A16" w:rsidRPr="00731EC7">
        <w:rPr>
          <w:rFonts w:ascii="Times New Roman" w:hAnsi="Times New Roman"/>
          <w:color w:val="000000"/>
          <w:sz w:val="24"/>
          <w:szCs w:val="24"/>
        </w:rPr>
        <w:t xml:space="preserve">AC </w:t>
      </w:r>
      <w:r w:rsidR="00A36A16" w:rsidRPr="00731EC7">
        <w:rPr>
          <w:rStyle w:val="Strong"/>
          <w:rFonts w:ascii="Times New Roman" w:hAnsi="Times New Roman"/>
          <w:color w:val="000000"/>
          <w:sz w:val="24"/>
          <w:szCs w:val="24"/>
        </w:rPr>
        <w:t>Sort</w:t>
      </w:r>
      <w:r w:rsidR="005322E6" w:rsidRPr="00731EC7">
        <w:rPr>
          <w:rStyle w:val="Strong"/>
          <w:rFonts w:ascii="Times New Roman" w:hAnsi="Times New Roman"/>
          <w:color w:val="000000"/>
          <w:sz w:val="24"/>
          <w:szCs w:val="24"/>
        </w:rPr>
        <w:t xml:space="preserve"> code: </w:t>
      </w:r>
      <w:r w:rsidR="005322E6" w:rsidRPr="00731EC7">
        <w:rPr>
          <w:rFonts w:ascii="Times New Roman" w:hAnsi="Times New Roman"/>
          <w:color w:val="000000"/>
          <w:sz w:val="24"/>
          <w:szCs w:val="24"/>
        </w:rPr>
        <w:t>16-32-21</w:t>
      </w:r>
      <w:r w:rsidR="005322E6" w:rsidRPr="00731EC7">
        <w:rPr>
          <w:rStyle w:val="Strong"/>
          <w:rFonts w:ascii="Times New Roman" w:hAnsi="Times New Roman"/>
          <w:color w:val="000000"/>
          <w:sz w:val="24"/>
          <w:szCs w:val="24"/>
        </w:rPr>
        <w:t xml:space="preserve"> A</w:t>
      </w:r>
      <w:r w:rsidR="005322E6">
        <w:rPr>
          <w:rStyle w:val="Strong"/>
          <w:rFonts w:ascii="Times New Roman" w:hAnsi="Times New Roman"/>
          <w:color w:val="000000"/>
          <w:sz w:val="24"/>
          <w:szCs w:val="24"/>
        </w:rPr>
        <w:t>/N</w:t>
      </w:r>
      <w:r w:rsidR="005322E6" w:rsidRPr="00731EC7">
        <w:rPr>
          <w:rStyle w:val="Strong"/>
          <w:rFonts w:ascii="Times New Roman" w:hAnsi="Times New Roman"/>
          <w:color w:val="000000"/>
          <w:sz w:val="24"/>
          <w:szCs w:val="24"/>
        </w:rPr>
        <w:t xml:space="preserve">: </w:t>
      </w:r>
      <w:r w:rsidR="005322E6" w:rsidRPr="005322E6">
        <w:rPr>
          <w:rFonts w:ascii="Times New Roman" w:hAnsi="Times New Roman" w:cs="Times New Roman"/>
          <w:bCs/>
          <w:color w:val="000000"/>
          <w:sz w:val="24"/>
          <w:szCs w:val="24"/>
        </w:rPr>
        <w:t>11341971</w:t>
      </w:r>
      <w:r w:rsidR="005322E6">
        <w:rPr>
          <w:rFonts w:ascii="Arial" w:hAnsi="Arial"/>
          <w:bCs/>
          <w:color w:val="000000"/>
          <w:sz w:val="24"/>
          <w:szCs w:val="24"/>
        </w:rPr>
        <w:t xml:space="preserve">      </w:t>
      </w:r>
      <w:r w:rsidR="005B3FE4">
        <w:rPr>
          <w:rFonts w:ascii="Arial" w:hAnsi="Arial"/>
          <w:bCs/>
          <w:color w:val="000000"/>
          <w:sz w:val="24"/>
          <w:szCs w:val="24"/>
        </w:rPr>
        <w:t xml:space="preserve">    </w:t>
      </w:r>
      <w:r w:rsidR="00A37CDB">
        <w:rPr>
          <w:rFonts w:ascii="Arial" w:hAnsi="Arial"/>
          <w:bCs/>
          <w:color w:val="000000"/>
          <w:sz w:val="24"/>
          <w:szCs w:val="24"/>
        </w:rPr>
        <w:t xml:space="preserve">    </w:t>
      </w:r>
      <w:r w:rsidR="005322E6">
        <w:rPr>
          <w:rFonts w:ascii="Arial" w:hAnsi="Arial"/>
          <w:bCs/>
          <w:color w:val="000000"/>
          <w:sz w:val="24"/>
          <w:szCs w:val="24"/>
        </w:rPr>
        <w:t>(</w:t>
      </w:r>
      <w:r w:rsidR="005322E6" w:rsidRPr="005322E6">
        <w:rPr>
          <w:rFonts w:ascii="Times New Roman" w:hAnsi="Times New Roman" w:cs="Times New Roman"/>
          <w:bCs/>
          <w:color w:val="000000"/>
          <w:sz w:val="24"/>
          <w:szCs w:val="24"/>
        </w:rPr>
        <w:t>Please i</w:t>
      </w:r>
      <w:r w:rsidR="005322E6">
        <w:rPr>
          <w:rFonts w:ascii="Times New Roman" w:hAnsi="Times New Roman"/>
          <w:color w:val="000000"/>
          <w:sz w:val="24"/>
          <w:szCs w:val="24"/>
        </w:rPr>
        <w:t xml:space="preserve">nclude the word </w:t>
      </w:r>
      <w:r w:rsidR="005322E6">
        <w:rPr>
          <w:rFonts w:ascii="Times New Roman" w:hAnsi="Times New Roman"/>
          <w:sz w:val="24"/>
          <w:szCs w:val="24"/>
        </w:rPr>
        <w:t xml:space="preserve"> </w:t>
      </w:r>
      <w:r w:rsidR="005322E6">
        <w:rPr>
          <w:rFonts w:ascii="Times New Roman" w:eastAsia="Times New Roman" w:hAnsi="Times New Roman" w:cs="Times New Roman"/>
          <w:sz w:val="24"/>
          <w:szCs w:val="24"/>
        </w:rPr>
        <w:t xml:space="preserve">“membership” and your name in the reference section) </w:t>
      </w:r>
    </w:p>
    <w:p w14:paraId="0C5ACF17" w14:textId="77777777" w:rsidR="005322E6" w:rsidRDefault="007A2A3D" w:rsidP="007A2A3D">
      <w:pPr>
        <w:spacing w:line="271" w:lineRule="auto"/>
        <w:ind w:right="480" w:firstLine="260"/>
        <w:rPr>
          <w:rFonts w:ascii="Times New Roman" w:eastAsia="Times New Roman" w:hAnsi="Times New Roman" w:cs="Times New Roman"/>
          <w:sz w:val="24"/>
          <w:szCs w:val="24"/>
        </w:rPr>
      </w:pPr>
      <w:permStart w:id="2064263273" w:edGrp="everyone"/>
      <w:r>
        <w:rPr>
          <w:rFonts w:ascii="Times New Roman" w:eastAsia="Times New Roman" w:hAnsi="Times New Roman" w:cs="Times New Roman"/>
          <w:sz w:val="24"/>
          <w:szCs w:val="24"/>
        </w:rPr>
        <w:t>.......</w:t>
      </w:r>
      <w:permEnd w:id="2064263273"/>
      <w:r w:rsidR="00A37C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322E6">
        <w:rPr>
          <w:rFonts w:ascii="Times New Roman" w:eastAsia="Times New Roman" w:hAnsi="Times New Roman" w:cs="Times New Roman"/>
          <w:sz w:val="24"/>
          <w:szCs w:val="24"/>
        </w:rPr>
        <w:t>Cheque (payable to Stockport Walking and Outdoor Group)</w:t>
      </w:r>
    </w:p>
    <w:p w14:paraId="12C75038" w14:textId="77777777" w:rsidR="00CF18D5" w:rsidRDefault="00A37CDB">
      <w:pPr>
        <w:spacing w:line="271" w:lineRule="auto"/>
        <w:ind w:left="260" w:right="480"/>
        <w:rPr>
          <w:rFonts w:ascii="Times New Roman" w:eastAsia="Times New Roman" w:hAnsi="Times New Roman" w:cs="Times New Roman"/>
          <w:sz w:val="24"/>
        </w:rPr>
      </w:pPr>
      <w:permStart w:id="1993175757" w:edGrp="everyone"/>
      <w:r>
        <w:rPr>
          <w:rFonts w:ascii="Times New Roman" w:hAnsi="Times New Roman" w:cs="Times New Roman"/>
          <w:bCs/>
          <w:color w:val="000000"/>
          <w:sz w:val="24"/>
          <w:szCs w:val="24"/>
        </w:rPr>
        <w:t>.......</w:t>
      </w:r>
      <w:permEnd w:id="1993175757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5322E6">
        <w:rPr>
          <w:rFonts w:ascii="Times New Roman" w:hAnsi="Times New Roman" w:cs="Times New Roman"/>
          <w:bCs/>
          <w:color w:val="000000"/>
          <w:sz w:val="24"/>
          <w:szCs w:val="24"/>
        </w:rPr>
        <w:t>Cas</w:t>
      </w:r>
      <w:r w:rsidR="007A2A3D">
        <w:rPr>
          <w:rFonts w:ascii="Times New Roman" w:hAnsi="Times New Roman" w:cs="Times New Roman"/>
          <w:bCs/>
          <w:color w:val="000000"/>
          <w:sz w:val="24"/>
          <w:szCs w:val="24"/>
        </w:rPr>
        <w:t>h</w:t>
      </w:r>
    </w:p>
    <w:p w14:paraId="035D23ED" w14:textId="77777777" w:rsidR="005322E6" w:rsidRDefault="005322E6">
      <w:pPr>
        <w:spacing w:line="271" w:lineRule="auto"/>
        <w:ind w:left="260" w:right="480"/>
        <w:rPr>
          <w:rFonts w:ascii="Times New Roman" w:eastAsia="Times New Roman" w:hAnsi="Times New Roman" w:cs="Times New Roman"/>
          <w:sz w:val="24"/>
        </w:rPr>
      </w:pPr>
    </w:p>
    <w:p w14:paraId="2737FBB0" w14:textId="77777777" w:rsidR="000F1682" w:rsidRDefault="000F1682" w:rsidP="00B01ED9">
      <w:pPr>
        <w:spacing w:line="271" w:lineRule="auto"/>
        <w:ind w:left="260" w:right="6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Where did you hear about SWOG</w:t>
      </w:r>
      <w:r w:rsidR="00A37CDB">
        <w:rPr>
          <w:rFonts w:ascii="Times New Roman" w:eastAsia="Times New Roman" w:hAnsi="Times New Roman" w:cs="Times New Roman"/>
          <w:sz w:val="24"/>
        </w:rPr>
        <w:t xml:space="preserve">:  </w:t>
      </w:r>
      <w:permStart w:id="1831818835" w:edGrp="everyone"/>
      <w:r w:rsidR="00CD5EA3">
        <w:rPr>
          <w:rFonts w:ascii="Times New Roman" w:eastAsia="Times New Roman" w:hAnsi="Times New Roman" w:cs="Times New Roman"/>
          <w:sz w:val="24"/>
        </w:rPr>
        <w:t>___________________________________________</w:t>
      </w:r>
      <w:permEnd w:id="1831818835"/>
    </w:p>
    <w:p w14:paraId="29BF5872" w14:textId="77777777" w:rsidR="000F1682" w:rsidRDefault="000F1682" w:rsidP="00B01ED9">
      <w:pPr>
        <w:spacing w:line="271" w:lineRule="auto"/>
        <w:ind w:left="260" w:right="680"/>
        <w:rPr>
          <w:rFonts w:ascii="Times New Roman" w:eastAsia="Times New Roman" w:hAnsi="Times New Roman" w:cs="Times New Roman"/>
          <w:sz w:val="24"/>
        </w:rPr>
      </w:pPr>
    </w:p>
    <w:p w14:paraId="2CB0C829" w14:textId="77777777" w:rsidR="000F1682" w:rsidRDefault="000F1682" w:rsidP="000F1682">
      <w:pPr>
        <w:spacing w:line="271" w:lineRule="auto"/>
        <w:ind w:left="260" w:right="4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Email the completed form to:  </w:t>
      </w:r>
      <w:r w:rsidR="00652078">
        <w:rPr>
          <w:rFonts w:ascii="Times New Roman" w:eastAsia="Times New Roman" w:hAnsi="Times New Roman" w:cs="Times New Roman"/>
          <w:b/>
          <w:sz w:val="24"/>
        </w:rPr>
        <w:t>s</w:t>
      </w:r>
      <w:r>
        <w:rPr>
          <w:rFonts w:ascii="Times New Roman" w:eastAsia="Times New Roman" w:hAnsi="Times New Roman" w:cs="Times New Roman"/>
          <w:b/>
          <w:sz w:val="24"/>
        </w:rPr>
        <w:t>wogmembership@gmail.com</w:t>
      </w:r>
      <w:r>
        <w:rPr>
          <w:rFonts w:ascii="Times New Roman" w:eastAsia="Times New Roman" w:hAnsi="Times New Roman" w:cs="Times New Roman"/>
          <w:sz w:val="24"/>
        </w:rPr>
        <w:t xml:space="preserve"> OR mail to</w:t>
      </w:r>
      <w:r w:rsidR="00690A5E">
        <w:rPr>
          <w:rFonts w:ascii="Times New Roman" w:eastAsia="Times New Roman" w:hAnsi="Times New Roman" w:cs="Times New Roman"/>
          <w:sz w:val="24"/>
        </w:rPr>
        <w:t>: SWOG</w:t>
      </w:r>
      <w:r>
        <w:rPr>
          <w:rFonts w:ascii="Times New Roman" w:eastAsia="Times New Roman" w:hAnsi="Times New Roman" w:cs="Times New Roman"/>
          <w:sz w:val="24"/>
        </w:rPr>
        <w:t xml:space="preserve"> Membership Secretary:  </w:t>
      </w:r>
      <w:r w:rsidR="00690A5E" w:rsidRPr="00690A5E">
        <w:rPr>
          <w:rFonts w:ascii="Times New Roman" w:hAnsi="Times New Roman" w:cs="Times New Roman"/>
          <w:sz w:val="24"/>
          <w:szCs w:val="24"/>
          <w:shd w:val="clear" w:color="auto" w:fill="FFFFFF"/>
        </w:rPr>
        <w:t>6 Cherry Holt Avenue, Heaton Mersey, Stockport. SK4 3PT.</w:t>
      </w:r>
    </w:p>
    <w:p w14:paraId="14FB8FF5" w14:textId="77777777" w:rsidR="000F1682" w:rsidRDefault="000F1682" w:rsidP="000F1682">
      <w:pPr>
        <w:spacing w:line="271" w:lineRule="auto"/>
        <w:ind w:left="260" w:right="680"/>
        <w:rPr>
          <w:rFonts w:ascii="Times New Roman" w:eastAsia="Times New Roman" w:hAnsi="Times New Roman" w:cs="Times New Roman"/>
          <w:sz w:val="24"/>
        </w:rPr>
      </w:pPr>
    </w:p>
    <w:p w14:paraId="11CE7349" w14:textId="77777777" w:rsidR="000F1682" w:rsidRDefault="000F1682" w:rsidP="00B01ED9">
      <w:pPr>
        <w:spacing w:line="271" w:lineRule="auto"/>
        <w:ind w:left="260" w:right="680"/>
        <w:rPr>
          <w:rFonts w:ascii="Times New Roman" w:eastAsia="Times New Roman" w:hAnsi="Times New Roman" w:cs="Times New Roman"/>
          <w:sz w:val="24"/>
        </w:rPr>
      </w:pPr>
    </w:p>
    <w:p w14:paraId="382983B9" w14:textId="77777777" w:rsidR="00B01ED9" w:rsidRDefault="00B01ED9" w:rsidP="00B01ED9">
      <w:pPr>
        <w:spacing w:line="271" w:lineRule="auto"/>
        <w:ind w:left="260" w:right="6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consent to my personal details being held by SWOG under the conditions stated in the Privacy Policy of Stockport Walking and Outdoor Group</w:t>
      </w:r>
    </w:p>
    <w:p w14:paraId="2BAF1FA2" w14:textId="77777777" w:rsidR="00B01ED9" w:rsidRDefault="00B01ED9" w:rsidP="00B01ED9">
      <w:pPr>
        <w:spacing w:line="273" w:lineRule="exact"/>
        <w:rPr>
          <w:rFonts w:ascii="Times New Roman" w:eastAsia="Times New Roman" w:hAnsi="Times New Roman" w:cs="Times New Roman"/>
          <w:sz w:val="24"/>
        </w:rPr>
      </w:pPr>
    </w:p>
    <w:p w14:paraId="785D5201" w14:textId="77777777" w:rsidR="00B01ED9" w:rsidRDefault="00B01ED9" w:rsidP="00FF0063">
      <w:pPr>
        <w:tabs>
          <w:tab w:val="left" w:pos="6460"/>
        </w:tabs>
        <w:spacing w:line="0" w:lineRule="atLeast"/>
        <w:ind w:left="2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2"/>
        </w:rPr>
        <w:t>Signed</w:t>
      </w:r>
      <w:permStart w:id="2108386033" w:edGrp="everyone"/>
      <w:r>
        <w:rPr>
          <w:rFonts w:ascii="Times New Roman" w:eastAsia="Times New Roman" w:hAnsi="Times New Roman" w:cs="Times New Roman"/>
          <w:sz w:val="22"/>
        </w:rPr>
        <w:t>___</w:t>
      </w:r>
      <w:r w:rsidR="00CD5EA3">
        <w:rPr>
          <w:rFonts w:ascii="Times New Roman" w:eastAsia="Times New Roman" w:hAnsi="Times New Roman" w:cs="Times New Roman"/>
          <w:sz w:val="22"/>
        </w:rPr>
        <w:t>________________________________________</w:t>
      </w:r>
      <w:r>
        <w:rPr>
          <w:rFonts w:ascii="Times New Roman" w:eastAsia="Times New Roman" w:hAnsi="Times New Roman" w:cs="Times New Roman"/>
          <w:sz w:val="22"/>
        </w:rPr>
        <w:t>_</w:t>
      </w:r>
      <w:permEnd w:id="2108386033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1"/>
        </w:rPr>
        <w:t>Date</w:t>
      </w:r>
      <w:permStart w:id="1608347687" w:edGrp="everyone"/>
      <w:r>
        <w:rPr>
          <w:rFonts w:ascii="Times New Roman" w:eastAsia="Times New Roman" w:hAnsi="Times New Roman" w:cs="Times New Roman"/>
          <w:sz w:val="21"/>
        </w:rPr>
        <w:t>___</w:t>
      </w:r>
      <w:r w:rsidR="00CD5EA3">
        <w:rPr>
          <w:rFonts w:ascii="Times New Roman" w:eastAsia="Times New Roman" w:hAnsi="Times New Roman" w:cs="Times New Roman"/>
          <w:sz w:val="21"/>
        </w:rPr>
        <w:t>______________</w:t>
      </w:r>
      <w:permEnd w:id="1608347687"/>
    </w:p>
    <w:p w14:paraId="2F1FED7F" w14:textId="77777777" w:rsidR="00CF18D5" w:rsidRDefault="00CF18D5" w:rsidP="00FF0063">
      <w:pPr>
        <w:spacing w:line="74" w:lineRule="exact"/>
      </w:pPr>
    </w:p>
    <w:sectPr w:rsidR="00CF18D5" w:rsidSect="005322E6">
      <w:footerReference w:type="default" r:id="rId10"/>
      <w:pgSz w:w="12240" w:h="15840"/>
      <w:pgMar w:top="964" w:right="1021" w:bottom="1134" w:left="102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BBAE" w14:textId="77777777" w:rsidR="004708D7" w:rsidRDefault="004708D7" w:rsidP="00B01ED9">
      <w:r>
        <w:separator/>
      </w:r>
    </w:p>
  </w:endnote>
  <w:endnote w:type="continuationSeparator" w:id="0">
    <w:p w14:paraId="4CC3B39C" w14:textId="77777777" w:rsidR="004708D7" w:rsidRDefault="004708D7" w:rsidP="00B0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62C7" w14:textId="77777777" w:rsidR="005548E4" w:rsidRDefault="005548E4">
    <w:pPr>
      <w:pStyle w:val="Footer"/>
    </w:pPr>
    <w:r>
      <w:t>Doc update 12</w:t>
    </w:r>
    <w:r w:rsidRPr="005548E4">
      <w:rPr>
        <w:vertAlign w:val="superscript"/>
      </w:rPr>
      <w:t>th</w:t>
    </w:r>
    <w:r>
      <w:t xml:space="preserve"> April 2021_V5</w:t>
    </w:r>
  </w:p>
  <w:p w14:paraId="54D14FB9" w14:textId="77777777" w:rsidR="005548E4" w:rsidRDefault="00554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30569" w14:textId="77777777" w:rsidR="004708D7" w:rsidRDefault="004708D7" w:rsidP="00B01ED9">
      <w:r>
        <w:separator/>
      </w:r>
    </w:p>
  </w:footnote>
  <w:footnote w:type="continuationSeparator" w:id="0">
    <w:p w14:paraId="415A6508" w14:textId="77777777" w:rsidR="004708D7" w:rsidRDefault="004708D7" w:rsidP="00B01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3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3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980"/>
        </w:tabs>
        <w:ind w:left="9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40"/>
        </w:tabs>
        <w:ind w:left="13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00"/>
        </w:tabs>
        <w:ind w:left="17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20"/>
        </w:tabs>
        <w:ind w:left="24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80"/>
        </w:tabs>
        <w:ind w:left="27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00"/>
        </w:tabs>
        <w:ind w:left="35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60"/>
        </w:tabs>
        <w:ind w:left="386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86469546">
    <w:abstractNumId w:val="0"/>
  </w:num>
  <w:num w:numId="2" w16cid:durableId="1775133070">
    <w:abstractNumId w:val="1"/>
  </w:num>
  <w:num w:numId="3" w16cid:durableId="1691757529">
    <w:abstractNumId w:val="2"/>
  </w:num>
  <w:num w:numId="4" w16cid:durableId="757681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readOnly" w:enforcement="1" w:cryptProviderType="rsaFull" w:cryptAlgorithmClass="hash" w:cryptAlgorithmType="typeAny" w:cryptAlgorithmSid="4" w:cryptSpinCount="50000" w:hash="kVpIK57GVgW+age49rRaXzHCwWI=" w:salt="Db0o9DVpkWg9iiuv/TAShw==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D21"/>
    <w:rsid w:val="00031985"/>
    <w:rsid w:val="000F1682"/>
    <w:rsid w:val="0016135C"/>
    <w:rsid w:val="002360B6"/>
    <w:rsid w:val="00255E42"/>
    <w:rsid w:val="002C6643"/>
    <w:rsid w:val="00406083"/>
    <w:rsid w:val="004708D7"/>
    <w:rsid w:val="004E1234"/>
    <w:rsid w:val="0053025A"/>
    <w:rsid w:val="005322E6"/>
    <w:rsid w:val="00534C10"/>
    <w:rsid w:val="005548E4"/>
    <w:rsid w:val="00561A7C"/>
    <w:rsid w:val="005A26E2"/>
    <w:rsid w:val="005A3F16"/>
    <w:rsid w:val="005B3FE4"/>
    <w:rsid w:val="00652078"/>
    <w:rsid w:val="00672D84"/>
    <w:rsid w:val="00690A5E"/>
    <w:rsid w:val="006B7845"/>
    <w:rsid w:val="00731EC7"/>
    <w:rsid w:val="007A2A3D"/>
    <w:rsid w:val="008C7CF8"/>
    <w:rsid w:val="008E1932"/>
    <w:rsid w:val="00914188"/>
    <w:rsid w:val="009D4D27"/>
    <w:rsid w:val="009E109D"/>
    <w:rsid w:val="009E2D8A"/>
    <w:rsid w:val="00A36A16"/>
    <w:rsid w:val="00A37CDB"/>
    <w:rsid w:val="00A4507C"/>
    <w:rsid w:val="00B01ED9"/>
    <w:rsid w:val="00B06CAC"/>
    <w:rsid w:val="00BC381F"/>
    <w:rsid w:val="00BE11A1"/>
    <w:rsid w:val="00C0506E"/>
    <w:rsid w:val="00C62D21"/>
    <w:rsid w:val="00CD5EA3"/>
    <w:rsid w:val="00CF18D5"/>
    <w:rsid w:val="00DA7573"/>
    <w:rsid w:val="00DC1780"/>
    <w:rsid w:val="00E27372"/>
    <w:rsid w:val="00E31444"/>
    <w:rsid w:val="00EC6871"/>
    <w:rsid w:val="00EF442D"/>
    <w:rsid w:val="00F04A92"/>
    <w:rsid w:val="00F6638A"/>
    <w:rsid w:val="00F75170"/>
    <w:rsid w:val="00F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814CD8E"/>
  <w15:docId w15:val="{F4B52699-78FD-4364-813E-23E7364F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8D5"/>
    <w:pPr>
      <w:suppressAutoHyphens/>
    </w:pPr>
    <w:rPr>
      <w:rFonts w:ascii="Calibri" w:eastAsia="Calibri" w:hAnsi="Calibri" w:cs="Arial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CF18D5"/>
    <w:rPr>
      <w:rFonts w:ascii="Arial" w:eastAsia="Arial" w:hAnsi="Arial" w:cs="Arial"/>
      <w:sz w:val="23"/>
    </w:rPr>
  </w:style>
  <w:style w:type="character" w:customStyle="1" w:styleId="WW8Num1z1">
    <w:name w:val="WW8Num1z1"/>
    <w:rsid w:val="00CF18D5"/>
  </w:style>
  <w:style w:type="character" w:customStyle="1" w:styleId="WW8Num1z2">
    <w:name w:val="WW8Num1z2"/>
    <w:rsid w:val="00CF18D5"/>
  </w:style>
  <w:style w:type="character" w:customStyle="1" w:styleId="WW8Num1z3">
    <w:name w:val="WW8Num1z3"/>
    <w:rsid w:val="00CF18D5"/>
  </w:style>
  <w:style w:type="character" w:customStyle="1" w:styleId="WW8Num1z4">
    <w:name w:val="WW8Num1z4"/>
    <w:rsid w:val="00CF18D5"/>
  </w:style>
  <w:style w:type="character" w:customStyle="1" w:styleId="WW8Num1z5">
    <w:name w:val="WW8Num1z5"/>
    <w:rsid w:val="00CF18D5"/>
  </w:style>
  <w:style w:type="character" w:customStyle="1" w:styleId="WW8Num1z6">
    <w:name w:val="WW8Num1z6"/>
    <w:rsid w:val="00CF18D5"/>
  </w:style>
  <w:style w:type="character" w:customStyle="1" w:styleId="WW8Num1z7">
    <w:name w:val="WW8Num1z7"/>
    <w:rsid w:val="00CF18D5"/>
  </w:style>
  <w:style w:type="character" w:customStyle="1" w:styleId="WW8Num1z8">
    <w:name w:val="WW8Num1z8"/>
    <w:rsid w:val="00CF18D5"/>
  </w:style>
  <w:style w:type="character" w:customStyle="1" w:styleId="WW8Num2z0">
    <w:name w:val="WW8Num2z0"/>
    <w:rsid w:val="00CF18D5"/>
    <w:rPr>
      <w:rFonts w:ascii="Times New Roman" w:eastAsia="Times New Roman" w:hAnsi="Times New Roman" w:cs="Times New Roman"/>
      <w:sz w:val="23"/>
    </w:rPr>
  </w:style>
  <w:style w:type="character" w:customStyle="1" w:styleId="WW8Num2z1">
    <w:name w:val="WW8Num2z1"/>
    <w:rsid w:val="00CF18D5"/>
  </w:style>
  <w:style w:type="character" w:customStyle="1" w:styleId="WW8Num2z2">
    <w:name w:val="WW8Num2z2"/>
    <w:rsid w:val="00CF18D5"/>
  </w:style>
  <w:style w:type="character" w:customStyle="1" w:styleId="WW8Num2z3">
    <w:name w:val="WW8Num2z3"/>
    <w:rsid w:val="00CF18D5"/>
  </w:style>
  <w:style w:type="character" w:customStyle="1" w:styleId="WW8Num2z4">
    <w:name w:val="WW8Num2z4"/>
    <w:rsid w:val="00CF18D5"/>
  </w:style>
  <w:style w:type="character" w:customStyle="1" w:styleId="WW8Num2z5">
    <w:name w:val="WW8Num2z5"/>
    <w:rsid w:val="00CF18D5"/>
  </w:style>
  <w:style w:type="character" w:customStyle="1" w:styleId="WW8Num2z6">
    <w:name w:val="WW8Num2z6"/>
    <w:rsid w:val="00CF18D5"/>
  </w:style>
  <w:style w:type="character" w:customStyle="1" w:styleId="WW8Num2z7">
    <w:name w:val="WW8Num2z7"/>
    <w:rsid w:val="00CF18D5"/>
  </w:style>
  <w:style w:type="character" w:customStyle="1" w:styleId="WW8Num2z8">
    <w:name w:val="WW8Num2z8"/>
    <w:rsid w:val="00CF18D5"/>
  </w:style>
  <w:style w:type="character" w:styleId="Hyperlink">
    <w:name w:val="Hyperlink"/>
    <w:rsid w:val="00CF18D5"/>
    <w:rPr>
      <w:color w:val="000080"/>
      <w:u w:val="single"/>
    </w:rPr>
  </w:style>
  <w:style w:type="character" w:styleId="Strong">
    <w:name w:val="Strong"/>
    <w:uiPriority w:val="22"/>
    <w:qFormat/>
    <w:rsid w:val="00CF18D5"/>
    <w:rPr>
      <w:b/>
      <w:bCs/>
    </w:rPr>
  </w:style>
  <w:style w:type="character" w:customStyle="1" w:styleId="Bullets">
    <w:name w:val="Bullets"/>
    <w:rsid w:val="00CF18D5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CF18D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CF18D5"/>
    <w:pPr>
      <w:spacing w:after="120"/>
    </w:pPr>
  </w:style>
  <w:style w:type="paragraph" w:styleId="List">
    <w:name w:val="List"/>
    <w:basedOn w:val="BodyText"/>
    <w:rsid w:val="00CF18D5"/>
  </w:style>
  <w:style w:type="paragraph" w:styleId="Caption">
    <w:name w:val="caption"/>
    <w:basedOn w:val="Normal"/>
    <w:qFormat/>
    <w:rsid w:val="00CF18D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CF18D5"/>
    <w:pPr>
      <w:suppressLineNumbers/>
    </w:pPr>
  </w:style>
  <w:style w:type="paragraph" w:customStyle="1" w:styleId="TableContents">
    <w:name w:val="Table Contents"/>
    <w:basedOn w:val="Normal"/>
    <w:rsid w:val="00CF18D5"/>
    <w:pPr>
      <w:suppressLineNumbers/>
    </w:pPr>
  </w:style>
  <w:style w:type="paragraph" w:customStyle="1" w:styleId="TableHeading">
    <w:name w:val="Table Heading"/>
    <w:basedOn w:val="TableContents"/>
    <w:rsid w:val="00CF18D5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C62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DC178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01ED9"/>
    <w:pPr>
      <w:tabs>
        <w:tab w:val="center" w:pos="4513"/>
        <w:tab w:val="right" w:pos="9026"/>
      </w:tabs>
    </w:pPr>
    <w:rPr>
      <w:rFonts w:cs="Mangal"/>
      <w:szCs w:val="18"/>
    </w:rPr>
  </w:style>
  <w:style w:type="character" w:customStyle="1" w:styleId="HeaderChar">
    <w:name w:val="Header Char"/>
    <w:link w:val="Header"/>
    <w:uiPriority w:val="99"/>
    <w:semiHidden/>
    <w:rsid w:val="00B01ED9"/>
    <w:rPr>
      <w:rFonts w:ascii="Calibri" w:eastAsia="Calibri" w:hAnsi="Calibri" w:cs="Mangal"/>
      <w:szCs w:val="18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B01ED9"/>
    <w:pPr>
      <w:tabs>
        <w:tab w:val="center" w:pos="4513"/>
        <w:tab w:val="right" w:pos="9026"/>
      </w:tabs>
    </w:pPr>
    <w:rPr>
      <w:rFonts w:cs="Mangal"/>
      <w:szCs w:val="18"/>
    </w:rPr>
  </w:style>
  <w:style w:type="character" w:customStyle="1" w:styleId="FooterChar">
    <w:name w:val="Footer Char"/>
    <w:link w:val="Footer"/>
    <w:uiPriority w:val="99"/>
    <w:rsid w:val="00B01ED9"/>
    <w:rPr>
      <w:rFonts w:ascii="Calibri" w:eastAsia="Calibri" w:hAnsi="Calibri" w:cs="Mangal"/>
      <w:szCs w:val="18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ED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B01ED9"/>
    <w:rPr>
      <w:rFonts w:ascii="Tahoma" w:eastAsia="Calibri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tockportwalkingoutdoor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BE325-D371-4CFF-BE21-541E0B38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1828</Characters>
  <Application>Microsoft Office Word</Application>
  <DocSecurity>8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Brennan</dc:creator>
  <cp:keywords/>
  <cp:lastModifiedBy>Shirley Skinner</cp:lastModifiedBy>
  <cp:revision>2</cp:revision>
  <cp:lastPrinted>1900-01-01T00:00:00Z</cp:lastPrinted>
  <dcterms:created xsi:type="dcterms:W3CDTF">2025-12-07T17:38:00Z</dcterms:created>
  <dcterms:modified xsi:type="dcterms:W3CDTF">2025-12-07T17:38:00Z</dcterms:modified>
</cp:coreProperties>
</file>