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B6DAB" w14:textId="09275B45" w:rsidR="006353DC" w:rsidRDefault="006353DC" w:rsidP="003F5E3E">
      <w:pPr>
        <w:spacing w:before="72"/>
        <w:ind w:left="2935" w:right="2956"/>
        <w:jc w:val="center"/>
        <w:rPr>
          <w:sz w:val="24"/>
          <w:szCs w:val="24"/>
        </w:rPr>
      </w:pPr>
    </w:p>
    <w:p w14:paraId="45E523BC" w14:textId="0298B73D" w:rsidR="00B0117F" w:rsidRDefault="00B0117F" w:rsidP="003F5E3E">
      <w:pPr>
        <w:spacing w:before="72"/>
        <w:ind w:left="2935" w:right="2956"/>
        <w:jc w:val="center"/>
        <w:rPr>
          <w:sz w:val="24"/>
          <w:szCs w:val="24"/>
        </w:rPr>
      </w:pPr>
    </w:p>
    <w:p w14:paraId="37BA5B8E" w14:textId="03571981" w:rsidR="00B0117F" w:rsidRDefault="00B0117F" w:rsidP="003F5E3E">
      <w:pPr>
        <w:spacing w:before="72"/>
        <w:ind w:left="2935" w:right="2956"/>
        <w:jc w:val="center"/>
        <w:rPr>
          <w:sz w:val="24"/>
          <w:szCs w:val="24"/>
        </w:rPr>
      </w:pPr>
    </w:p>
    <w:p w14:paraId="3F7A15D9" w14:textId="49A4F136" w:rsidR="00B0117F" w:rsidRDefault="00B0117F" w:rsidP="003F5E3E">
      <w:pPr>
        <w:spacing w:before="72"/>
        <w:ind w:left="2935" w:right="2956"/>
        <w:jc w:val="center"/>
        <w:rPr>
          <w:sz w:val="24"/>
          <w:szCs w:val="24"/>
        </w:rPr>
      </w:pPr>
    </w:p>
    <w:p w14:paraId="57C6741D" w14:textId="73617205" w:rsidR="00B0117F" w:rsidRDefault="00B0117F" w:rsidP="003F5E3E">
      <w:pPr>
        <w:spacing w:before="72"/>
        <w:ind w:left="2935" w:right="2956"/>
        <w:jc w:val="center"/>
        <w:rPr>
          <w:sz w:val="24"/>
          <w:szCs w:val="24"/>
        </w:rPr>
      </w:pPr>
    </w:p>
    <w:p w14:paraId="7C6022D2" w14:textId="77777777" w:rsidR="00B0117F" w:rsidRDefault="00B0117F" w:rsidP="003F5E3E">
      <w:pPr>
        <w:spacing w:before="72"/>
        <w:ind w:left="2935" w:right="2956"/>
        <w:jc w:val="center"/>
        <w:rPr>
          <w:sz w:val="24"/>
          <w:szCs w:val="24"/>
        </w:rPr>
      </w:pPr>
    </w:p>
    <w:p w14:paraId="147AEE66" w14:textId="77777777" w:rsidR="006353DC" w:rsidRDefault="006353DC" w:rsidP="003F5E3E"/>
    <w:p w14:paraId="4B187826" w14:textId="77777777" w:rsidR="006353DC" w:rsidRDefault="006353DC" w:rsidP="003F5E3E"/>
    <w:p w14:paraId="04C63362" w14:textId="77777777" w:rsidR="006353DC" w:rsidRDefault="006353DC" w:rsidP="003F5E3E"/>
    <w:p w14:paraId="2E9B5FC5" w14:textId="77777777" w:rsidR="0032663F" w:rsidRDefault="00325B99" w:rsidP="0032663F">
      <w:pPr>
        <w:ind w:left="1440" w:right="2438"/>
        <w:jc w:val="center"/>
        <w:rPr>
          <w:w w:val="108"/>
          <w:sz w:val="36"/>
          <w:szCs w:val="36"/>
        </w:rPr>
      </w:pPr>
      <w:r>
        <w:rPr>
          <w:sz w:val="36"/>
          <w:szCs w:val="36"/>
        </w:rPr>
        <w:t>Fo</w:t>
      </w:r>
      <w:r>
        <w:rPr>
          <w:spacing w:val="2"/>
          <w:sz w:val="36"/>
          <w:szCs w:val="36"/>
        </w:rPr>
        <w:t>r</w:t>
      </w:r>
      <w:r>
        <w:rPr>
          <w:sz w:val="36"/>
          <w:szCs w:val="36"/>
        </w:rPr>
        <w:t>t</w:t>
      </w:r>
      <w:r>
        <w:rPr>
          <w:spacing w:val="75"/>
          <w:sz w:val="36"/>
          <w:szCs w:val="36"/>
        </w:rPr>
        <w:t xml:space="preserve"> </w:t>
      </w:r>
      <w:r>
        <w:rPr>
          <w:w w:val="110"/>
          <w:sz w:val="36"/>
          <w:szCs w:val="36"/>
        </w:rPr>
        <w:t>M</w:t>
      </w:r>
      <w:r>
        <w:rPr>
          <w:spacing w:val="-2"/>
          <w:w w:val="110"/>
          <w:sz w:val="36"/>
          <w:szCs w:val="36"/>
        </w:rPr>
        <w:t>c</w:t>
      </w:r>
      <w:r>
        <w:rPr>
          <w:w w:val="110"/>
          <w:sz w:val="36"/>
          <w:szCs w:val="36"/>
        </w:rPr>
        <w:t>Mur</w:t>
      </w:r>
      <w:r>
        <w:rPr>
          <w:spacing w:val="2"/>
          <w:w w:val="110"/>
          <w:sz w:val="36"/>
          <w:szCs w:val="36"/>
        </w:rPr>
        <w:t>r</w:t>
      </w:r>
      <w:r>
        <w:rPr>
          <w:spacing w:val="-2"/>
          <w:w w:val="110"/>
          <w:sz w:val="36"/>
          <w:szCs w:val="36"/>
        </w:rPr>
        <w:t>a</w:t>
      </w:r>
      <w:r>
        <w:rPr>
          <w:w w:val="110"/>
          <w:sz w:val="36"/>
          <w:szCs w:val="36"/>
        </w:rPr>
        <w:t>y</w:t>
      </w:r>
      <w:r>
        <w:rPr>
          <w:spacing w:val="-7"/>
          <w:w w:val="110"/>
          <w:sz w:val="36"/>
          <w:szCs w:val="36"/>
        </w:rPr>
        <w:t xml:space="preserve"> </w:t>
      </w:r>
      <w:r>
        <w:rPr>
          <w:sz w:val="36"/>
          <w:szCs w:val="36"/>
        </w:rPr>
        <w:t>Knights</w:t>
      </w:r>
      <w:r>
        <w:rPr>
          <w:spacing w:val="80"/>
          <w:sz w:val="36"/>
          <w:szCs w:val="36"/>
        </w:rPr>
        <w:t xml:space="preserve"> </w:t>
      </w:r>
      <w:r>
        <w:rPr>
          <w:w w:val="108"/>
          <w:sz w:val="36"/>
          <w:szCs w:val="36"/>
        </w:rPr>
        <w:t>RFC</w:t>
      </w:r>
    </w:p>
    <w:p w14:paraId="4E01031C" w14:textId="19B5E5A2" w:rsidR="006353DC" w:rsidRDefault="00325B99" w:rsidP="0032663F">
      <w:pPr>
        <w:ind w:left="1440" w:right="2438"/>
        <w:jc w:val="center"/>
        <w:rPr>
          <w:sz w:val="32"/>
          <w:szCs w:val="32"/>
        </w:rPr>
      </w:pPr>
      <w:r>
        <w:rPr>
          <w:w w:val="95"/>
          <w:sz w:val="32"/>
          <w:szCs w:val="32"/>
        </w:rPr>
        <w:t>Byla</w:t>
      </w:r>
      <w:r>
        <w:rPr>
          <w:spacing w:val="1"/>
          <w:w w:val="95"/>
          <w:sz w:val="32"/>
          <w:szCs w:val="32"/>
        </w:rPr>
        <w:t>w</w:t>
      </w:r>
      <w:r>
        <w:rPr>
          <w:w w:val="99"/>
          <w:sz w:val="32"/>
          <w:szCs w:val="32"/>
        </w:rPr>
        <w:t>s</w:t>
      </w:r>
    </w:p>
    <w:p w14:paraId="17E133CC" w14:textId="77777777" w:rsidR="006353DC" w:rsidRDefault="006353DC" w:rsidP="003F5E3E"/>
    <w:p w14:paraId="358CDECB" w14:textId="77777777" w:rsidR="006353DC" w:rsidRDefault="006353DC" w:rsidP="003F5E3E"/>
    <w:p w14:paraId="784BE8BC" w14:textId="77777777" w:rsidR="006353DC" w:rsidRDefault="006353DC" w:rsidP="003F5E3E"/>
    <w:p w14:paraId="132C7015" w14:textId="77777777" w:rsidR="006353DC" w:rsidRDefault="006353DC" w:rsidP="003F5E3E"/>
    <w:p w14:paraId="2AD48BCE" w14:textId="77777777" w:rsidR="006353DC" w:rsidRDefault="006353DC" w:rsidP="003F5E3E"/>
    <w:p w14:paraId="37041DD3" w14:textId="77777777" w:rsidR="006353DC" w:rsidRDefault="006353DC" w:rsidP="003F5E3E"/>
    <w:p w14:paraId="33F90623" w14:textId="77777777" w:rsidR="006353DC" w:rsidRDefault="006353DC" w:rsidP="003F5E3E"/>
    <w:p w14:paraId="736D486D" w14:textId="77777777" w:rsidR="006353DC" w:rsidRDefault="006353DC" w:rsidP="003F5E3E"/>
    <w:p w14:paraId="42806406" w14:textId="77777777" w:rsidR="006353DC" w:rsidRDefault="006353DC" w:rsidP="003F5E3E"/>
    <w:p w14:paraId="528A1FB5" w14:textId="77777777" w:rsidR="006353DC" w:rsidRDefault="006353DC" w:rsidP="003F5E3E"/>
    <w:p w14:paraId="17EF4151" w14:textId="77777777" w:rsidR="006353DC" w:rsidRDefault="006353DC" w:rsidP="003F5E3E"/>
    <w:p w14:paraId="50A97CBE" w14:textId="77777777" w:rsidR="006353DC" w:rsidRDefault="006353DC" w:rsidP="0032663F">
      <w:pPr>
        <w:spacing w:before="3"/>
        <w:jc w:val="center"/>
        <w:rPr>
          <w:sz w:val="28"/>
          <w:szCs w:val="28"/>
        </w:rPr>
      </w:pPr>
    </w:p>
    <w:p w14:paraId="11236755" w14:textId="77777777" w:rsidR="006353DC" w:rsidRDefault="00325B99" w:rsidP="0032663F">
      <w:pPr>
        <w:ind w:left="1440" w:right="3105" w:firstLine="720"/>
        <w:jc w:val="center"/>
        <w:rPr>
          <w:sz w:val="24"/>
          <w:szCs w:val="24"/>
        </w:rPr>
      </w:pPr>
      <w:r>
        <w:rPr>
          <w:sz w:val="24"/>
          <w:szCs w:val="24"/>
        </w:rPr>
        <w:t>“Once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Knight</w:t>
      </w:r>
      <w:r>
        <w:rPr>
          <w:spacing w:val="-11"/>
          <w:sz w:val="24"/>
          <w:szCs w:val="24"/>
        </w:rPr>
        <w:t xml:space="preserve"> </w:t>
      </w:r>
      <w:r>
        <w:rPr>
          <w:w w:val="94"/>
          <w:sz w:val="24"/>
          <w:szCs w:val="24"/>
        </w:rPr>
        <w:t>Always</w:t>
      </w:r>
      <w:r>
        <w:rPr>
          <w:spacing w:val="4"/>
          <w:w w:val="9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w w:val="96"/>
          <w:sz w:val="24"/>
          <w:szCs w:val="24"/>
        </w:rPr>
        <w:t>Kn</w:t>
      </w:r>
      <w:r>
        <w:rPr>
          <w:spacing w:val="1"/>
          <w:w w:val="96"/>
          <w:sz w:val="24"/>
          <w:szCs w:val="24"/>
        </w:rPr>
        <w:t>i</w:t>
      </w:r>
      <w:r>
        <w:rPr>
          <w:w w:val="106"/>
          <w:sz w:val="24"/>
          <w:szCs w:val="24"/>
        </w:rPr>
        <w:t>ght”</w:t>
      </w:r>
    </w:p>
    <w:p w14:paraId="163FE759" w14:textId="77777777" w:rsidR="006353DC" w:rsidRDefault="006353DC" w:rsidP="003F5E3E"/>
    <w:p w14:paraId="2C9AEF0A" w14:textId="77777777" w:rsidR="006353DC" w:rsidRDefault="006353DC" w:rsidP="003F5E3E"/>
    <w:p w14:paraId="4ED124D4" w14:textId="77777777" w:rsidR="006353DC" w:rsidRDefault="006353DC" w:rsidP="003F5E3E"/>
    <w:p w14:paraId="487EBCD2" w14:textId="77777777" w:rsidR="006353DC" w:rsidRDefault="006353DC" w:rsidP="003F5E3E"/>
    <w:p w14:paraId="411E9C08" w14:textId="77777777" w:rsidR="006353DC" w:rsidRDefault="006353DC" w:rsidP="003F5E3E"/>
    <w:p w14:paraId="4E54AD48" w14:textId="77777777" w:rsidR="006353DC" w:rsidRDefault="006353DC" w:rsidP="003F5E3E"/>
    <w:p w14:paraId="21887CD9" w14:textId="77777777" w:rsidR="006353DC" w:rsidRDefault="006353DC" w:rsidP="003F5E3E"/>
    <w:p w14:paraId="0C2A5492" w14:textId="77777777" w:rsidR="006353DC" w:rsidRDefault="006353DC" w:rsidP="003F5E3E"/>
    <w:p w14:paraId="564268EE" w14:textId="401D6838" w:rsidR="006353DC" w:rsidRDefault="006353DC" w:rsidP="003F5E3E"/>
    <w:p w14:paraId="4CC06567" w14:textId="77777777" w:rsidR="006353DC" w:rsidRDefault="006353DC" w:rsidP="003F5E3E"/>
    <w:p w14:paraId="0BFEEC53" w14:textId="77777777" w:rsidR="006353DC" w:rsidRDefault="006353DC" w:rsidP="003F5E3E"/>
    <w:p w14:paraId="4DBCDFB4" w14:textId="77777777" w:rsidR="006353DC" w:rsidRDefault="006353DC" w:rsidP="003F5E3E"/>
    <w:p w14:paraId="61DED507" w14:textId="77777777" w:rsidR="006353DC" w:rsidRDefault="006353DC" w:rsidP="003F5E3E"/>
    <w:p w14:paraId="4A92B1F2" w14:textId="77777777" w:rsidR="006353DC" w:rsidRDefault="006353DC" w:rsidP="003F5E3E"/>
    <w:p w14:paraId="78C17F81" w14:textId="77777777" w:rsidR="006353DC" w:rsidRDefault="006353DC" w:rsidP="003F5E3E"/>
    <w:p w14:paraId="32457BF7" w14:textId="77777777" w:rsidR="006353DC" w:rsidRDefault="006353DC" w:rsidP="003F5E3E"/>
    <w:p w14:paraId="2EB16F33" w14:textId="77777777" w:rsidR="006353DC" w:rsidRDefault="006353DC" w:rsidP="003F5E3E"/>
    <w:p w14:paraId="57EA4A6F" w14:textId="523658B1" w:rsidR="003F5E3E" w:rsidRDefault="003F5E3E" w:rsidP="003F5E3E"/>
    <w:p w14:paraId="09F56C60" w14:textId="274B4BD5" w:rsidR="003F5E3E" w:rsidRDefault="003F5E3E" w:rsidP="003F5E3E"/>
    <w:p w14:paraId="0EA9039F" w14:textId="04FCAB0E" w:rsidR="003F5E3E" w:rsidRDefault="003F5E3E" w:rsidP="003F5E3E"/>
    <w:p w14:paraId="6C3AE5B7" w14:textId="2A8B8F13" w:rsidR="003F5E3E" w:rsidRDefault="003F5E3E" w:rsidP="003F5E3E"/>
    <w:p w14:paraId="46FC8D77" w14:textId="77777777" w:rsidR="003F5E3E" w:rsidRDefault="003F5E3E" w:rsidP="003F5E3E"/>
    <w:p w14:paraId="13CD0740" w14:textId="77777777" w:rsidR="006353DC" w:rsidRDefault="006353DC" w:rsidP="003F5E3E"/>
    <w:p w14:paraId="3B9BDCD8" w14:textId="77777777" w:rsidR="006353DC" w:rsidRDefault="006353DC" w:rsidP="003F5E3E">
      <w:pPr>
        <w:spacing w:before="14"/>
        <w:rPr>
          <w:sz w:val="26"/>
          <w:szCs w:val="26"/>
        </w:rPr>
      </w:pPr>
    </w:p>
    <w:p w14:paraId="7C0CB33D" w14:textId="77777777" w:rsidR="00B0117F" w:rsidRDefault="00761A8C" w:rsidP="003F5E3E">
      <w:pPr>
        <w:ind w:left="1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BE89FC7" w14:textId="77777777" w:rsidR="00B0117F" w:rsidRDefault="00B0117F" w:rsidP="003F5E3E">
      <w:pPr>
        <w:ind w:left="100"/>
        <w:rPr>
          <w:sz w:val="24"/>
          <w:szCs w:val="24"/>
        </w:rPr>
      </w:pPr>
    </w:p>
    <w:p w14:paraId="02C40F56" w14:textId="77777777" w:rsidR="00B0117F" w:rsidRDefault="00B0117F" w:rsidP="003F5E3E">
      <w:pPr>
        <w:ind w:left="100"/>
        <w:rPr>
          <w:sz w:val="24"/>
          <w:szCs w:val="24"/>
        </w:rPr>
      </w:pPr>
    </w:p>
    <w:p w14:paraId="5A72F843" w14:textId="77777777" w:rsidR="00B0117F" w:rsidRDefault="00B0117F" w:rsidP="003F5E3E">
      <w:pPr>
        <w:ind w:left="100"/>
        <w:rPr>
          <w:sz w:val="24"/>
          <w:szCs w:val="24"/>
        </w:rPr>
      </w:pPr>
    </w:p>
    <w:p w14:paraId="60180687" w14:textId="368D012D" w:rsidR="00761A8C" w:rsidRDefault="00325B99" w:rsidP="00B0117F">
      <w:pPr>
        <w:ind w:left="3700" w:firstLine="620"/>
        <w:rPr>
          <w:sz w:val="24"/>
          <w:szCs w:val="24"/>
        </w:rPr>
      </w:pPr>
      <w:r>
        <w:rPr>
          <w:sz w:val="24"/>
          <w:szCs w:val="24"/>
        </w:rPr>
        <w:t>Ele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tronic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7"/>
          <w:sz w:val="24"/>
          <w:szCs w:val="24"/>
        </w:rPr>
        <w:t>y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rsion – Cre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 xml:space="preserve">an 6, 2015 </w:t>
      </w:r>
    </w:p>
    <w:p w14:paraId="4D4F9B5D" w14:textId="24E379AE" w:rsidR="00761A8C" w:rsidRDefault="00761A8C" w:rsidP="003F5E3E">
      <w:pPr>
        <w:ind w:left="6580"/>
        <w:rPr>
          <w:sz w:val="24"/>
          <w:szCs w:val="24"/>
        </w:rPr>
      </w:pPr>
      <w:r>
        <w:rPr>
          <w:sz w:val="24"/>
          <w:szCs w:val="24"/>
        </w:rPr>
        <w:t xml:space="preserve">     -  </w:t>
      </w:r>
      <w:r w:rsidR="00325B99">
        <w:rPr>
          <w:sz w:val="24"/>
          <w:szCs w:val="24"/>
        </w:rPr>
        <w:t>Rev 1 Mar 2022</w:t>
      </w:r>
    </w:p>
    <w:p w14:paraId="0D4809BE" w14:textId="1FAA709A" w:rsidR="0032663F" w:rsidRDefault="0032663F" w:rsidP="0032663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3E0F987" w14:textId="1FAA709A" w:rsidR="006353DC" w:rsidRDefault="00325B99" w:rsidP="003F5E3E">
      <w:pPr>
        <w:ind w:left="100"/>
        <w:rPr>
          <w:sz w:val="26"/>
          <w:szCs w:val="26"/>
        </w:rPr>
      </w:pPr>
      <w:r>
        <w:rPr>
          <w:sz w:val="26"/>
          <w:szCs w:val="26"/>
        </w:rPr>
        <w:lastRenderedPageBreak/>
        <w:t>Article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>
        <w:rPr>
          <w:spacing w:val="14"/>
          <w:sz w:val="26"/>
          <w:szCs w:val="26"/>
        </w:rPr>
        <w:t xml:space="preserve"> </w:t>
      </w:r>
      <w:r>
        <w:rPr>
          <w:w w:val="104"/>
          <w:sz w:val="26"/>
          <w:szCs w:val="26"/>
        </w:rPr>
        <w:t>(</w:t>
      </w:r>
      <w:r>
        <w:rPr>
          <w:spacing w:val="3"/>
          <w:w w:val="104"/>
          <w:sz w:val="26"/>
          <w:szCs w:val="26"/>
        </w:rPr>
        <w:t>G</w:t>
      </w:r>
      <w:r>
        <w:rPr>
          <w:w w:val="107"/>
          <w:sz w:val="26"/>
          <w:szCs w:val="26"/>
        </w:rPr>
        <w:t>eneral)</w:t>
      </w:r>
    </w:p>
    <w:p w14:paraId="58D17B7F" w14:textId="77777777" w:rsidR="006353DC" w:rsidRDefault="006353DC" w:rsidP="003F5E3E">
      <w:pPr>
        <w:spacing w:before="8"/>
        <w:rPr>
          <w:sz w:val="14"/>
          <w:szCs w:val="14"/>
        </w:rPr>
      </w:pPr>
    </w:p>
    <w:p w14:paraId="777B8D9A" w14:textId="77777777" w:rsidR="006353DC" w:rsidRDefault="00325B99" w:rsidP="003F5E3E">
      <w:pPr>
        <w:ind w:left="100"/>
      </w:pPr>
      <w:r>
        <w:rPr>
          <w:spacing w:val="1"/>
        </w:rPr>
        <w:t>1</w:t>
      </w:r>
      <w:r>
        <w:t xml:space="preserve">.0         </w:t>
      </w:r>
      <w:r>
        <w:rPr>
          <w:spacing w:val="13"/>
        </w:rPr>
        <w:t xml:space="preserve"> </w:t>
      </w:r>
      <w:r>
        <w:rPr>
          <w:w w:val="104"/>
        </w:rPr>
        <w:t>N</w:t>
      </w:r>
      <w:r>
        <w:rPr>
          <w:spacing w:val="4"/>
          <w:w w:val="104"/>
        </w:rPr>
        <w:t>a</w:t>
      </w:r>
      <w:r>
        <w:rPr>
          <w:spacing w:val="-5"/>
          <w:w w:val="106"/>
        </w:rPr>
        <w:t>m</w:t>
      </w:r>
      <w:r>
        <w:rPr>
          <w:w w:val="99"/>
        </w:rPr>
        <w:t>e</w:t>
      </w:r>
    </w:p>
    <w:p w14:paraId="59F43E50" w14:textId="77777777" w:rsidR="006353DC" w:rsidRDefault="006353DC" w:rsidP="003F5E3E">
      <w:pPr>
        <w:spacing w:before="1"/>
        <w:rPr>
          <w:sz w:val="11"/>
          <w:szCs w:val="11"/>
        </w:rPr>
      </w:pPr>
    </w:p>
    <w:p w14:paraId="0A075629" w14:textId="35E4AD73" w:rsidR="006353DC" w:rsidRDefault="00761A8C" w:rsidP="003F5E3E">
      <w:pPr>
        <w:pStyle w:val="ListParagraph"/>
        <w:numPr>
          <w:ilvl w:val="1"/>
          <w:numId w:val="3"/>
        </w:numPr>
      </w:pPr>
      <w:r>
        <w:rPr>
          <w:spacing w:val="3"/>
        </w:rPr>
        <w:t xml:space="preserve">  </w:t>
      </w:r>
      <w:r w:rsidR="00325B99" w:rsidRPr="00761A8C">
        <w:rPr>
          <w:spacing w:val="3"/>
        </w:rPr>
        <w:t>T</w:t>
      </w:r>
      <w:r w:rsidR="00325B99">
        <w:t>he</w:t>
      </w:r>
      <w:r w:rsidR="00325B99" w:rsidRPr="00761A8C">
        <w:rPr>
          <w:spacing w:val="-3"/>
        </w:rPr>
        <w:t xml:space="preserve"> </w:t>
      </w:r>
      <w:r w:rsidR="00325B99" w:rsidRPr="00761A8C">
        <w:rPr>
          <w:spacing w:val="-1"/>
        </w:rPr>
        <w:t>n</w:t>
      </w:r>
      <w:r w:rsidR="00325B99" w:rsidRPr="00761A8C">
        <w:rPr>
          <w:spacing w:val="3"/>
        </w:rPr>
        <w:t>a</w:t>
      </w:r>
      <w:r w:rsidR="00325B99" w:rsidRPr="00761A8C">
        <w:rPr>
          <w:spacing w:val="-4"/>
        </w:rPr>
        <w:t>m</w:t>
      </w:r>
      <w:r w:rsidR="00325B99">
        <w:t>e</w:t>
      </w:r>
      <w:r w:rsidR="00325B99" w:rsidRPr="00761A8C">
        <w:rPr>
          <w:spacing w:val="-4"/>
        </w:rPr>
        <w:t xml:space="preserve"> </w:t>
      </w:r>
      <w:r w:rsidR="00325B99" w:rsidRPr="00761A8C">
        <w:rPr>
          <w:spacing w:val="2"/>
        </w:rPr>
        <w:t>o</w:t>
      </w:r>
      <w:r w:rsidR="00325B99">
        <w:t>f</w:t>
      </w:r>
      <w:r w:rsidR="00325B99" w:rsidRPr="00761A8C">
        <w:rPr>
          <w:spacing w:val="-4"/>
        </w:rPr>
        <w:t xml:space="preserve"> </w:t>
      </w:r>
      <w:r w:rsidR="00325B99" w:rsidRPr="00761A8C">
        <w:rPr>
          <w:spacing w:val="3"/>
        </w:rPr>
        <w:t>t</w:t>
      </w:r>
      <w:r w:rsidR="00325B99">
        <w:t>h</w:t>
      </w:r>
      <w:r w:rsidR="00325B99" w:rsidRPr="00761A8C">
        <w:rPr>
          <w:spacing w:val="-1"/>
        </w:rPr>
        <w:t>i</w:t>
      </w:r>
      <w:r w:rsidR="00325B99">
        <w:t>s</w:t>
      </w:r>
      <w:r w:rsidR="00325B99" w:rsidRPr="00761A8C">
        <w:rPr>
          <w:spacing w:val="-3"/>
        </w:rPr>
        <w:t xml:space="preserve"> </w:t>
      </w:r>
      <w:r w:rsidR="00325B99">
        <w:t>o</w:t>
      </w:r>
      <w:r w:rsidR="00325B99" w:rsidRPr="00761A8C">
        <w:rPr>
          <w:spacing w:val="2"/>
        </w:rPr>
        <w:t>r</w:t>
      </w:r>
      <w:r w:rsidR="00325B99" w:rsidRPr="00761A8C">
        <w:rPr>
          <w:spacing w:val="-1"/>
        </w:rPr>
        <w:t>g</w:t>
      </w:r>
      <w:r w:rsidR="00325B99" w:rsidRPr="00761A8C">
        <w:rPr>
          <w:spacing w:val="3"/>
        </w:rPr>
        <w:t>a</w:t>
      </w:r>
      <w:r w:rsidR="00325B99">
        <w:t>n</w:t>
      </w:r>
      <w:r w:rsidR="00325B99" w:rsidRPr="00761A8C">
        <w:rPr>
          <w:spacing w:val="-1"/>
        </w:rPr>
        <w:t>i</w:t>
      </w:r>
      <w:r w:rsidR="00325B99">
        <w:t>zati</w:t>
      </w:r>
      <w:r w:rsidR="00325B99" w:rsidRPr="00761A8C">
        <w:rPr>
          <w:spacing w:val="4"/>
        </w:rPr>
        <w:t>o</w:t>
      </w:r>
      <w:r w:rsidR="00325B99">
        <w:t>n</w:t>
      </w:r>
      <w:r w:rsidR="00325B99" w:rsidRPr="00761A8C">
        <w:rPr>
          <w:spacing w:val="-8"/>
        </w:rPr>
        <w:t xml:space="preserve"> </w:t>
      </w:r>
      <w:r w:rsidR="00325B99">
        <w:t>s</w:t>
      </w:r>
      <w:r w:rsidR="00325B99" w:rsidRPr="00761A8C">
        <w:rPr>
          <w:spacing w:val="-2"/>
        </w:rPr>
        <w:t>h</w:t>
      </w:r>
      <w:r w:rsidR="00325B99">
        <w:t>all</w:t>
      </w:r>
      <w:r w:rsidR="00325B99" w:rsidRPr="00761A8C">
        <w:rPr>
          <w:spacing w:val="-4"/>
        </w:rPr>
        <w:t xml:space="preserve"> </w:t>
      </w:r>
      <w:r w:rsidR="00325B99" w:rsidRPr="00761A8C">
        <w:rPr>
          <w:spacing w:val="2"/>
        </w:rPr>
        <w:t>b</w:t>
      </w:r>
      <w:r w:rsidR="00325B99">
        <w:t>e</w:t>
      </w:r>
      <w:r w:rsidR="00325B99" w:rsidRPr="00761A8C">
        <w:rPr>
          <w:spacing w:val="-2"/>
        </w:rPr>
        <w:t xml:space="preserve"> </w:t>
      </w:r>
      <w:r w:rsidR="00325B99">
        <w:t>F</w:t>
      </w:r>
      <w:r w:rsidR="00325B99" w:rsidRPr="00761A8C">
        <w:rPr>
          <w:spacing w:val="2"/>
        </w:rPr>
        <w:t>o</w:t>
      </w:r>
      <w:r w:rsidR="00325B99">
        <w:t>rt</w:t>
      </w:r>
      <w:r w:rsidR="00325B99" w:rsidRPr="00761A8C">
        <w:rPr>
          <w:spacing w:val="-2"/>
        </w:rPr>
        <w:t xml:space="preserve"> </w:t>
      </w:r>
      <w:r w:rsidR="00325B99">
        <w:t>Mc</w:t>
      </w:r>
      <w:r w:rsidR="00325B99" w:rsidRPr="00761A8C">
        <w:rPr>
          <w:spacing w:val="1"/>
        </w:rPr>
        <w:t>M</w:t>
      </w:r>
      <w:r w:rsidR="00325B99">
        <w:t>urr</w:t>
      </w:r>
      <w:r w:rsidR="00325B99" w:rsidRPr="00761A8C">
        <w:rPr>
          <w:spacing w:val="3"/>
        </w:rPr>
        <w:t>a</w:t>
      </w:r>
      <w:r w:rsidR="00325B99">
        <w:t>y</w:t>
      </w:r>
      <w:r w:rsidR="00325B99" w:rsidRPr="00761A8C">
        <w:rPr>
          <w:spacing w:val="-10"/>
        </w:rPr>
        <w:t xml:space="preserve"> </w:t>
      </w:r>
      <w:r w:rsidR="00325B99">
        <w:t>Kni</w:t>
      </w:r>
      <w:r w:rsidR="00325B99" w:rsidRPr="00761A8C">
        <w:rPr>
          <w:spacing w:val="2"/>
        </w:rPr>
        <w:t>g</w:t>
      </w:r>
      <w:r w:rsidR="00325B99">
        <w:t>h</w:t>
      </w:r>
      <w:r w:rsidR="00325B99" w:rsidRPr="00761A8C">
        <w:rPr>
          <w:spacing w:val="-1"/>
        </w:rPr>
        <w:t>t</w:t>
      </w:r>
      <w:r w:rsidR="00325B99">
        <w:t>s</w:t>
      </w:r>
      <w:r w:rsidR="00325B99" w:rsidRPr="00761A8C">
        <w:rPr>
          <w:spacing w:val="-4"/>
        </w:rPr>
        <w:t xml:space="preserve"> </w:t>
      </w:r>
      <w:r w:rsidR="00325B99">
        <w:t>Rug</w:t>
      </w:r>
      <w:r w:rsidR="00325B99" w:rsidRPr="00761A8C">
        <w:rPr>
          <w:spacing w:val="3"/>
        </w:rPr>
        <w:t>b</w:t>
      </w:r>
      <w:r w:rsidR="00325B99">
        <w:t>y</w:t>
      </w:r>
      <w:r w:rsidR="00325B99" w:rsidRPr="00761A8C">
        <w:rPr>
          <w:spacing w:val="-6"/>
        </w:rPr>
        <w:t xml:space="preserve"> </w:t>
      </w:r>
      <w:r w:rsidR="00325B99">
        <w:t>Fo</w:t>
      </w:r>
      <w:r w:rsidR="00325B99" w:rsidRPr="00761A8C">
        <w:rPr>
          <w:spacing w:val="2"/>
        </w:rPr>
        <w:t>o</w:t>
      </w:r>
      <w:r w:rsidR="00325B99">
        <w:t>tb</w:t>
      </w:r>
      <w:r w:rsidR="00325B99" w:rsidRPr="00761A8C">
        <w:rPr>
          <w:spacing w:val="1"/>
        </w:rPr>
        <w:t>a</w:t>
      </w:r>
      <w:r w:rsidR="00325B99">
        <w:t>ll</w:t>
      </w:r>
      <w:r w:rsidR="00325B99" w:rsidRPr="00761A8C">
        <w:rPr>
          <w:spacing w:val="-7"/>
        </w:rPr>
        <w:t xml:space="preserve"> </w:t>
      </w:r>
      <w:r w:rsidR="00325B99">
        <w:t>Cl</w:t>
      </w:r>
      <w:r w:rsidR="00325B99" w:rsidRPr="00761A8C">
        <w:rPr>
          <w:spacing w:val="-2"/>
        </w:rPr>
        <w:t>u</w:t>
      </w:r>
      <w:r w:rsidR="00325B99">
        <w:t>b</w:t>
      </w:r>
      <w:r w:rsidR="00325B99" w:rsidRPr="00761A8C">
        <w:rPr>
          <w:spacing w:val="-2"/>
        </w:rPr>
        <w:t xml:space="preserve"> </w:t>
      </w:r>
      <w:r w:rsidR="00325B99">
        <w:t>(K</w:t>
      </w:r>
      <w:r w:rsidR="00325B99" w:rsidRPr="00761A8C">
        <w:rPr>
          <w:spacing w:val="2"/>
        </w:rPr>
        <w:t>ni</w:t>
      </w:r>
      <w:r w:rsidR="00325B99">
        <w:t>g</w:t>
      </w:r>
      <w:r w:rsidR="00325B99" w:rsidRPr="00761A8C">
        <w:rPr>
          <w:spacing w:val="-2"/>
        </w:rPr>
        <w:t>h</w:t>
      </w:r>
      <w:r w:rsidR="00325B99" w:rsidRPr="00761A8C">
        <w:rPr>
          <w:spacing w:val="2"/>
        </w:rPr>
        <w:t>t</w:t>
      </w:r>
      <w:r w:rsidR="00325B99">
        <w:t>s</w:t>
      </w:r>
    </w:p>
    <w:p w14:paraId="33CACF16" w14:textId="693A5F3F" w:rsidR="006353DC" w:rsidRDefault="00761A8C" w:rsidP="003F5E3E">
      <w:pPr>
        <w:ind w:left="720"/>
      </w:pPr>
      <w:r>
        <w:t xml:space="preserve">    </w:t>
      </w:r>
      <w:r>
        <w:tab/>
        <w:t xml:space="preserve">   </w:t>
      </w:r>
      <w:r w:rsidR="00325B99">
        <w:t>RFC</w:t>
      </w:r>
      <w:r w:rsidR="002B2690">
        <w:t xml:space="preserve"> or Club</w:t>
      </w:r>
      <w:r w:rsidR="00325B99">
        <w:t>);</w:t>
      </w:r>
    </w:p>
    <w:p w14:paraId="2A8C6114" w14:textId="30522733" w:rsidR="006353DC" w:rsidRDefault="00761A8C" w:rsidP="003F5E3E">
      <w:pPr>
        <w:ind w:left="460" w:firstLine="260"/>
      </w:pPr>
      <w:r>
        <w:rPr>
          <w:spacing w:val="1"/>
        </w:rPr>
        <w:t xml:space="preserve">   </w:t>
      </w:r>
      <w:r w:rsidR="00325B99">
        <w:rPr>
          <w:spacing w:val="1"/>
        </w:rPr>
        <w:t>1</w:t>
      </w:r>
      <w:r w:rsidR="00325B99">
        <w:t>.</w:t>
      </w:r>
      <w:r w:rsidR="00325B99">
        <w:rPr>
          <w:spacing w:val="2"/>
        </w:rPr>
        <w:t>2</w:t>
      </w:r>
      <w:r w:rsidR="00325B99">
        <w:t xml:space="preserve">. </w:t>
      </w:r>
      <w:r w:rsidR="00325B99">
        <w:rPr>
          <w:spacing w:val="27"/>
        </w:rPr>
        <w:t xml:space="preserve"> </w:t>
      </w:r>
      <w:r>
        <w:rPr>
          <w:spacing w:val="27"/>
        </w:rPr>
        <w:t xml:space="preserve">   </w:t>
      </w:r>
      <w:r w:rsidR="00325B99">
        <w:rPr>
          <w:spacing w:val="3"/>
        </w:rPr>
        <w:t>T</w:t>
      </w:r>
      <w:r w:rsidR="00325B99">
        <w:t>he</w:t>
      </w:r>
      <w:r w:rsidR="00325B99">
        <w:rPr>
          <w:spacing w:val="-3"/>
        </w:rPr>
        <w:t xml:space="preserve"> </w:t>
      </w:r>
      <w:r w:rsidR="00325B99">
        <w:rPr>
          <w:spacing w:val="-4"/>
        </w:rPr>
        <w:t>m</w:t>
      </w:r>
      <w:r w:rsidR="00325B99">
        <w:rPr>
          <w:spacing w:val="3"/>
        </w:rPr>
        <w:t>e</w:t>
      </w:r>
      <w:r w:rsidR="00325B99">
        <w:t>n’s</w:t>
      </w:r>
      <w:r w:rsidR="00325B99">
        <w:rPr>
          <w:spacing w:val="-5"/>
        </w:rPr>
        <w:t xml:space="preserve"> </w:t>
      </w:r>
      <w:r w:rsidR="00325B99">
        <w:t>tour</w:t>
      </w:r>
      <w:r w:rsidR="00325B99">
        <w:rPr>
          <w:spacing w:val="2"/>
        </w:rPr>
        <w:t>n</w:t>
      </w:r>
      <w:r w:rsidR="00325B99">
        <w:rPr>
          <w:spacing w:val="3"/>
        </w:rPr>
        <w:t>a</w:t>
      </w:r>
      <w:r w:rsidR="00325B99">
        <w:rPr>
          <w:spacing w:val="-4"/>
        </w:rPr>
        <w:t>m</w:t>
      </w:r>
      <w:r w:rsidR="00325B99">
        <w:t>e</w:t>
      </w:r>
      <w:r w:rsidR="00325B99">
        <w:rPr>
          <w:spacing w:val="2"/>
        </w:rPr>
        <w:t>n</w:t>
      </w:r>
      <w:r w:rsidR="00325B99">
        <w:t>t</w:t>
      </w:r>
      <w:r w:rsidR="00325B99">
        <w:rPr>
          <w:spacing w:val="-9"/>
        </w:rPr>
        <w:t xml:space="preserve"> </w:t>
      </w:r>
      <w:r w:rsidR="00325B99">
        <w:t>te</w:t>
      </w:r>
      <w:r w:rsidR="00325B99">
        <w:rPr>
          <w:spacing w:val="3"/>
        </w:rPr>
        <w:t>a</w:t>
      </w:r>
      <w:r w:rsidR="00325B99">
        <w:t>m</w:t>
      </w:r>
      <w:r w:rsidR="00325B99">
        <w:rPr>
          <w:spacing w:val="-5"/>
        </w:rPr>
        <w:t xml:space="preserve"> </w:t>
      </w:r>
      <w:r w:rsidR="00325B99">
        <w:rPr>
          <w:spacing w:val="-1"/>
        </w:rPr>
        <w:t>m</w:t>
      </w:r>
      <w:r w:rsidR="00325B99">
        <w:rPr>
          <w:spacing w:val="3"/>
        </w:rPr>
        <w:t>a</w:t>
      </w:r>
      <w:r w:rsidR="00325B99">
        <w:t>y</w:t>
      </w:r>
      <w:r w:rsidR="00325B99">
        <w:rPr>
          <w:spacing w:val="-3"/>
        </w:rPr>
        <w:t xml:space="preserve"> </w:t>
      </w:r>
      <w:r w:rsidR="00325B99">
        <w:t>be</w:t>
      </w:r>
      <w:r w:rsidR="00325B99">
        <w:rPr>
          <w:spacing w:val="-1"/>
        </w:rPr>
        <w:t xml:space="preserve"> </w:t>
      </w:r>
      <w:r w:rsidR="00325B99">
        <w:t>n</w:t>
      </w:r>
      <w:r w:rsidR="00325B99">
        <w:rPr>
          <w:spacing w:val="2"/>
        </w:rPr>
        <w:t>a</w:t>
      </w:r>
      <w:r w:rsidR="00325B99">
        <w:rPr>
          <w:spacing w:val="-1"/>
        </w:rPr>
        <w:t>m</w:t>
      </w:r>
      <w:r w:rsidR="00325B99">
        <w:t>ed</w:t>
      </w:r>
      <w:r w:rsidR="00325B99">
        <w:rPr>
          <w:spacing w:val="-4"/>
        </w:rPr>
        <w:t xml:space="preserve"> </w:t>
      </w:r>
      <w:r w:rsidR="00325B99">
        <w:rPr>
          <w:spacing w:val="4"/>
        </w:rPr>
        <w:t>T</w:t>
      </w:r>
      <w:r w:rsidR="00325B99">
        <w:rPr>
          <w:spacing w:val="-1"/>
        </w:rPr>
        <w:t>h</w:t>
      </w:r>
      <w:r w:rsidR="00325B99">
        <w:t>e</w:t>
      </w:r>
      <w:r w:rsidR="00325B99">
        <w:rPr>
          <w:spacing w:val="-3"/>
        </w:rPr>
        <w:t xml:space="preserve"> </w:t>
      </w:r>
      <w:r w:rsidR="00325B99">
        <w:rPr>
          <w:spacing w:val="3"/>
        </w:rPr>
        <w:t>W</w:t>
      </w:r>
      <w:r w:rsidR="00325B99">
        <w:t>ande</w:t>
      </w:r>
      <w:r w:rsidR="00325B99">
        <w:rPr>
          <w:spacing w:val="2"/>
        </w:rPr>
        <w:t>r</w:t>
      </w:r>
      <w:r w:rsidR="00325B99">
        <w:t>i</w:t>
      </w:r>
      <w:r w:rsidR="00325B99">
        <w:rPr>
          <w:spacing w:val="-1"/>
        </w:rPr>
        <w:t>n</w:t>
      </w:r>
      <w:r w:rsidR="00325B99">
        <w:t>g</w:t>
      </w:r>
      <w:r w:rsidR="00325B99">
        <w:rPr>
          <w:spacing w:val="-9"/>
        </w:rPr>
        <w:t xml:space="preserve"> </w:t>
      </w:r>
      <w:r w:rsidR="00325B99">
        <w:t>River</w:t>
      </w:r>
      <w:r w:rsidR="00325B99">
        <w:rPr>
          <w:spacing w:val="-3"/>
        </w:rPr>
        <w:t xml:space="preserve"> </w:t>
      </w:r>
      <w:r w:rsidR="00325B99">
        <w:rPr>
          <w:spacing w:val="2"/>
        </w:rPr>
        <w:t>S</w:t>
      </w:r>
      <w:r w:rsidR="00325B99">
        <w:rPr>
          <w:spacing w:val="-2"/>
        </w:rPr>
        <w:t>w</w:t>
      </w:r>
      <w:r w:rsidR="00325B99">
        <w:rPr>
          <w:spacing w:val="3"/>
        </w:rPr>
        <w:t>a</w:t>
      </w:r>
      <w:r w:rsidR="00325B99">
        <w:rPr>
          <w:spacing w:val="-1"/>
        </w:rPr>
        <w:t>m</w:t>
      </w:r>
      <w:r w:rsidR="00325B99">
        <w:t>p</w:t>
      </w:r>
      <w:r w:rsidR="00325B99">
        <w:rPr>
          <w:spacing w:val="-5"/>
        </w:rPr>
        <w:t xml:space="preserve"> </w:t>
      </w:r>
      <w:r w:rsidR="00325B99">
        <w:rPr>
          <w:spacing w:val="3"/>
        </w:rPr>
        <w:t>D</w:t>
      </w:r>
      <w:r w:rsidR="00325B99">
        <w:rPr>
          <w:spacing w:val="1"/>
        </w:rPr>
        <w:t>o</w:t>
      </w:r>
      <w:r w:rsidR="00325B99">
        <w:t>n</w:t>
      </w:r>
      <w:r w:rsidR="00325B99">
        <w:rPr>
          <w:spacing w:val="-2"/>
        </w:rPr>
        <w:t>k</w:t>
      </w:r>
      <w:r w:rsidR="00325B99">
        <w:rPr>
          <w:spacing w:val="3"/>
        </w:rPr>
        <w:t>e</w:t>
      </w:r>
      <w:r w:rsidR="00325B99">
        <w:t>y</w:t>
      </w:r>
      <w:r w:rsidR="00325B99">
        <w:rPr>
          <w:spacing w:val="-2"/>
        </w:rPr>
        <w:t>s</w:t>
      </w:r>
      <w:r w:rsidR="00325B99">
        <w:t>.</w:t>
      </w:r>
    </w:p>
    <w:p w14:paraId="66751547" w14:textId="77777777" w:rsidR="006353DC" w:rsidRDefault="006353DC" w:rsidP="003F5E3E">
      <w:pPr>
        <w:rPr>
          <w:sz w:val="12"/>
          <w:szCs w:val="12"/>
        </w:rPr>
      </w:pPr>
    </w:p>
    <w:p w14:paraId="34BE3CE7" w14:textId="77777777" w:rsidR="006353DC" w:rsidRDefault="00325B99" w:rsidP="003F5E3E">
      <w:pPr>
        <w:ind w:left="100"/>
      </w:pPr>
      <w:r>
        <w:rPr>
          <w:spacing w:val="1"/>
        </w:rPr>
        <w:t>2</w:t>
      </w:r>
      <w:r>
        <w:t xml:space="preserve">.0         </w:t>
      </w:r>
      <w:r>
        <w:rPr>
          <w:spacing w:val="13"/>
        </w:rPr>
        <w:t xml:space="preserve"> 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w w:val="105"/>
        </w:rPr>
        <w:t>g</w:t>
      </w:r>
      <w:r>
        <w:rPr>
          <w:spacing w:val="2"/>
          <w:w w:val="105"/>
        </w:rPr>
        <w:t>a</w:t>
      </w:r>
      <w:r>
        <w:rPr>
          <w:w w:val="108"/>
        </w:rPr>
        <w:t>niza</w:t>
      </w:r>
      <w:r>
        <w:rPr>
          <w:spacing w:val="2"/>
          <w:w w:val="108"/>
        </w:rPr>
        <w:t>t</w:t>
      </w:r>
      <w:r>
        <w:rPr>
          <w:w w:val="104"/>
        </w:rPr>
        <w:t>ion</w:t>
      </w:r>
    </w:p>
    <w:p w14:paraId="01334A48" w14:textId="77777777" w:rsidR="006353DC" w:rsidRDefault="006353DC" w:rsidP="003F5E3E">
      <w:pPr>
        <w:spacing w:before="1"/>
        <w:rPr>
          <w:sz w:val="11"/>
          <w:szCs w:val="11"/>
        </w:rPr>
      </w:pPr>
    </w:p>
    <w:p w14:paraId="27B54FE6" w14:textId="77777777" w:rsidR="006353DC" w:rsidRDefault="00325B99" w:rsidP="003F5E3E">
      <w:pPr>
        <w:ind w:left="820"/>
      </w:pPr>
      <w:r>
        <w:t>2</w:t>
      </w:r>
      <w:r>
        <w:rPr>
          <w:spacing w:val="2"/>
        </w:rPr>
        <w:t>.</w:t>
      </w:r>
      <w:r>
        <w:t xml:space="preserve">1         </w:t>
      </w:r>
      <w:r>
        <w:rPr>
          <w:spacing w:val="13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2"/>
        </w:rPr>
        <w:t>o</w:t>
      </w:r>
      <w:r>
        <w:t>rgan</w:t>
      </w:r>
      <w:r>
        <w:rPr>
          <w:spacing w:val="-1"/>
        </w:rPr>
        <w:t>i</w:t>
      </w:r>
      <w:r>
        <w:t>zati</w:t>
      </w:r>
      <w:r>
        <w:rPr>
          <w:spacing w:val="2"/>
        </w:rPr>
        <w:t>o</w:t>
      </w:r>
      <w:r>
        <w:t>n</w:t>
      </w:r>
      <w:r>
        <w:rPr>
          <w:spacing w:val="-10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2"/>
        </w:rPr>
        <w:t xml:space="preserve"> </w:t>
      </w:r>
      <w:r>
        <w:t xml:space="preserve">a </w:t>
      </w:r>
      <w:r>
        <w:rPr>
          <w:spacing w:val="1"/>
        </w:rPr>
        <w:t>ru</w:t>
      </w:r>
      <w:r>
        <w:t>g</w:t>
      </w:r>
      <w:r>
        <w:rPr>
          <w:spacing w:val="2"/>
        </w:rPr>
        <w:t>b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ot</w:t>
      </w:r>
      <w:r>
        <w:rPr>
          <w:spacing w:val="2"/>
        </w:rPr>
        <w:t>b</w:t>
      </w:r>
      <w:r>
        <w:t>all</w:t>
      </w:r>
      <w:r>
        <w:rPr>
          <w:spacing w:val="-6"/>
        </w:rPr>
        <w:t xml:space="preserve"> </w:t>
      </w:r>
      <w:r>
        <w:t>club,</w:t>
      </w:r>
      <w:r>
        <w:rPr>
          <w:spacing w:val="-3"/>
        </w:rPr>
        <w:t xml:space="preserve"> </w:t>
      </w:r>
      <w:r>
        <w:t>foll</w:t>
      </w:r>
      <w:r>
        <w:rPr>
          <w:spacing w:val="4"/>
        </w:rPr>
        <w:t>o</w:t>
      </w:r>
      <w:r>
        <w:rPr>
          <w:spacing w:val="-2"/>
        </w:rPr>
        <w:t>w</w:t>
      </w:r>
      <w:r>
        <w:t>ing</w:t>
      </w:r>
      <w:r>
        <w:rPr>
          <w:spacing w:val="-8"/>
        </w:rPr>
        <w:t xml:space="preserve"> </w:t>
      </w:r>
      <w:r>
        <w:rPr>
          <w:spacing w:val="3"/>
        </w:rPr>
        <w:t>i</w:t>
      </w:r>
      <w:r>
        <w:t>n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2"/>
        </w:rPr>
        <w:t>r</w:t>
      </w:r>
      <w:r>
        <w:t>a</w:t>
      </w:r>
      <w:r>
        <w:rPr>
          <w:spacing w:val="2"/>
        </w:rPr>
        <w:t>d</w:t>
      </w:r>
      <w:r>
        <w:t>itions</w:t>
      </w:r>
      <w:r>
        <w:rPr>
          <w:spacing w:val="-9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3"/>
        </w:rPr>
        <w:t>c</w:t>
      </w:r>
      <w:r>
        <w:t>h.</w:t>
      </w:r>
    </w:p>
    <w:p w14:paraId="78F26B87" w14:textId="77777777" w:rsidR="006353DC" w:rsidRDefault="00325B99" w:rsidP="003F5E3E">
      <w:pPr>
        <w:ind w:left="820"/>
      </w:pPr>
      <w:r>
        <w:t>2</w:t>
      </w:r>
      <w:r>
        <w:rPr>
          <w:spacing w:val="2"/>
        </w:rPr>
        <w:t>.</w:t>
      </w:r>
      <w:r>
        <w:t xml:space="preserve">2         </w:t>
      </w:r>
      <w:r>
        <w:rPr>
          <w:spacing w:val="13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2"/>
        </w:rPr>
        <w:t>o</w:t>
      </w:r>
      <w:r>
        <w:t>rgan</w:t>
      </w:r>
      <w:r>
        <w:rPr>
          <w:spacing w:val="-1"/>
        </w:rPr>
        <w:t>i</w:t>
      </w:r>
      <w:r>
        <w:t>zati</w:t>
      </w:r>
      <w:r>
        <w:rPr>
          <w:spacing w:val="2"/>
        </w:rPr>
        <w:t>o</w:t>
      </w:r>
      <w:r>
        <w:t>n</w:t>
      </w:r>
      <w:r>
        <w:rPr>
          <w:spacing w:val="-10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2"/>
        </w:rPr>
        <w:t xml:space="preserve"> </w:t>
      </w:r>
      <w:r>
        <w:t>st</w:t>
      </w:r>
      <w:r>
        <w:rPr>
          <w:spacing w:val="3"/>
        </w:rPr>
        <w:t>r</w:t>
      </w:r>
      <w:r>
        <w:t>u</w:t>
      </w:r>
      <w:r>
        <w:rPr>
          <w:spacing w:val="2"/>
        </w:rPr>
        <w:t>c</w:t>
      </w:r>
      <w:r>
        <w:t>t</w:t>
      </w:r>
      <w:r>
        <w:rPr>
          <w:spacing w:val="-1"/>
        </w:rPr>
        <w:t>u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5"/>
        </w:rPr>
        <w:t>w</w:t>
      </w:r>
      <w:r>
        <w:rPr>
          <w:spacing w:val="2"/>
        </w:rPr>
        <w:t>i</w:t>
      </w:r>
      <w:r>
        <w:t>th</w:t>
      </w:r>
      <w:r>
        <w:rPr>
          <w:spacing w:val="-6"/>
        </w:rPr>
        <w:t xml:space="preserve"> </w:t>
      </w:r>
      <w:r>
        <w:rPr>
          <w:spacing w:val="3"/>
        </w:rPr>
        <w:t>a</w:t>
      </w:r>
      <w:r>
        <w:t>n</w:t>
      </w:r>
      <w:r>
        <w:rPr>
          <w:spacing w:val="-2"/>
        </w:rPr>
        <w:t xml:space="preserve"> </w:t>
      </w:r>
      <w:r>
        <w:t>elected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t>xe</w:t>
      </w:r>
      <w:r>
        <w:rPr>
          <w:spacing w:val="2"/>
        </w:rPr>
        <w:t>c</w:t>
      </w:r>
      <w:r>
        <w:rPr>
          <w:spacing w:val="-1"/>
        </w:rPr>
        <w:t>u</w:t>
      </w:r>
      <w:r>
        <w:t>t</w:t>
      </w:r>
      <w:r>
        <w:rPr>
          <w:spacing w:val="2"/>
        </w:rPr>
        <w:t>i</w:t>
      </w:r>
      <w:r>
        <w:t>ve</w:t>
      </w:r>
      <w:r>
        <w:rPr>
          <w:spacing w:val="-8"/>
        </w:rPr>
        <w:t xml:space="preserve"> </w:t>
      </w:r>
      <w:r>
        <w:rPr>
          <w:spacing w:val="1"/>
        </w:rPr>
        <w:t>Bo</w:t>
      </w:r>
      <w:r>
        <w:t>a</w:t>
      </w:r>
      <w:r>
        <w:rPr>
          <w:spacing w:val="1"/>
        </w:rPr>
        <w:t>r</w:t>
      </w:r>
      <w:r>
        <w:t>d</w:t>
      </w:r>
      <w:r>
        <w:rPr>
          <w:spacing w:val="-4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1"/>
        </w:rPr>
        <w:t>n</w:t>
      </w:r>
      <w:r>
        <w:t>si</w:t>
      </w:r>
      <w:r>
        <w:rPr>
          <w:spacing w:val="-2"/>
        </w:rPr>
        <w:t>s</w:t>
      </w:r>
      <w:r>
        <w:t>ting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t xml:space="preserve">a </w:t>
      </w:r>
      <w:r>
        <w:rPr>
          <w:spacing w:val="2"/>
        </w:rPr>
        <w:t>P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2"/>
        </w:rPr>
        <w:t>i</w:t>
      </w:r>
      <w:r>
        <w:rPr>
          <w:spacing w:val="1"/>
        </w:rPr>
        <w:t>d</w:t>
      </w:r>
      <w:r>
        <w:t>ent,</w:t>
      </w:r>
      <w:r>
        <w:rPr>
          <w:spacing w:val="-8"/>
        </w:rPr>
        <w:t xml:space="preserve"> </w:t>
      </w:r>
      <w:r>
        <w:t>a</w:t>
      </w:r>
    </w:p>
    <w:p w14:paraId="296DB291" w14:textId="6633F07A" w:rsidR="006353DC" w:rsidRDefault="00325B99" w:rsidP="003F5E3E">
      <w:pPr>
        <w:ind w:left="1586"/>
      </w:pPr>
      <w:r>
        <w:t>Vic</w:t>
      </w:r>
      <w:r>
        <w:rPr>
          <w:spacing w:val="1"/>
        </w:rPr>
        <w:t>e</w:t>
      </w:r>
      <w:r>
        <w:rPr>
          <w:spacing w:val="-1"/>
        </w:rPr>
        <w:t>-</w:t>
      </w:r>
      <w:r>
        <w:rPr>
          <w:spacing w:val="2"/>
        </w:rPr>
        <w:t>P</w:t>
      </w:r>
      <w:r>
        <w:t>r</w:t>
      </w:r>
      <w:r>
        <w:rPr>
          <w:spacing w:val="1"/>
        </w:rPr>
        <w:t>e</w:t>
      </w:r>
      <w:r>
        <w:t>sident,</w:t>
      </w:r>
      <w:r>
        <w:rPr>
          <w:spacing w:val="-12"/>
        </w:rPr>
        <w:t xml:space="preserve"> </w:t>
      </w:r>
      <w:r>
        <w:t>a Sec</w:t>
      </w:r>
      <w:r>
        <w:rPr>
          <w:spacing w:val="1"/>
        </w:rPr>
        <w:t>r</w:t>
      </w:r>
      <w:r>
        <w:t>eta</w:t>
      </w:r>
      <w:r>
        <w:rPr>
          <w:spacing w:val="4"/>
        </w:rPr>
        <w:t>r</w:t>
      </w:r>
      <w:r>
        <w:rPr>
          <w:spacing w:val="-4"/>
        </w:rPr>
        <w:t>y</w:t>
      </w:r>
      <w:r>
        <w:t>,</w:t>
      </w:r>
      <w:r>
        <w:rPr>
          <w:spacing w:val="-8"/>
        </w:rPr>
        <w:t xml:space="preserve"> </w:t>
      </w:r>
      <w:r>
        <w:t>a</w:t>
      </w:r>
      <w:r>
        <w:rPr>
          <w:spacing w:val="3"/>
        </w:rPr>
        <w:t xml:space="preserve"> T</w:t>
      </w:r>
      <w:r>
        <w:t>r</w:t>
      </w:r>
      <w:r>
        <w:rPr>
          <w:spacing w:val="1"/>
        </w:rPr>
        <w:t>e</w:t>
      </w:r>
      <w:r>
        <w:t>as</w:t>
      </w:r>
      <w:r>
        <w:rPr>
          <w:spacing w:val="-2"/>
        </w:rPr>
        <w:t>u</w:t>
      </w:r>
      <w:r>
        <w:t>r</w:t>
      </w:r>
      <w:r>
        <w:rPr>
          <w:spacing w:val="1"/>
        </w:rPr>
        <w:t>e</w:t>
      </w:r>
      <w:r>
        <w:t>r,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>r</w:t>
      </w:r>
      <w:r>
        <w:t>ect</w:t>
      </w:r>
      <w:r>
        <w:rPr>
          <w:spacing w:val="2"/>
        </w:rPr>
        <w:t>o</w:t>
      </w:r>
      <w:r>
        <w:t>r</w:t>
      </w:r>
      <w:r w:rsidR="002B2690">
        <w:t>s</w:t>
      </w:r>
      <w:r>
        <w:rPr>
          <w:spacing w:val="-9"/>
        </w:rPr>
        <w:t xml:space="preserve"> </w:t>
      </w:r>
      <w:r w:rsidR="002B2690">
        <w:rPr>
          <w:spacing w:val="2"/>
        </w:rPr>
        <w:t>at Large</w:t>
      </w:r>
      <w:r>
        <w:t>.</w:t>
      </w:r>
    </w:p>
    <w:p w14:paraId="70682975" w14:textId="77777777" w:rsidR="006353DC" w:rsidRDefault="006353DC" w:rsidP="003F5E3E">
      <w:pPr>
        <w:spacing w:before="2"/>
        <w:rPr>
          <w:sz w:val="12"/>
          <w:szCs w:val="12"/>
        </w:rPr>
      </w:pPr>
    </w:p>
    <w:p w14:paraId="670B63F7" w14:textId="77777777" w:rsidR="006353DC" w:rsidRDefault="00325B99" w:rsidP="003F5E3E">
      <w:pPr>
        <w:ind w:left="100"/>
        <w:rPr>
          <w:sz w:val="26"/>
          <w:szCs w:val="26"/>
        </w:rPr>
      </w:pPr>
      <w:r>
        <w:rPr>
          <w:sz w:val="26"/>
          <w:szCs w:val="26"/>
        </w:rPr>
        <w:t>Article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II</w:t>
      </w:r>
      <w:r>
        <w:rPr>
          <w:spacing w:val="28"/>
          <w:sz w:val="26"/>
          <w:szCs w:val="26"/>
        </w:rPr>
        <w:t xml:space="preserve"> </w:t>
      </w:r>
      <w:r>
        <w:rPr>
          <w:spacing w:val="3"/>
          <w:w w:val="99"/>
          <w:sz w:val="26"/>
          <w:szCs w:val="26"/>
        </w:rPr>
        <w:t>(</w:t>
      </w:r>
      <w:r>
        <w:rPr>
          <w:w w:val="103"/>
          <w:sz w:val="26"/>
          <w:szCs w:val="26"/>
        </w:rPr>
        <w:t>M</w:t>
      </w:r>
      <w:r>
        <w:rPr>
          <w:spacing w:val="3"/>
          <w:w w:val="103"/>
          <w:sz w:val="26"/>
          <w:szCs w:val="26"/>
        </w:rPr>
        <w:t>e</w:t>
      </w:r>
      <w:r>
        <w:rPr>
          <w:spacing w:val="-2"/>
          <w:w w:val="106"/>
          <w:sz w:val="26"/>
          <w:szCs w:val="26"/>
        </w:rPr>
        <w:t>m</w:t>
      </w:r>
      <w:r>
        <w:rPr>
          <w:w w:val="112"/>
          <w:sz w:val="26"/>
          <w:szCs w:val="26"/>
        </w:rPr>
        <w:t>be</w:t>
      </w:r>
      <w:r>
        <w:rPr>
          <w:spacing w:val="3"/>
          <w:w w:val="112"/>
          <w:sz w:val="26"/>
          <w:szCs w:val="26"/>
        </w:rPr>
        <w:t>r</w:t>
      </w:r>
      <w:r>
        <w:rPr>
          <w:w w:val="104"/>
          <w:sz w:val="26"/>
          <w:szCs w:val="26"/>
        </w:rPr>
        <w:t>sh</w:t>
      </w:r>
      <w:r>
        <w:rPr>
          <w:spacing w:val="2"/>
          <w:w w:val="104"/>
          <w:sz w:val="26"/>
          <w:szCs w:val="26"/>
        </w:rPr>
        <w:t>i</w:t>
      </w:r>
      <w:r>
        <w:rPr>
          <w:w w:val="106"/>
          <w:sz w:val="26"/>
          <w:szCs w:val="26"/>
        </w:rPr>
        <w:t>p)</w:t>
      </w:r>
    </w:p>
    <w:p w14:paraId="3B06DB50" w14:textId="77777777" w:rsidR="006353DC" w:rsidRDefault="006353DC" w:rsidP="003F5E3E">
      <w:pPr>
        <w:spacing w:before="8"/>
        <w:rPr>
          <w:sz w:val="14"/>
          <w:szCs w:val="14"/>
        </w:rPr>
      </w:pPr>
    </w:p>
    <w:p w14:paraId="07FF3D7E" w14:textId="3E767D43" w:rsidR="006353DC" w:rsidRDefault="003F5E3E" w:rsidP="003F5E3E">
      <w:pPr>
        <w:spacing w:before="10"/>
        <w:ind w:left="100"/>
      </w:pPr>
      <w:r>
        <w:t>1</w:t>
      </w:r>
      <w:r w:rsidR="00325B99">
        <w:t xml:space="preserve">.0        </w:t>
      </w:r>
      <w:r w:rsidR="00325B99">
        <w:rPr>
          <w:spacing w:val="18"/>
        </w:rPr>
        <w:t xml:space="preserve"> </w:t>
      </w:r>
      <w:r w:rsidR="00325B99">
        <w:t>Ac</w:t>
      </w:r>
      <w:r w:rsidR="00325B99">
        <w:rPr>
          <w:spacing w:val="1"/>
        </w:rPr>
        <w:t>t</w:t>
      </w:r>
      <w:r w:rsidR="00325B99">
        <w:t>ive</w:t>
      </w:r>
      <w:r w:rsidR="00325B99">
        <w:rPr>
          <w:spacing w:val="5"/>
        </w:rPr>
        <w:t xml:space="preserve"> </w:t>
      </w:r>
      <w:r w:rsidR="00325B99">
        <w:rPr>
          <w:spacing w:val="4"/>
          <w:w w:val="105"/>
        </w:rPr>
        <w:t>M</w:t>
      </w:r>
      <w:r w:rsidR="00325B99">
        <w:rPr>
          <w:spacing w:val="3"/>
          <w:w w:val="99"/>
        </w:rPr>
        <w:t>e</w:t>
      </w:r>
      <w:r w:rsidR="00325B99">
        <w:rPr>
          <w:spacing w:val="-5"/>
          <w:w w:val="106"/>
        </w:rPr>
        <w:t>m</w:t>
      </w:r>
      <w:r w:rsidR="00325B99">
        <w:rPr>
          <w:w w:val="112"/>
        </w:rPr>
        <w:t>ber</w:t>
      </w:r>
    </w:p>
    <w:p w14:paraId="65E6CC55" w14:textId="77777777" w:rsidR="006353DC" w:rsidRDefault="006353DC" w:rsidP="003F5E3E">
      <w:pPr>
        <w:spacing w:before="1"/>
        <w:rPr>
          <w:sz w:val="11"/>
          <w:szCs w:val="11"/>
        </w:rPr>
      </w:pPr>
    </w:p>
    <w:p w14:paraId="6239D69B" w14:textId="05815DC7" w:rsidR="006353DC" w:rsidRDefault="003F5E3E" w:rsidP="003F5E3E">
      <w:pPr>
        <w:ind w:left="1540" w:right="86" w:hanging="720"/>
        <w:jc w:val="both"/>
      </w:pPr>
      <w:r>
        <w:rPr>
          <w:spacing w:val="2"/>
        </w:rPr>
        <w:t>1</w:t>
      </w:r>
      <w:r w:rsidR="00325B99">
        <w:rPr>
          <w:spacing w:val="2"/>
        </w:rPr>
        <w:t>.</w:t>
      </w:r>
      <w:r w:rsidR="00325B99">
        <w:t xml:space="preserve">1       </w:t>
      </w:r>
      <w:r w:rsidR="00A02F6A">
        <w:t xml:space="preserve"> </w:t>
      </w:r>
      <w:r w:rsidR="00325B99">
        <w:t xml:space="preserve">An </w:t>
      </w:r>
      <w:r w:rsidR="00325B99">
        <w:rPr>
          <w:spacing w:val="-2"/>
        </w:rPr>
        <w:t>A</w:t>
      </w:r>
      <w:r w:rsidR="00325B99">
        <w:t>ct</w:t>
      </w:r>
      <w:r w:rsidR="00325B99">
        <w:rPr>
          <w:spacing w:val="2"/>
        </w:rPr>
        <w:t>i</w:t>
      </w:r>
      <w:r w:rsidR="00325B99">
        <w:t>ve</w:t>
      </w:r>
      <w:r w:rsidR="00325B99">
        <w:rPr>
          <w:spacing w:val="-5"/>
        </w:rPr>
        <w:t xml:space="preserve"> </w:t>
      </w:r>
      <w:r w:rsidR="00325B99">
        <w:t>M</w:t>
      </w:r>
      <w:r w:rsidR="00325B99">
        <w:rPr>
          <w:spacing w:val="3"/>
        </w:rPr>
        <w:t>e</w:t>
      </w:r>
      <w:r w:rsidR="00325B99">
        <w:rPr>
          <w:spacing w:val="-4"/>
        </w:rPr>
        <w:t>m</w:t>
      </w:r>
      <w:r w:rsidR="00325B99">
        <w:rPr>
          <w:spacing w:val="1"/>
        </w:rPr>
        <w:t>b</w:t>
      </w:r>
      <w:r w:rsidR="00325B99">
        <w:t>er</w:t>
      </w:r>
      <w:r w:rsidR="00325B99">
        <w:rPr>
          <w:spacing w:val="-6"/>
        </w:rPr>
        <w:t xml:space="preserve"> </w:t>
      </w:r>
      <w:r w:rsidR="00325B99">
        <w:t>is</w:t>
      </w:r>
      <w:r w:rsidR="00325B99">
        <w:rPr>
          <w:spacing w:val="-1"/>
        </w:rPr>
        <w:t xml:space="preserve"> </w:t>
      </w:r>
      <w:r w:rsidR="00325B99">
        <w:t>a M</w:t>
      </w:r>
      <w:r w:rsidR="00325B99">
        <w:rPr>
          <w:spacing w:val="3"/>
        </w:rPr>
        <w:t>e</w:t>
      </w:r>
      <w:r w:rsidR="00325B99">
        <w:rPr>
          <w:spacing w:val="-1"/>
        </w:rPr>
        <w:t>m</w:t>
      </w:r>
      <w:r w:rsidR="00325B99">
        <w:rPr>
          <w:spacing w:val="4"/>
        </w:rPr>
        <w:t>b</w:t>
      </w:r>
      <w:r w:rsidR="00325B99">
        <w:t>er</w:t>
      </w:r>
      <w:r w:rsidR="00325B99">
        <w:rPr>
          <w:spacing w:val="-6"/>
        </w:rPr>
        <w:t xml:space="preserve"> </w:t>
      </w:r>
      <w:r w:rsidR="00325B99">
        <w:t>in</w:t>
      </w:r>
      <w:r w:rsidR="00325B99">
        <w:rPr>
          <w:spacing w:val="-2"/>
        </w:rPr>
        <w:t xml:space="preserve"> </w:t>
      </w:r>
      <w:r w:rsidR="00325B99">
        <w:rPr>
          <w:spacing w:val="-1"/>
        </w:rPr>
        <w:t>g</w:t>
      </w:r>
      <w:r w:rsidR="00325B99">
        <w:rPr>
          <w:spacing w:val="1"/>
        </w:rPr>
        <w:t>oo</w:t>
      </w:r>
      <w:r w:rsidR="00325B99">
        <w:t>d</w:t>
      </w:r>
      <w:r w:rsidR="00325B99">
        <w:rPr>
          <w:spacing w:val="-2"/>
        </w:rPr>
        <w:t xml:space="preserve"> </w:t>
      </w:r>
      <w:r w:rsidR="00325B99">
        <w:t>sta</w:t>
      </w:r>
      <w:r w:rsidR="00325B99">
        <w:rPr>
          <w:spacing w:val="-2"/>
        </w:rPr>
        <w:t>n</w:t>
      </w:r>
      <w:r w:rsidR="00325B99">
        <w:t>di</w:t>
      </w:r>
      <w:r w:rsidR="00325B99">
        <w:rPr>
          <w:spacing w:val="2"/>
        </w:rPr>
        <w:t>n</w:t>
      </w:r>
      <w:r w:rsidR="00325B99">
        <w:t>g</w:t>
      </w:r>
      <w:r w:rsidR="00325B99">
        <w:rPr>
          <w:spacing w:val="-5"/>
        </w:rPr>
        <w:t xml:space="preserve"> </w:t>
      </w:r>
      <w:r w:rsidR="00325B99">
        <w:rPr>
          <w:spacing w:val="-2"/>
        </w:rPr>
        <w:t>w</w:t>
      </w:r>
      <w:r w:rsidR="00325B99">
        <w:t>i</w:t>
      </w:r>
      <w:r w:rsidR="00325B99">
        <w:rPr>
          <w:spacing w:val="2"/>
        </w:rPr>
        <w:t>t</w:t>
      </w:r>
      <w:r w:rsidR="00325B99">
        <w:t>h</w:t>
      </w:r>
      <w:r w:rsidR="00325B99">
        <w:rPr>
          <w:spacing w:val="-4"/>
        </w:rPr>
        <w:t xml:space="preserve"> </w:t>
      </w:r>
      <w:r w:rsidR="00325B99">
        <w:rPr>
          <w:spacing w:val="2"/>
        </w:rPr>
        <w:t>t</w:t>
      </w:r>
      <w:r w:rsidR="00325B99">
        <w:rPr>
          <w:spacing w:val="-1"/>
        </w:rPr>
        <w:t>h</w:t>
      </w:r>
      <w:r w:rsidR="00325B99">
        <w:t>e</w:t>
      </w:r>
      <w:r w:rsidR="00325B99">
        <w:rPr>
          <w:spacing w:val="-2"/>
        </w:rPr>
        <w:t xml:space="preserve"> </w:t>
      </w:r>
      <w:r w:rsidR="00C11DED">
        <w:rPr>
          <w:spacing w:val="1"/>
        </w:rPr>
        <w:t>C</w:t>
      </w:r>
      <w:r w:rsidR="00325B99">
        <w:rPr>
          <w:spacing w:val="2"/>
        </w:rPr>
        <w:t>l</w:t>
      </w:r>
      <w:r w:rsidR="00325B99">
        <w:t>ub,</w:t>
      </w:r>
      <w:r w:rsidR="00325B99">
        <w:rPr>
          <w:spacing w:val="-3"/>
        </w:rPr>
        <w:t xml:space="preserve"> </w:t>
      </w:r>
      <w:r w:rsidR="00325B99">
        <w:rPr>
          <w:spacing w:val="1"/>
        </w:rPr>
        <w:t>p</w:t>
      </w:r>
      <w:r w:rsidR="00325B99">
        <w:t>a</w:t>
      </w:r>
      <w:r w:rsidR="00325B99">
        <w:rPr>
          <w:spacing w:val="-3"/>
        </w:rPr>
        <w:t>y</w:t>
      </w:r>
      <w:r w:rsidR="00325B99">
        <w:rPr>
          <w:spacing w:val="2"/>
        </w:rPr>
        <w:t>i</w:t>
      </w:r>
      <w:r w:rsidR="00325B99">
        <w:rPr>
          <w:spacing w:val="1"/>
        </w:rPr>
        <w:t>n</w:t>
      </w:r>
      <w:r w:rsidR="00325B99">
        <w:t>g</w:t>
      </w:r>
      <w:r w:rsidR="00325B99">
        <w:rPr>
          <w:spacing w:val="-5"/>
        </w:rPr>
        <w:t xml:space="preserve"> </w:t>
      </w:r>
      <w:r w:rsidR="00325B99">
        <w:t>full</w:t>
      </w:r>
      <w:r w:rsidR="00325B99">
        <w:rPr>
          <w:spacing w:val="-4"/>
        </w:rPr>
        <w:t xml:space="preserve"> </w:t>
      </w:r>
      <w:r w:rsidR="00325B99">
        <w:rPr>
          <w:spacing w:val="4"/>
        </w:rPr>
        <w:t>d</w:t>
      </w:r>
      <w:r w:rsidR="00325B99">
        <w:t>ue</w:t>
      </w:r>
      <w:r w:rsidR="00325B99">
        <w:rPr>
          <w:spacing w:val="-2"/>
        </w:rPr>
        <w:t>s</w:t>
      </w:r>
      <w:r w:rsidR="00325B99">
        <w:t>.</w:t>
      </w:r>
      <w:r w:rsidR="00325B99">
        <w:rPr>
          <w:spacing w:val="-1"/>
        </w:rPr>
        <w:t xml:space="preserve"> </w:t>
      </w:r>
      <w:r w:rsidR="00325B99">
        <w:rPr>
          <w:spacing w:val="-2"/>
        </w:rPr>
        <w:t>A</w:t>
      </w:r>
      <w:r w:rsidR="00325B99">
        <w:t>ct</w:t>
      </w:r>
      <w:r w:rsidR="00325B99">
        <w:rPr>
          <w:spacing w:val="2"/>
        </w:rPr>
        <w:t>i</w:t>
      </w:r>
      <w:r w:rsidR="00325B99">
        <w:t>ve</w:t>
      </w:r>
      <w:r w:rsidR="00325B99">
        <w:rPr>
          <w:spacing w:val="-5"/>
        </w:rPr>
        <w:t xml:space="preserve"> </w:t>
      </w:r>
      <w:r w:rsidR="00325B99">
        <w:rPr>
          <w:spacing w:val="3"/>
        </w:rPr>
        <w:t>Me</w:t>
      </w:r>
      <w:r w:rsidR="00325B99">
        <w:rPr>
          <w:spacing w:val="-4"/>
        </w:rPr>
        <w:t>m</w:t>
      </w:r>
      <w:r w:rsidR="00325B99">
        <w:t>b</w:t>
      </w:r>
      <w:r w:rsidR="00325B99">
        <w:rPr>
          <w:spacing w:val="2"/>
        </w:rPr>
        <w:t>e</w:t>
      </w:r>
      <w:r w:rsidR="00325B99">
        <w:t>rs s</w:t>
      </w:r>
      <w:r w:rsidR="00325B99">
        <w:rPr>
          <w:spacing w:val="-2"/>
        </w:rPr>
        <w:t>h</w:t>
      </w:r>
      <w:r w:rsidR="00325B99">
        <w:t>all</w:t>
      </w:r>
      <w:r w:rsidR="00325B99">
        <w:rPr>
          <w:spacing w:val="-4"/>
        </w:rPr>
        <w:t xml:space="preserve"> </w:t>
      </w:r>
      <w:r w:rsidR="00325B99">
        <w:t>hold</w:t>
      </w:r>
      <w:r w:rsidR="00325B99">
        <w:rPr>
          <w:spacing w:val="-4"/>
        </w:rPr>
        <w:t xml:space="preserve"> </w:t>
      </w:r>
      <w:r w:rsidR="00325B99">
        <w:t>all</w:t>
      </w:r>
      <w:r w:rsidR="00325B99">
        <w:rPr>
          <w:spacing w:val="-4"/>
        </w:rPr>
        <w:t xml:space="preserve"> </w:t>
      </w:r>
      <w:r w:rsidR="00325B99">
        <w:t>rig</w:t>
      </w:r>
      <w:r w:rsidR="00325B99">
        <w:rPr>
          <w:spacing w:val="-2"/>
        </w:rPr>
        <w:t>h</w:t>
      </w:r>
      <w:r w:rsidR="00325B99">
        <w:t>ts</w:t>
      </w:r>
      <w:r w:rsidR="00325B99">
        <w:rPr>
          <w:spacing w:val="-8"/>
        </w:rPr>
        <w:t xml:space="preserve"> </w:t>
      </w:r>
      <w:r w:rsidR="00325B99">
        <w:rPr>
          <w:spacing w:val="3"/>
        </w:rPr>
        <w:t>a</w:t>
      </w:r>
      <w:r w:rsidR="00325B99">
        <w:rPr>
          <w:spacing w:val="-1"/>
        </w:rPr>
        <w:t>n</w:t>
      </w:r>
      <w:r w:rsidR="00325B99">
        <w:t>d</w:t>
      </w:r>
      <w:r w:rsidR="00325B99">
        <w:rPr>
          <w:spacing w:val="-4"/>
        </w:rPr>
        <w:t xml:space="preserve"> </w:t>
      </w:r>
      <w:r w:rsidR="00325B99">
        <w:rPr>
          <w:spacing w:val="1"/>
        </w:rPr>
        <w:t>p</w:t>
      </w:r>
      <w:r w:rsidR="00325B99">
        <w:t>rivil</w:t>
      </w:r>
      <w:r w:rsidR="00325B99">
        <w:rPr>
          <w:spacing w:val="2"/>
        </w:rPr>
        <w:t>e</w:t>
      </w:r>
      <w:r w:rsidR="00325B99">
        <w:t>ges</w:t>
      </w:r>
      <w:r w:rsidR="00325B99">
        <w:rPr>
          <w:spacing w:val="-12"/>
        </w:rPr>
        <w:t xml:space="preserve"> </w:t>
      </w:r>
      <w:r w:rsidR="00325B99">
        <w:rPr>
          <w:spacing w:val="1"/>
        </w:rPr>
        <w:t>o</w:t>
      </w:r>
      <w:r w:rsidR="00325B99">
        <w:t>f</w:t>
      </w:r>
      <w:r w:rsidR="00325B99">
        <w:rPr>
          <w:spacing w:val="-6"/>
        </w:rPr>
        <w:t xml:space="preserve"> </w:t>
      </w:r>
      <w:r w:rsidR="00325B99">
        <w:t>full</w:t>
      </w:r>
      <w:r w:rsidR="00325B99">
        <w:rPr>
          <w:spacing w:val="-6"/>
        </w:rPr>
        <w:t xml:space="preserve"> </w:t>
      </w:r>
      <w:r w:rsidR="00325B99">
        <w:t>M</w:t>
      </w:r>
      <w:r w:rsidR="00325B99">
        <w:rPr>
          <w:spacing w:val="3"/>
        </w:rPr>
        <w:t>e</w:t>
      </w:r>
      <w:r w:rsidR="00325B99">
        <w:rPr>
          <w:spacing w:val="-1"/>
        </w:rPr>
        <w:t>m</w:t>
      </w:r>
      <w:r w:rsidR="00325B99">
        <w:rPr>
          <w:spacing w:val="1"/>
        </w:rPr>
        <w:t>b</w:t>
      </w:r>
      <w:r w:rsidR="00325B99">
        <w:t>e</w:t>
      </w:r>
      <w:r w:rsidR="00325B99">
        <w:rPr>
          <w:spacing w:val="1"/>
        </w:rPr>
        <w:t>r</w:t>
      </w:r>
      <w:r w:rsidR="00325B99">
        <w:t>ship</w:t>
      </w:r>
      <w:r w:rsidR="00325B99">
        <w:rPr>
          <w:spacing w:val="-10"/>
        </w:rPr>
        <w:t xml:space="preserve"> </w:t>
      </w:r>
      <w:r w:rsidR="00325B99">
        <w:t>except</w:t>
      </w:r>
      <w:r w:rsidR="00325B99">
        <w:rPr>
          <w:spacing w:val="-4"/>
        </w:rPr>
        <w:t xml:space="preserve"> </w:t>
      </w:r>
      <w:r w:rsidR="00325B99">
        <w:rPr>
          <w:spacing w:val="-5"/>
        </w:rPr>
        <w:t>w</w:t>
      </w:r>
      <w:r w:rsidR="00325B99">
        <w:rPr>
          <w:spacing w:val="-1"/>
        </w:rPr>
        <w:t>h</w:t>
      </w:r>
      <w:r w:rsidR="00325B99">
        <w:rPr>
          <w:spacing w:val="3"/>
        </w:rPr>
        <w:t>e</w:t>
      </w:r>
      <w:r w:rsidR="00325B99">
        <w:t>n</w:t>
      </w:r>
      <w:r w:rsidR="00325B99">
        <w:rPr>
          <w:spacing w:val="-7"/>
        </w:rPr>
        <w:t xml:space="preserve"> </w:t>
      </w:r>
      <w:r w:rsidR="00325B99">
        <w:t>p</w:t>
      </w:r>
      <w:r w:rsidR="00325B99">
        <w:rPr>
          <w:spacing w:val="2"/>
        </w:rPr>
        <w:t>r</w:t>
      </w:r>
      <w:r w:rsidR="00325B99">
        <w:t>ohibited</w:t>
      </w:r>
      <w:r w:rsidR="00325B99">
        <w:rPr>
          <w:spacing w:val="-8"/>
        </w:rPr>
        <w:t xml:space="preserve"> </w:t>
      </w:r>
      <w:r w:rsidR="00325B99">
        <w:t>to</w:t>
      </w:r>
      <w:r w:rsidR="00325B99">
        <w:rPr>
          <w:spacing w:val="-2"/>
        </w:rPr>
        <w:t xml:space="preserve"> </w:t>
      </w:r>
      <w:r w:rsidR="00325B99">
        <w:t>do</w:t>
      </w:r>
      <w:r w:rsidR="00325B99">
        <w:rPr>
          <w:spacing w:val="-5"/>
        </w:rPr>
        <w:t xml:space="preserve"> </w:t>
      </w:r>
      <w:r w:rsidR="00325B99">
        <w:t>so</w:t>
      </w:r>
      <w:r w:rsidR="00325B99">
        <w:rPr>
          <w:spacing w:val="-3"/>
        </w:rPr>
        <w:t xml:space="preserve"> </w:t>
      </w:r>
      <w:r w:rsidR="00325B99">
        <w:t>by</w:t>
      </w:r>
      <w:r w:rsidR="00325B99">
        <w:rPr>
          <w:spacing w:val="-6"/>
        </w:rPr>
        <w:t xml:space="preserve"> </w:t>
      </w:r>
      <w:r w:rsidR="00325B99">
        <w:t>a</w:t>
      </w:r>
      <w:r w:rsidR="00325B99">
        <w:rPr>
          <w:spacing w:val="-5"/>
        </w:rPr>
        <w:t xml:space="preserve"> </w:t>
      </w:r>
      <w:r w:rsidR="00804DF5">
        <w:rPr>
          <w:spacing w:val="-5"/>
        </w:rPr>
        <w:t>Judicial Board</w:t>
      </w:r>
      <w:r w:rsidR="00325B99">
        <w:t>.</w:t>
      </w:r>
    </w:p>
    <w:p w14:paraId="5FEAF091" w14:textId="0D8ECAA0" w:rsidR="006353DC" w:rsidRDefault="003F5E3E" w:rsidP="003F5E3E">
      <w:pPr>
        <w:spacing w:before="10"/>
        <w:ind w:left="100"/>
      </w:pPr>
      <w:r>
        <w:t>2</w:t>
      </w:r>
      <w:r w:rsidR="00325B99">
        <w:t xml:space="preserve">.0        </w:t>
      </w:r>
      <w:r w:rsidR="00325B99">
        <w:rPr>
          <w:spacing w:val="18"/>
        </w:rPr>
        <w:t xml:space="preserve"> </w:t>
      </w:r>
      <w:r w:rsidR="00325B99">
        <w:t>Soci</w:t>
      </w:r>
      <w:r w:rsidR="00325B99">
        <w:rPr>
          <w:spacing w:val="2"/>
        </w:rPr>
        <w:t>a</w:t>
      </w:r>
      <w:r w:rsidR="00325B99">
        <w:t>l</w:t>
      </w:r>
      <w:r w:rsidR="00325B99">
        <w:rPr>
          <w:spacing w:val="6"/>
        </w:rPr>
        <w:t xml:space="preserve"> </w:t>
      </w:r>
      <w:r w:rsidR="00325B99">
        <w:rPr>
          <w:spacing w:val="4"/>
          <w:w w:val="105"/>
        </w:rPr>
        <w:t>M</w:t>
      </w:r>
      <w:r w:rsidR="00325B99">
        <w:rPr>
          <w:spacing w:val="3"/>
          <w:w w:val="99"/>
        </w:rPr>
        <w:t>e</w:t>
      </w:r>
      <w:r w:rsidR="00325B99">
        <w:rPr>
          <w:spacing w:val="-5"/>
          <w:w w:val="106"/>
        </w:rPr>
        <w:t>m</w:t>
      </w:r>
      <w:r w:rsidR="00325B99">
        <w:rPr>
          <w:w w:val="112"/>
        </w:rPr>
        <w:t>ber</w:t>
      </w:r>
    </w:p>
    <w:p w14:paraId="531BD8F8" w14:textId="77777777" w:rsidR="006353DC" w:rsidRDefault="006353DC" w:rsidP="003F5E3E">
      <w:pPr>
        <w:spacing w:before="1"/>
        <w:rPr>
          <w:sz w:val="11"/>
          <w:szCs w:val="11"/>
        </w:rPr>
      </w:pPr>
    </w:p>
    <w:p w14:paraId="6E5F8A51" w14:textId="17A67142" w:rsidR="006353DC" w:rsidRDefault="003F5E3E" w:rsidP="003F5E3E">
      <w:pPr>
        <w:ind w:left="1540" w:right="84" w:hanging="720"/>
      </w:pPr>
      <w:r>
        <w:rPr>
          <w:spacing w:val="2"/>
        </w:rPr>
        <w:t>2</w:t>
      </w:r>
      <w:r w:rsidR="00325B99">
        <w:rPr>
          <w:spacing w:val="2"/>
        </w:rPr>
        <w:t>.</w:t>
      </w:r>
      <w:r w:rsidR="00325B99">
        <w:t xml:space="preserve">1        </w:t>
      </w:r>
      <w:r w:rsidR="00325B99">
        <w:rPr>
          <w:spacing w:val="16"/>
        </w:rPr>
        <w:t xml:space="preserve"> </w:t>
      </w:r>
      <w:r w:rsidR="00325B99">
        <w:t>A</w:t>
      </w:r>
      <w:r w:rsidR="00325B99">
        <w:rPr>
          <w:spacing w:val="-3"/>
        </w:rPr>
        <w:t xml:space="preserve"> </w:t>
      </w:r>
      <w:r w:rsidR="00325B99">
        <w:t>S</w:t>
      </w:r>
      <w:r w:rsidR="00325B99">
        <w:rPr>
          <w:spacing w:val="1"/>
        </w:rPr>
        <w:t>o</w:t>
      </w:r>
      <w:r w:rsidR="00325B99">
        <w:t>cial</w:t>
      </w:r>
      <w:r w:rsidR="00325B99">
        <w:rPr>
          <w:spacing w:val="-5"/>
        </w:rPr>
        <w:t xml:space="preserve"> </w:t>
      </w:r>
      <w:r w:rsidR="00325B99">
        <w:rPr>
          <w:spacing w:val="1"/>
        </w:rPr>
        <w:t>M</w:t>
      </w:r>
      <w:r w:rsidR="00325B99">
        <w:rPr>
          <w:spacing w:val="3"/>
        </w:rPr>
        <w:t>e</w:t>
      </w:r>
      <w:r w:rsidR="00325B99">
        <w:rPr>
          <w:spacing w:val="-1"/>
        </w:rPr>
        <w:t>m</w:t>
      </w:r>
      <w:r w:rsidR="00325B99">
        <w:rPr>
          <w:spacing w:val="1"/>
        </w:rPr>
        <w:t>b</w:t>
      </w:r>
      <w:r w:rsidR="00325B99">
        <w:t>er</w:t>
      </w:r>
      <w:r w:rsidR="00325B99">
        <w:rPr>
          <w:spacing w:val="-6"/>
        </w:rPr>
        <w:t xml:space="preserve"> </w:t>
      </w:r>
      <w:r w:rsidR="00325B99">
        <w:t>is</w:t>
      </w:r>
      <w:r w:rsidR="00325B99">
        <w:rPr>
          <w:spacing w:val="-1"/>
        </w:rPr>
        <w:t xml:space="preserve"> </w:t>
      </w:r>
      <w:r w:rsidR="00325B99">
        <w:t>a M</w:t>
      </w:r>
      <w:r w:rsidR="00325B99">
        <w:rPr>
          <w:spacing w:val="3"/>
        </w:rPr>
        <w:t>e</w:t>
      </w:r>
      <w:r w:rsidR="00325B99">
        <w:rPr>
          <w:spacing w:val="-4"/>
        </w:rPr>
        <w:t>m</w:t>
      </w:r>
      <w:r w:rsidR="00325B99">
        <w:rPr>
          <w:spacing w:val="1"/>
        </w:rPr>
        <w:t>b</w:t>
      </w:r>
      <w:r w:rsidR="00325B99">
        <w:rPr>
          <w:spacing w:val="3"/>
        </w:rPr>
        <w:t>e</w:t>
      </w:r>
      <w:r w:rsidR="00325B99">
        <w:t>r</w:t>
      </w:r>
      <w:r w:rsidR="00325B99">
        <w:rPr>
          <w:spacing w:val="-6"/>
        </w:rPr>
        <w:t xml:space="preserve"> </w:t>
      </w:r>
      <w:r w:rsidR="00325B99">
        <w:t>in</w:t>
      </w:r>
      <w:r w:rsidR="00325B99">
        <w:rPr>
          <w:spacing w:val="-4"/>
        </w:rPr>
        <w:t xml:space="preserve"> </w:t>
      </w:r>
      <w:r w:rsidR="00325B99">
        <w:t>go</w:t>
      </w:r>
      <w:r w:rsidR="00325B99">
        <w:rPr>
          <w:spacing w:val="2"/>
        </w:rPr>
        <w:t>o</w:t>
      </w:r>
      <w:r w:rsidR="00325B99">
        <w:t>d</w:t>
      </w:r>
      <w:r w:rsidR="00325B99">
        <w:rPr>
          <w:spacing w:val="-3"/>
        </w:rPr>
        <w:t xml:space="preserve"> </w:t>
      </w:r>
      <w:r w:rsidR="00325B99">
        <w:t>stand</w:t>
      </w:r>
      <w:r w:rsidR="00325B99">
        <w:rPr>
          <w:spacing w:val="2"/>
        </w:rPr>
        <w:t>i</w:t>
      </w:r>
      <w:r w:rsidR="00325B99">
        <w:t>ng</w:t>
      </w:r>
      <w:r w:rsidR="00325B99">
        <w:rPr>
          <w:spacing w:val="-7"/>
        </w:rPr>
        <w:t xml:space="preserve"> </w:t>
      </w:r>
      <w:r w:rsidR="00325B99">
        <w:rPr>
          <w:spacing w:val="-2"/>
        </w:rPr>
        <w:t>w</w:t>
      </w:r>
      <w:r w:rsidR="00325B99">
        <w:rPr>
          <w:spacing w:val="1"/>
        </w:rPr>
        <w:t>h</w:t>
      </w:r>
      <w:r w:rsidR="00325B99">
        <w:t>o</w:t>
      </w:r>
      <w:r w:rsidR="00325B99">
        <w:rPr>
          <w:spacing w:val="-1"/>
        </w:rPr>
        <w:t xml:space="preserve"> h</w:t>
      </w:r>
      <w:r w:rsidR="00325B99">
        <w:t>as</w:t>
      </w:r>
      <w:r w:rsidR="00325B99">
        <w:rPr>
          <w:spacing w:val="-3"/>
        </w:rPr>
        <w:t xml:space="preserve"> </w:t>
      </w:r>
      <w:r w:rsidR="00325B99">
        <w:rPr>
          <w:spacing w:val="1"/>
        </w:rPr>
        <w:t>p</w:t>
      </w:r>
      <w:r w:rsidR="00325B99">
        <w:t>a</w:t>
      </w:r>
      <w:r w:rsidR="00325B99">
        <w:rPr>
          <w:spacing w:val="3"/>
        </w:rPr>
        <w:t>i</w:t>
      </w:r>
      <w:r w:rsidR="00325B99">
        <w:t>d</w:t>
      </w:r>
      <w:r w:rsidR="00325B99">
        <w:rPr>
          <w:spacing w:val="-2"/>
        </w:rPr>
        <w:t xml:space="preserve"> </w:t>
      </w:r>
      <w:r w:rsidR="00325B99">
        <w:t>the</w:t>
      </w:r>
      <w:r w:rsidR="00325B99">
        <w:rPr>
          <w:spacing w:val="-2"/>
        </w:rPr>
        <w:t xml:space="preserve"> </w:t>
      </w:r>
      <w:r w:rsidR="00325B99">
        <w:t>soci</w:t>
      </w:r>
      <w:r w:rsidR="00325B99">
        <w:rPr>
          <w:spacing w:val="1"/>
        </w:rPr>
        <w:t>a</w:t>
      </w:r>
      <w:r w:rsidR="00325B99">
        <w:t>l</w:t>
      </w:r>
      <w:r w:rsidR="00325B99">
        <w:rPr>
          <w:spacing w:val="-5"/>
        </w:rPr>
        <w:t xml:space="preserve"> </w:t>
      </w:r>
      <w:r w:rsidR="00325B99">
        <w:rPr>
          <w:spacing w:val="2"/>
        </w:rPr>
        <w:t>d</w:t>
      </w:r>
      <w:r w:rsidR="00325B99">
        <w:rPr>
          <w:spacing w:val="-1"/>
        </w:rPr>
        <w:t>u</w:t>
      </w:r>
      <w:r w:rsidR="00325B99">
        <w:t>es</w:t>
      </w:r>
      <w:r w:rsidR="00325B99">
        <w:rPr>
          <w:spacing w:val="-4"/>
        </w:rPr>
        <w:t xml:space="preserve"> </w:t>
      </w:r>
      <w:r w:rsidR="00325B99">
        <w:rPr>
          <w:spacing w:val="2"/>
        </w:rPr>
        <w:t>i</w:t>
      </w:r>
      <w:r w:rsidR="00325B99">
        <w:t>n</w:t>
      </w:r>
      <w:r w:rsidR="00325B99">
        <w:rPr>
          <w:spacing w:val="-2"/>
        </w:rPr>
        <w:t xml:space="preserve"> </w:t>
      </w:r>
      <w:r w:rsidR="00325B99">
        <w:t>ful</w:t>
      </w:r>
      <w:r w:rsidR="00325B99">
        <w:rPr>
          <w:spacing w:val="-1"/>
        </w:rPr>
        <w:t>l</w:t>
      </w:r>
      <w:r w:rsidR="00325B99">
        <w:t>.</w:t>
      </w:r>
      <w:r w:rsidR="00325B99">
        <w:rPr>
          <w:spacing w:val="-2"/>
        </w:rPr>
        <w:t xml:space="preserve"> </w:t>
      </w:r>
      <w:r w:rsidR="00325B99">
        <w:rPr>
          <w:spacing w:val="3"/>
        </w:rPr>
        <w:t>T</w:t>
      </w:r>
      <w:r w:rsidR="00325B99">
        <w:rPr>
          <w:spacing w:val="-1"/>
        </w:rPr>
        <w:t>h</w:t>
      </w:r>
      <w:r w:rsidR="00325B99">
        <w:t>e</w:t>
      </w:r>
      <w:r w:rsidR="00325B99">
        <w:rPr>
          <w:spacing w:val="-3"/>
        </w:rPr>
        <w:t xml:space="preserve"> </w:t>
      </w:r>
      <w:r w:rsidR="00325B99">
        <w:rPr>
          <w:spacing w:val="3"/>
        </w:rPr>
        <w:t>s</w:t>
      </w:r>
      <w:r w:rsidR="00325B99">
        <w:t>o</w:t>
      </w:r>
      <w:r w:rsidR="00325B99">
        <w:rPr>
          <w:spacing w:val="2"/>
        </w:rPr>
        <w:t>c</w:t>
      </w:r>
      <w:r w:rsidR="00325B99">
        <w:t>ial dues</w:t>
      </w:r>
      <w:r w:rsidR="00325B99">
        <w:rPr>
          <w:spacing w:val="39"/>
        </w:rPr>
        <w:t xml:space="preserve"> </w:t>
      </w:r>
      <w:r w:rsidR="00325B99">
        <w:rPr>
          <w:spacing w:val="3"/>
        </w:rPr>
        <w:t>a</w:t>
      </w:r>
      <w:r w:rsidR="00325B99">
        <w:rPr>
          <w:spacing w:val="-4"/>
        </w:rPr>
        <w:t>m</w:t>
      </w:r>
      <w:r w:rsidR="00325B99">
        <w:rPr>
          <w:spacing w:val="4"/>
        </w:rPr>
        <w:t>o</w:t>
      </w:r>
      <w:r w:rsidR="00325B99">
        <w:t>u</w:t>
      </w:r>
      <w:r w:rsidR="00325B99">
        <w:rPr>
          <w:spacing w:val="-2"/>
        </w:rPr>
        <w:t>n</w:t>
      </w:r>
      <w:r w:rsidR="00325B99">
        <w:t>t</w:t>
      </w:r>
      <w:r w:rsidR="00325B99">
        <w:rPr>
          <w:spacing w:val="37"/>
        </w:rPr>
        <w:t xml:space="preserve"> </w:t>
      </w:r>
      <w:r w:rsidR="00325B99">
        <w:rPr>
          <w:spacing w:val="2"/>
        </w:rPr>
        <w:t>s</w:t>
      </w:r>
      <w:r w:rsidR="00325B99">
        <w:t>hall</w:t>
      </w:r>
      <w:r w:rsidR="00325B99">
        <w:rPr>
          <w:spacing w:val="38"/>
        </w:rPr>
        <w:t xml:space="preserve"> </w:t>
      </w:r>
      <w:r w:rsidR="00325B99">
        <w:t>be</w:t>
      </w:r>
      <w:r w:rsidR="00325B99">
        <w:rPr>
          <w:spacing w:val="43"/>
        </w:rPr>
        <w:t xml:space="preserve"> </w:t>
      </w:r>
      <w:r w:rsidR="00325B99">
        <w:t>d</w:t>
      </w:r>
      <w:r w:rsidR="00325B99">
        <w:rPr>
          <w:spacing w:val="2"/>
        </w:rPr>
        <w:t>e</w:t>
      </w:r>
      <w:r w:rsidR="00325B99">
        <w:t>term</w:t>
      </w:r>
      <w:r w:rsidR="00325B99">
        <w:rPr>
          <w:spacing w:val="2"/>
        </w:rPr>
        <w:t>i</w:t>
      </w:r>
      <w:r w:rsidR="00325B99">
        <w:t>ned</w:t>
      </w:r>
      <w:r w:rsidR="00325B99">
        <w:rPr>
          <w:spacing w:val="35"/>
        </w:rPr>
        <w:t xml:space="preserve"> </w:t>
      </w:r>
      <w:r w:rsidR="00325B99">
        <w:t>p</w:t>
      </w:r>
      <w:r w:rsidR="00325B99">
        <w:rPr>
          <w:spacing w:val="2"/>
        </w:rPr>
        <w:t>r</w:t>
      </w:r>
      <w:r w:rsidR="00325B99">
        <w:t>ior</w:t>
      </w:r>
      <w:r w:rsidR="00325B99">
        <w:rPr>
          <w:spacing w:val="41"/>
        </w:rPr>
        <w:t xml:space="preserve"> </w:t>
      </w:r>
      <w:r w:rsidR="00325B99">
        <w:rPr>
          <w:spacing w:val="-3"/>
        </w:rPr>
        <w:t>t</w:t>
      </w:r>
      <w:r w:rsidR="00325B99">
        <w:t>o</w:t>
      </w:r>
      <w:r w:rsidR="00325B99">
        <w:rPr>
          <w:spacing w:val="43"/>
        </w:rPr>
        <w:t xml:space="preserve"> </w:t>
      </w:r>
      <w:r w:rsidR="00325B99">
        <w:t>r</w:t>
      </w:r>
      <w:r w:rsidR="00325B99">
        <w:rPr>
          <w:spacing w:val="1"/>
        </w:rPr>
        <w:t>e</w:t>
      </w:r>
      <w:r w:rsidR="00325B99">
        <w:rPr>
          <w:spacing w:val="-1"/>
        </w:rPr>
        <w:t>g</w:t>
      </w:r>
      <w:r w:rsidR="00325B99">
        <w:t>istration</w:t>
      </w:r>
      <w:r w:rsidR="00325B99">
        <w:rPr>
          <w:spacing w:val="34"/>
        </w:rPr>
        <w:t xml:space="preserve"> </w:t>
      </w:r>
      <w:r w:rsidR="00325B99">
        <w:t>b</w:t>
      </w:r>
      <w:r w:rsidR="00325B99">
        <w:rPr>
          <w:spacing w:val="2"/>
        </w:rPr>
        <w:t>e</w:t>
      </w:r>
      <w:r w:rsidR="00325B99">
        <w:t>i</w:t>
      </w:r>
      <w:r w:rsidR="00325B99">
        <w:rPr>
          <w:spacing w:val="-1"/>
        </w:rPr>
        <w:t>n</w:t>
      </w:r>
      <w:r w:rsidR="00325B99">
        <w:t>g</w:t>
      </w:r>
      <w:r w:rsidR="00325B99">
        <w:rPr>
          <w:spacing w:val="38"/>
        </w:rPr>
        <w:t xml:space="preserve"> </w:t>
      </w:r>
      <w:r w:rsidR="00325B99">
        <w:t>o</w:t>
      </w:r>
      <w:r w:rsidR="00325B99">
        <w:rPr>
          <w:spacing w:val="2"/>
        </w:rPr>
        <w:t>p</w:t>
      </w:r>
      <w:r w:rsidR="00325B99">
        <w:t>ened.</w:t>
      </w:r>
      <w:r w:rsidR="00325B99">
        <w:rPr>
          <w:spacing w:val="39"/>
        </w:rPr>
        <w:t xml:space="preserve"> </w:t>
      </w:r>
      <w:r w:rsidR="00325B99">
        <w:t>Soci</w:t>
      </w:r>
      <w:r w:rsidR="00325B99">
        <w:rPr>
          <w:spacing w:val="1"/>
        </w:rPr>
        <w:t>a</w:t>
      </w:r>
      <w:r w:rsidR="00325B99">
        <w:t>l</w:t>
      </w:r>
      <w:r w:rsidR="00325B99">
        <w:rPr>
          <w:spacing w:val="38"/>
        </w:rPr>
        <w:t xml:space="preserve"> </w:t>
      </w:r>
      <w:r w:rsidR="00325B99">
        <w:t>M</w:t>
      </w:r>
      <w:r w:rsidR="00325B99">
        <w:rPr>
          <w:spacing w:val="3"/>
        </w:rPr>
        <w:t>e</w:t>
      </w:r>
      <w:r w:rsidR="00325B99">
        <w:rPr>
          <w:spacing w:val="-4"/>
        </w:rPr>
        <w:t>m</w:t>
      </w:r>
      <w:r w:rsidR="00325B99">
        <w:rPr>
          <w:spacing w:val="1"/>
        </w:rPr>
        <w:t>b</w:t>
      </w:r>
      <w:r w:rsidR="00325B99">
        <w:t>e</w:t>
      </w:r>
      <w:r w:rsidR="00325B99">
        <w:rPr>
          <w:spacing w:val="4"/>
        </w:rPr>
        <w:t>r</w:t>
      </w:r>
      <w:r w:rsidR="00325B99">
        <w:t>s</w:t>
      </w:r>
      <w:r w:rsidR="00325B99">
        <w:rPr>
          <w:spacing w:val="37"/>
        </w:rPr>
        <w:t xml:space="preserve"> </w:t>
      </w:r>
      <w:r w:rsidR="00325B99">
        <w:rPr>
          <w:spacing w:val="-5"/>
        </w:rPr>
        <w:t>w</w:t>
      </w:r>
      <w:r w:rsidR="00325B99">
        <w:rPr>
          <w:spacing w:val="2"/>
        </w:rPr>
        <w:t>i</w:t>
      </w:r>
      <w:r w:rsidR="00325B99">
        <w:t>ll</w:t>
      </w:r>
      <w:r w:rsidR="00325B99">
        <w:rPr>
          <w:spacing w:val="40"/>
        </w:rPr>
        <w:t xml:space="preserve"> </w:t>
      </w:r>
      <w:r w:rsidR="00325B99">
        <w:rPr>
          <w:spacing w:val="1"/>
        </w:rPr>
        <w:t>b</w:t>
      </w:r>
      <w:r w:rsidR="00325B99">
        <w:t>e i</w:t>
      </w:r>
      <w:r w:rsidR="00325B99">
        <w:rPr>
          <w:spacing w:val="-1"/>
        </w:rPr>
        <w:t>n</w:t>
      </w:r>
      <w:r w:rsidR="00325B99">
        <w:t>el</w:t>
      </w:r>
      <w:r w:rsidR="00325B99">
        <w:rPr>
          <w:spacing w:val="2"/>
        </w:rPr>
        <w:t>i</w:t>
      </w:r>
      <w:r w:rsidR="00325B99">
        <w:t>g</w:t>
      </w:r>
      <w:r w:rsidR="00325B99">
        <w:rPr>
          <w:spacing w:val="-1"/>
        </w:rPr>
        <w:t>i</w:t>
      </w:r>
      <w:r w:rsidR="00325B99">
        <w:t>ble</w:t>
      </w:r>
      <w:r w:rsidR="00325B99">
        <w:rPr>
          <w:spacing w:val="44"/>
        </w:rPr>
        <w:t xml:space="preserve"> </w:t>
      </w:r>
      <w:r w:rsidR="00325B99">
        <w:t>to pl</w:t>
      </w:r>
      <w:r w:rsidR="00325B99">
        <w:rPr>
          <w:spacing w:val="1"/>
        </w:rPr>
        <w:t>a</w:t>
      </w:r>
      <w:r w:rsidR="00325B99">
        <w:t>y</w:t>
      </w:r>
      <w:r w:rsidR="00325B99">
        <w:rPr>
          <w:spacing w:val="47"/>
        </w:rPr>
        <w:t xml:space="preserve"> </w:t>
      </w:r>
      <w:r w:rsidR="00325B99">
        <w:rPr>
          <w:spacing w:val="-2"/>
        </w:rPr>
        <w:t>f</w:t>
      </w:r>
      <w:r w:rsidR="00325B99">
        <w:t>or t</w:t>
      </w:r>
      <w:r w:rsidR="00325B99">
        <w:rPr>
          <w:spacing w:val="-1"/>
        </w:rPr>
        <w:t>h</w:t>
      </w:r>
      <w:r w:rsidR="00325B99">
        <w:t>e</w:t>
      </w:r>
      <w:r w:rsidR="00325B99">
        <w:rPr>
          <w:spacing w:val="49"/>
        </w:rPr>
        <w:t xml:space="preserve"> </w:t>
      </w:r>
      <w:r w:rsidR="00325B99">
        <w:t>Knig</w:t>
      </w:r>
      <w:r w:rsidR="00325B99">
        <w:rPr>
          <w:spacing w:val="-1"/>
        </w:rPr>
        <w:t>h</w:t>
      </w:r>
      <w:r w:rsidR="00325B99">
        <w:rPr>
          <w:spacing w:val="2"/>
        </w:rPr>
        <w:t>t</w:t>
      </w:r>
      <w:r w:rsidR="00325B99">
        <w:t>s</w:t>
      </w:r>
      <w:r w:rsidR="00325B99">
        <w:rPr>
          <w:spacing w:val="44"/>
        </w:rPr>
        <w:t xml:space="preserve"> </w:t>
      </w:r>
      <w:r w:rsidR="00761A8C">
        <w:t>RFC but</w:t>
      </w:r>
      <w:r w:rsidR="00325B99">
        <w:rPr>
          <w:spacing w:val="48"/>
        </w:rPr>
        <w:t xml:space="preserve"> </w:t>
      </w:r>
      <w:r w:rsidR="00325B99">
        <w:rPr>
          <w:spacing w:val="2"/>
        </w:rPr>
        <w:t>s</w:t>
      </w:r>
      <w:r w:rsidR="00325B99">
        <w:t>hall</w:t>
      </w:r>
      <w:r w:rsidR="00325B99">
        <w:rPr>
          <w:spacing w:val="46"/>
        </w:rPr>
        <w:t xml:space="preserve"> </w:t>
      </w:r>
      <w:r w:rsidR="00325B99">
        <w:rPr>
          <w:spacing w:val="-1"/>
        </w:rPr>
        <w:t>h</w:t>
      </w:r>
      <w:r w:rsidR="00325B99">
        <w:rPr>
          <w:spacing w:val="1"/>
        </w:rPr>
        <w:t>o</w:t>
      </w:r>
      <w:r w:rsidR="00325B99">
        <w:t>ld</w:t>
      </w:r>
      <w:r w:rsidR="00325B99">
        <w:rPr>
          <w:spacing w:val="48"/>
        </w:rPr>
        <w:t xml:space="preserve"> </w:t>
      </w:r>
      <w:r w:rsidR="00325B99">
        <w:rPr>
          <w:spacing w:val="3"/>
        </w:rPr>
        <w:t>a</w:t>
      </w:r>
      <w:r w:rsidR="00325B99">
        <w:t>ll</w:t>
      </w:r>
      <w:r w:rsidR="00325B99">
        <w:rPr>
          <w:spacing w:val="48"/>
        </w:rPr>
        <w:t xml:space="preserve"> </w:t>
      </w:r>
      <w:r w:rsidR="00325B99">
        <w:t>other</w:t>
      </w:r>
      <w:r w:rsidR="00325B99">
        <w:rPr>
          <w:spacing w:val="48"/>
        </w:rPr>
        <w:t xml:space="preserve"> </w:t>
      </w:r>
      <w:r w:rsidR="00325B99">
        <w:t>rig</w:t>
      </w:r>
      <w:r w:rsidR="00325B99">
        <w:rPr>
          <w:spacing w:val="-2"/>
        </w:rPr>
        <w:t>h</w:t>
      </w:r>
      <w:r w:rsidR="00325B99">
        <w:rPr>
          <w:spacing w:val="2"/>
        </w:rPr>
        <w:t>t</w:t>
      </w:r>
      <w:r w:rsidR="00325B99">
        <w:t>s</w:t>
      </w:r>
      <w:r w:rsidR="00325B99">
        <w:rPr>
          <w:spacing w:val="45"/>
        </w:rPr>
        <w:t xml:space="preserve"> </w:t>
      </w:r>
      <w:r w:rsidR="00325B99">
        <w:t>and</w:t>
      </w:r>
      <w:r w:rsidR="00325B99">
        <w:rPr>
          <w:spacing w:val="48"/>
        </w:rPr>
        <w:t xml:space="preserve"> </w:t>
      </w:r>
      <w:r w:rsidR="00325B99">
        <w:rPr>
          <w:spacing w:val="1"/>
        </w:rPr>
        <w:t>p</w:t>
      </w:r>
      <w:r w:rsidR="00325B99">
        <w:t>rivile</w:t>
      </w:r>
      <w:r w:rsidR="00325B99">
        <w:rPr>
          <w:spacing w:val="-2"/>
        </w:rPr>
        <w:t>g</w:t>
      </w:r>
      <w:r w:rsidR="00325B99">
        <w:rPr>
          <w:spacing w:val="3"/>
        </w:rPr>
        <w:t>e</w:t>
      </w:r>
      <w:r w:rsidR="00325B99">
        <w:t>s</w:t>
      </w:r>
      <w:r w:rsidR="00325B99">
        <w:rPr>
          <w:spacing w:val="45"/>
        </w:rPr>
        <w:t xml:space="preserve"> </w:t>
      </w:r>
      <w:r w:rsidR="00325B99">
        <w:t>of</w:t>
      </w:r>
      <w:r w:rsidR="00325B99">
        <w:rPr>
          <w:spacing w:val="48"/>
        </w:rPr>
        <w:t xml:space="preserve"> </w:t>
      </w:r>
      <w:r w:rsidR="00325B99">
        <w:rPr>
          <w:spacing w:val="-2"/>
        </w:rPr>
        <w:t>f</w:t>
      </w:r>
      <w:r w:rsidR="00325B99">
        <w:rPr>
          <w:spacing w:val="-1"/>
        </w:rPr>
        <w:t>u</w:t>
      </w:r>
      <w:r w:rsidR="00325B99">
        <w:t>ll M</w:t>
      </w:r>
      <w:r w:rsidR="00325B99">
        <w:rPr>
          <w:spacing w:val="3"/>
        </w:rPr>
        <w:t>e</w:t>
      </w:r>
      <w:r w:rsidR="00325B99">
        <w:rPr>
          <w:spacing w:val="-4"/>
        </w:rPr>
        <w:t>m</w:t>
      </w:r>
      <w:r w:rsidR="00325B99">
        <w:t>b</w:t>
      </w:r>
      <w:r w:rsidR="00325B99">
        <w:rPr>
          <w:spacing w:val="2"/>
        </w:rPr>
        <w:t>e</w:t>
      </w:r>
      <w:r w:rsidR="00325B99">
        <w:t>rs</w:t>
      </w:r>
      <w:r w:rsidR="00325B99">
        <w:rPr>
          <w:spacing w:val="1"/>
        </w:rPr>
        <w:t>h</w:t>
      </w:r>
      <w:r w:rsidR="00325B99">
        <w:t>ip</w:t>
      </w:r>
      <w:r w:rsidR="00325B99">
        <w:rPr>
          <w:spacing w:val="-9"/>
        </w:rPr>
        <w:t xml:space="preserve"> </w:t>
      </w:r>
      <w:r w:rsidR="00325B99">
        <w:t>except</w:t>
      </w:r>
      <w:r w:rsidR="00325B99">
        <w:rPr>
          <w:spacing w:val="-1"/>
        </w:rPr>
        <w:t xml:space="preserve"> </w:t>
      </w:r>
      <w:r w:rsidR="00325B99">
        <w:rPr>
          <w:spacing w:val="-2"/>
        </w:rPr>
        <w:t>w</w:t>
      </w:r>
      <w:r w:rsidR="00325B99">
        <w:t>h</w:t>
      </w:r>
      <w:r w:rsidR="00325B99">
        <w:rPr>
          <w:spacing w:val="2"/>
        </w:rPr>
        <w:t>e</w:t>
      </w:r>
      <w:r w:rsidR="00325B99">
        <w:t>n</w:t>
      </w:r>
      <w:r w:rsidR="00325B99">
        <w:rPr>
          <w:spacing w:val="-5"/>
        </w:rPr>
        <w:t xml:space="preserve"> </w:t>
      </w:r>
      <w:r w:rsidR="00325B99">
        <w:rPr>
          <w:spacing w:val="2"/>
        </w:rPr>
        <w:t>p</w:t>
      </w:r>
      <w:r w:rsidR="00325B99">
        <w:t>r</w:t>
      </w:r>
      <w:r w:rsidR="00325B99">
        <w:rPr>
          <w:spacing w:val="2"/>
        </w:rPr>
        <w:t>o</w:t>
      </w:r>
      <w:r w:rsidR="00325B99">
        <w:rPr>
          <w:spacing w:val="-1"/>
        </w:rPr>
        <w:t>h</w:t>
      </w:r>
      <w:r w:rsidR="00325B99">
        <w:t>ibited</w:t>
      </w:r>
      <w:r w:rsidR="00325B99">
        <w:rPr>
          <w:spacing w:val="-6"/>
        </w:rPr>
        <w:t xml:space="preserve"> </w:t>
      </w:r>
      <w:r w:rsidR="00325B99">
        <w:t>to</w:t>
      </w:r>
      <w:r w:rsidR="00325B99">
        <w:rPr>
          <w:spacing w:val="-1"/>
        </w:rPr>
        <w:t xml:space="preserve"> </w:t>
      </w:r>
      <w:r w:rsidR="00325B99">
        <w:rPr>
          <w:spacing w:val="2"/>
        </w:rPr>
        <w:t>d</w:t>
      </w:r>
      <w:r w:rsidR="00325B99">
        <w:t>o</w:t>
      </w:r>
      <w:r w:rsidR="00325B99">
        <w:rPr>
          <w:spacing w:val="-1"/>
        </w:rPr>
        <w:t xml:space="preserve"> </w:t>
      </w:r>
      <w:r w:rsidR="00325B99">
        <w:t>so by</w:t>
      </w:r>
      <w:r w:rsidR="00325B99">
        <w:rPr>
          <w:spacing w:val="-5"/>
        </w:rPr>
        <w:t xml:space="preserve"> </w:t>
      </w:r>
      <w:r w:rsidR="00325B99">
        <w:t xml:space="preserve">a </w:t>
      </w:r>
      <w:r w:rsidR="00804DF5">
        <w:rPr>
          <w:spacing w:val="2"/>
        </w:rPr>
        <w:t>Judicial Board</w:t>
      </w:r>
      <w:r w:rsidR="00325B99">
        <w:t>.</w:t>
      </w:r>
    </w:p>
    <w:p w14:paraId="624A38AA" w14:textId="60AF8567" w:rsidR="006353DC" w:rsidRDefault="003F5E3E" w:rsidP="003F5E3E">
      <w:pPr>
        <w:spacing w:before="10"/>
        <w:ind w:left="100"/>
      </w:pPr>
      <w:r>
        <w:t>3</w:t>
      </w:r>
      <w:r w:rsidR="00325B99">
        <w:t xml:space="preserve">.0        </w:t>
      </w:r>
      <w:r w:rsidR="00325B99">
        <w:rPr>
          <w:spacing w:val="18"/>
        </w:rPr>
        <w:t xml:space="preserve"> </w:t>
      </w:r>
      <w:r w:rsidR="00325B99">
        <w:t>Al</w:t>
      </w:r>
      <w:r w:rsidR="00325B99">
        <w:rPr>
          <w:spacing w:val="2"/>
        </w:rPr>
        <w:t>u</w:t>
      </w:r>
      <w:r w:rsidR="00325B99">
        <w:rPr>
          <w:spacing w:val="-3"/>
        </w:rPr>
        <w:t>m</w:t>
      </w:r>
      <w:r w:rsidR="00325B99">
        <w:rPr>
          <w:spacing w:val="2"/>
        </w:rPr>
        <w:t>n</w:t>
      </w:r>
      <w:r w:rsidR="00325B99">
        <w:t>i</w:t>
      </w:r>
      <w:r w:rsidR="00325B99">
        <w:rPr>
          <w:spacing w:val="28"/>
        </w:rPr>
        <w:t xml:space="preserve"> </w:t>
      </w:r>
      <w:r w:rsidR="00325B99">
        <w:rPr>
          <w:spacing w:val="4"/>
          <w:w w:val="105"/>
        </w:rPr>
        <w:t>M</w:t>
      </w:r>
      <w:r w:rsidR="00325B99">
        <w:rPr>
          <w:spacing w:val="3"/>
          <w:w w:val="99"/>
        </w:rPr>
        <w:t>e</w:t>
      </w:r>
      <w:r w:rsidR="00325B99">
        <w:rPr>
          <w:spacing w:val="-5"/>
          <w:w w:val="106"/>
        </w:rPr>
        <w:t>m</w:t>
      </w:r>
      <w:r w:rsidR="00325B99">
        <w:rPr>
          <w:w w:val="112"/>
        </w:rPr>
        <w:t>ber</w:t>
      </w:r>
    </w:p>
    <w:p w14:paraId="546CB9AF" w14:textId="77777777" w:rsidR="006353DC" w:rsidRDefault="006353DC" w:rsidP="003F5E3E">
      <w:pPr>
        <w:spacing w:before="8"/>
        <w:rPr>
          <w:sz w:val="10"/>
          <w:szCs w:val="10"/>
        </w:rPr>
      </w:pPr>
    </w:p>
    <w:p w14:paraId="6A1C45F0" w14:textId="65D3F25D" w:rsidR="006353DC" w:rsidRDefault="003F5E3E" w:rsidP="003F5E3E">
      <w:pPr>
        <w:ind w:left="1540" w:right="334" w:hanging="720"/>
      </w:pPr>
      <w:r>
        <w:rPr>
          <w:spacing w:val="2"/>
        </w:rPr>
        <w:t>3</w:t>
      </w:r>
      <w:r w:rsidR="00325B99">
        <w:rPr>
          <w:spacing w:val="2"/>
        </w:rPr>
        <w:t>.</w:t>
      </w:r>
      <w:r w:rsidR="00325B99">
        <w:t xml:space="preserve">1        </w:t>
      </w:r>
      <w:r w:rsidR="00325B99">
        <w:rPr>
          <w:spacing w:val="16"/>
        </w:rPr>
        <w:t xml:space="preserve"> </w:t>
      </w:r>
      <w:r w:rsidR="00325B99">
        <w:rPr>
          <w:spacing w:val="-2"/>
        </w:rPr>
        <w:t>A</w:t>
      </w:r>
      <w:r w:rsidR="00325B99">
        <w:rPr>
          <w:spacing w:val="2"/>
        </w:rPr>
        <w:t>l</w:t>
      </w:r>
      <w:r w:rsidR="00325B99">
        <w:rPr>
          <w:spacing w:val="1"/>
        </w:rPr>
        <w:t>u</w:t>
      </w:r>
      <w:r w:rsidR="00325B99">
        <w:rPr>
          <w:spacing w:val="-1"/>
        </w:rPr>
        <w:t>m</w:t>
      </w:r>
      <w:r w:rsidR="00325B99">
        <w:t>ni</w:t>
      </w:r>
      <w:r w:rsidR="00325B99">
        <w:rPr>
          <w:spacing w:val="-5"/>
        </w:rPr>
        <w:t xml:space="preserve"> </w:t>
      </w:r>
      <w:r w:rsidR="00325B99">
        <w:t>of</w:t>
      </w:r>
      <w:r w:rsidR="00325B99">
        <w:rPr>
          <w:spacing w:val="-2"/>
        </w:rPr>
        <w:t xml:space="preserve"> </w:t>
      </w:r>
      <w:r w:rsidR="00325B99">
        <w:rPr>
          <w:spacing w:val="2"/>
        </w:rPr>
        <w:t>t</w:t>
      </w:r>
      <w:r w:rsidR="00325B99">
        <w:rPr>
          <w:spacing w:val="-1"/>
        </w:rPr>
        <w:t>h</w:t>
      </w:r>
      <w:r w:rsidR="00325B99">
        <w:t>e</w:t>
      </w:r>
      <w:r w:rsidR="00325B99">
        <w:rPr>
          <w:spacing w:val="-2"/>
        </w:rPr>
        <w:t xml:space="preserve"> </w:t>
      </w:r>
      <w:r w:rsidR="00325B99">
        <w:t>Kn</w:t>
      </w:r>
      <w:r w:rsidR="00325B99">
        <w:rPr>
          <w:spacing w:val="2"/>
        </w:rPr>
        <w:t>i</w:t>
      </w:r>
      <w:r w:rsidR="00325B99">
        <w:t>ghts</w:t>
      </w:r>
      <w:r w:rsidR="00325B99">
        <w:rPr>
          <w:spacing w:val="-4"/>
        </w:rPr>
        <w:t xml:space="preserve"> </w:t>
      </w:r>
      <w:r w:rsidR="00325B99">
        <w:t>RFC</w:t>
      </w:r>
      <w:r w:rsidR="00325B99">
        <w:rPr>
          <w:spacing w:val="-4"/>
        </w:rPr>
        <w:t xml:space="preserve"> </w:t>
      </w:r>
      <w:r w:rsidR="00325B99">
        <w:rPr>
          <w:spacing w:val="3"/>
        </w:rPr>
        <w:t>s</w:t>
      </w:r>
      <w:r w:rsidR="00325B99">
        <w:t>hall</w:t>
      </w:r>
      <w:r w:rsidR="00325B99">
        <w:rPr>
          <w:spacing w:val="-4"/>
        </w:rPr>
        <w:t xml:space="preserve"> </w:t>
      </w:r>
      <w:r w:rsidR="00325B99">
        <w:t>be</w:t>
      </w:r>
      <w:r w:rsidR="00325B99">
        <w:rPr>
          <w:spacing w:val="-1"/>
        </w:rPr>
        <w:t xml:space="preserve"> </w:t>
      </w:r>
      <w:r w:rsidR="00325B99">
        <w:t>a</w:t>
      </w:r>
      <w:r w:rsidR="00325B99">
        <w:rPr>
          <w:spacing w:val="-1"/>
        </w:rPr>
        <w:t xml:space="preserve"> </w:t>
      </w:r>
      <w:r w:rsidR="00325B99">
        <w:rPr>
          <w:spacing w:val="2"/>
        </w:rPr>
        <w:t>p</w:t>
      </w:r>
      <w:r w:rsidR="00325B99">
        <w:t>ast</w:t>
      </w:r>
      <w:r w:rsidR="00325B99">
        <w:rPr>
          <w:spacing w:val="-3"/>
        </w:rPr>
        <w:t xml:space="preserve"> </w:t>
      </w:r>
      <w:r w:rsidR="00D566B0">
        <w:t>A</w:t>
      </w:r>
      <w:r w:rsidR="00325B99">
        <w:t>ctive</w:t>
      </w:r>
      <w:r w:rsidR="00325B99">
        <w:rPr>
          <w:spacing w:val="-5"/>
        </w:rPr>
        <w:t xml:space="preserve"> </w:t>
      </w:r>
      <w:r w:rsidR="00325B99">
        <w:t>M</w:t>
      </w:r>
      <w:r w:rsidR="00325B99">
        <w:rPr>
          <w:spacing w:val="3"/>
        </w:rPr>
        <w:t>e</w:t>
      </w:r>
      <w:r w:rsidR="00325B99">
        <w:rPr>
          <w:spacing w:val="-1"/>
        </w:rPr>
        <w:t>m</w:t>
      </w:r>
      <w:r w:rsidR="00325B99">
        <w:rPr>
          <w:spacing w:val="1"/>
        </w:rPr>
        <w:t>b</w:t>
      </w:r>
      <w:r w:rsidR="00325B99">
        <w:t>er</w:t>
      </w:r>
      <w:r w:rsidR="00325B99">
        <w:rPr>
          <w:spacing w:val="-6"/>
        </w:rPr>
        <w:t xml:space="preserve"> </w:t>
      </w:r>
      <w:r w:rsidR="00325B99">
        <w:rPr>
          <w:spacing w:val="-2"/>
        </w:rPr>
        <w:t>w</w:t>
      </w:r>
      <w:r w:rsidR="00325B99">
        <w:rPr>
          <w:spacing w:val="1"/>
        </w:rPr>
        <w:t>h</w:t>
      </w:r>
      <w:r w:rsidR="00325B99">
        <w:t>o</w:t>
      </w:r>
      <w:r w:rsidR="00325B99">
        <w:rPr>
          <w:spacing w:val="-1"/>
        </w:rPr>
        <w:t xml:space="preserve"> h</w:t>
      </w:r>
      <w:r w:rsidR="00325B99">
        <w:t>as</w:t>
      </w:r>
      <w:r w:rsidR="00325B99">
        <w:rPr>
          <w:spacing w:val="-3"/>
        </w:rPr>
        <w:t xml:space="preserve"> </w:t>
      </w:r>
      <w:r w:rsidR="00325B99">
        <w:t>c</w:t>
      </w:r>
      <w:r w:rsidR="00325B99">
        <w:rPr>
          <w:spacing w:val="4"/>
        </w:rPr>
        <w:t>o</w:t>
      </w:r>
      <w:r w:rsidR="00325B99">
        <w:rPr>
          <w:spacing w:val="-4"/>
        </w:rPr>
        <w:t>m</w:t>
      </w:r>
      <w:r w:rsidR="00325B99">
        <w:rPr>
          <w:spacing w:val="4"/>
        </w:rPr>
        <w:t>p</w:t>
      </w:r>
      <w:r w:rsidR="00325B99">
        <w:t>leted</w:t>
      </w:r>
      <w:r w:rsidR="00325B99">
        <w:rPr>
          <w:spacing w:val="-7"/>
        </w:rPr>
        <w:t xml:space="preserve"> </w:t>
      </w:r>
      <w:r w:rsidR="00325B99">
        <w:t>their</w:t>
      </w:r>
      <w:r w:rsidR="00325B99">
        <w:rPr>
          <w:spacing w:val="-4"/>
        </w:rPr>
        <w:t xml:space="preserve"> </w:t>
      </w:r>
      <w:r w:rsidR="00325B99">
        <w:rPr>
          <w:spacing w:val="1"/>
        </w:rPr>
        <w:t>c</w:t>
      </w:r>
      <w:r w:rsidR="00325B99">
        <w:t>a</w:t>
      </w:r>
      <w:r w:rsidR="00325B99">
        <w:rPr>
          <w:spacing w:val="1"/>
        </w:rPr>
        <w:t>r</w:t>
      </w:r>
      <w:r w:rsidR="00325B99">
        <w:t>e</w:t>
      </w:r>
      <w:r w:rsidR="00325B99">
        <w:rPr>
          <w:spacing w:val="3"/>
        </w:rPr>
        <w:t>e</w:t>
      </w:r>
      <w:r w:rsidR="00325B99">
        <w:t>r</w:t>
      </w:r>
      <w:r w:rsidR="00325B99">
        <w:rPr>
          <w:spacing w:val="-4"/>
        </w:rPr>
        <w:t xml:space="preserve"> </w:t>
      </w:r>
      <w:r w:rsidR="00325B99">
        <w:t>as</w:t>
      </w:r>
      <w:r w:rsidR="00325B99">
        <w:rPr>
          <w:spacing w:val="-2"/>
        </w:rPr>
        <w:t xml:space="preserve"> </w:t>
      </w:r>
      <w:r w:rsidR="00325B99">
        <w:t>an active</w:t>
      </w:r>
      <w:r w:rsidR="00325B99">
        <w:rPr>
          <w:spacing w:val="-5"/>
        </w:rPr>
        <w:t xml:space="preserve"> </w:t>
      </w:r>
      <w:r w:rsidR="00325B99">
        <w:t>r</w:t>
      </w:r>
      <w:r w:rsidR="00325B99">
        <w:rPr>
          <w:spacing w:val="2"/>
        </w:rPr>
        <w:t>u</w:t>
      </w:r>
      <w:r w:rsidR="00325B99">
        <w:rPr>
          <w:spacing w:val="-1"/>
        </w:rPr>
        <w:t>g</w:t>
      </w:r>
      <w:r w:rsidR="00325B99">
        <w:rPr>
          <w:spacing w:val="4"/>
        </w:rPr>
        <w:t>b</w:t>
      </w:r>
      <w:r w:rsidR="00325B99">
        <w:t>y</w:t>
      </w:r>
      <w:r w:rsidR="00325B99">
        <w:rPr>
          <w:spacing w:val="-9"/>
        </w:rPr>
        <w:t xml:space="preserve"> </w:t>
      </w:r>
      <w:r w:rsidR="00325B99">
        <w:rPr>
          <w:spacing w:val="2"/>
        </w:rPr>
        <w:t>p</w:t>
      </w:r>
      <w:r w:rsidR="00325B99">
        <w:t>l</w:t>
      </w:r>
      <w:r w:rsidR="00325B99">
        <w:rPr>
          <w:spacing w:val="3"/>
        </w:rPr>
        <w:t>a</w:t>
      </w:r>
      <w:r w:rsidR="00325B99">
        <w:t>yer.</w:t>
      </w:r>
    </w:p>
    <w:p w14:paraId="59B40072" w14:textId="11934864" w:rsidR="006353DC" w:rsidRDefault="003F5E3E" w:rsidP="003F5E3E">
      <w:pPr>
        <w:spacing w:before="4"/>
        <w:ind w:left="1540" w:right="192" w:hanging="720"/>
      </w:pPr>
      <w:r>
        <w:rPr>
          <w:spacing w:val="2"/>
        </w:rPr>
        <w:t>3</w:t>
      </w:r>
      <w:r w:rsidR="00325B99">
        <w:rPr>
          <w:spacing w:val="2"/>
        </w:rPr>
        <w:t>.</w:t>
      </w:r>
      <w:r w:rsidR="00325B99">
        <w:t xml:space="preserve">2        </w:t>
      </w:r>
      <w:r w:rsidR="00325B99">
        <w:rPr>
          <w:spacing w:val="16"/>
        </w:rPr>
        <w:t xml:space="preserve"> </w:t>
      </w:r>
      <w:r w:rsidR="00325B99">
        <w:rPr>
          <w:spacing w:val="-2"/>
        </w:rPr>
        <w:t>A</w:t>
      </w:r>
      <w:r w:rsidR="00325B99">
        <w:rPr>
          <w:spacing w:val="2"/>
        </w:rPr>
        <w:t>l</w:t>
      </w:r>
      <w:r w:rsidR="00325B99">
        <w:rPr>
          <w:spacing w:val="1"/>
        </w:rPr>
        <w:t>u</w:t>
      </w:r>
      <w:r w:rsidR="00325B99">
        <w:rPr>
          <w:spacing w:val="-1"/>
        </w:rPr>
        <w:t>m</w:t>
      </w:r>
      <w:r w:rsidR="00325B99">
        <w:t>ni</w:t>
      </w:r>
      <w:r w:rsidR="00325B99">
        <w:rPr>
          <w:spacing w:val="-5"/>
        </w:rPr>
        <w:t xml:space="preserve"> </w:t>
      </w:r>
      <w:r w:rsidR="00325B99">
        <w:rPr>
          <w:spacing w:val="-1"/>
        </w:rPr>
        <w:t>h</w:t>
      </w:r>
      <w:r w:rsidR="00325B99">
        <w:rPr>
          <w:spacing w:val="1"/>
        </w:rPr>
        <w:t>o</w:t>
      </w:r>
      <w:r w:rsidR="00325B99">
        <w:t>ld</w:t>
      </w:r>
      <w:r w:rsidR="00325B99">
        <w:rPr>
          <w:spacing w:val="-3"/>
        </w:rPr>
        <w:t xml:space="preserve"> </w:t>
      </w:r>
      <w:r w:rsidR="00325B99">
        <w:t>t</w:t>
      </w:r>
      <w:r w:rsidR="00325B99">
        <w:rPr>
          <w:spacing w:val="-1"/>
        </w:rPr>
        <w:t>h</w:t>
      </w:r>
      <w:r w:rsidR="00325B99">
        <w:t>e</w:t>
      </w:r>
      <w:r w:rsidR="00325B99">
        <w:rPr>
          <w:spacing w:val="1"/>
        </w:rPr>
        <w:t xml:space="preserve"> </w:t>
      </w:r>
      <w:r w:rsidR="00325B99">
        <w:t>s</w:t>
      </w:r>
      <w:r w:rsidR="00325B99">
        <w:rPr>
          <w:spacing w:val="2"/>
        </w:rPr>
        <w:t>a</w:t>
      </w:r>
      <w:r w:rsidR="00325B99">
        <w:rPr>
          <w:spacing w:val="-4"/>
        </w:rPr>
        <w:t>m</w:t>
      </w:r>
      <w:r w:rsidR="00325B99">
        <w:t>e</w:t>
      </w:r>
      <w:r w:rsidR="00325B99">
        <w:rPr>
          <w:spacing w:val="-4"/>
        </w:rPr>
        <w:t xml:space="preserve"> </w:t>
      </w:r>
      <w:r w:rsidR="00325B99">
        <w:rPr>
          <w:spacing w:val="2"/>
        </w:rPr>
        <w:t>ri</w:t>
      </w:r>
      <w:r w:rsidR="00325B99">
        <w:t>ghts</w:t>
      </w:r>
      <w:r w:rsidR="00325B99">
        <w:rPr>
          <w:spacing w:val="-5"/>
        </w:rPr>
        <w:t xml:space="preserve"> </w:t>
      </w:r>
      <w:r w:rsidR="00325B99">
        <w:rPr>
          <w:spacing w:val="2"/>
        </w:rPr>
        <w:t>a</w:t>
      </w:r>
      <w:r w:rsidR="00325B99">
        <w:t>nd</w:t>
      </w:r>
      <w:r w:rsidR="00325B99">
        <w:rPr>
          <w:spacing w:val="-3"/>
        </w:rPr>
        <w:t xml:space="preserve"> </w:t>
      </w:r>
      <w:r w:rsidR="00325B99">
        <w:rPr>
          <w:spacing w:val="2"/>
        </w:rPr>
        <w:t>p</w:t>
      </w:r>
      <w:r w:rsidR="00325B99">
        <w:t>rivile</w:t>
      </w:r>
      <w:r w:rsidR="00325B99">
        <w:rPr>
          <w:spacing w:val="-2"/>
        </w:rPr>
        <w:t>g</w:t>
      </w:r>
      <w:r w:rsidR="00325B99">
        <w:rPr>
          <w:spacing w:val="3"/>
        </w:rPr>
        <w:t>e</w:t>
      </w:r>
      <w:r w:rsidR="00325B99">
        <w:t>s</w:t>
      </w:r>
      <w:r w:rsidR="00325B99">
        <w:rPr>
          <w:spacing w:val="-8"/>
        </w:rPr>
        <w:t xml:space="preserve"> </w:t>
      </w:r>
      <w:r w:rsidR="00325B99">
        <w:t>as</w:t>
      </w:r>
      <w:r w:rsidR="00325B99">
        <w:rPr>
          <w:spacing w:val="-2"/>
        </w:rPr>
        <w:t xml:space="preserve"> </w:t>
      </w:r>
      <w:r w:rsidR="00D566B0">
        <w:t>A</w:t>
      </w:r>
      <w:r w:rsidR="00325B99">
        <w:t>ct</w:t>
      </w:r>
      <w:r w:rsidR="00325B99">
        <w:rPr>
          <w:spacing w:val="3"/>
        </w:rPr>
        <w:t>i</w:t>
      </w:r>
      <w:r w:rsidR="00325B99">
        <w:rPr>
          <w:spacing w:val="-1"/>
        </w:rPr>
        <w:t>v</w:t>
      </w:r>
      <w:r w:rsidR="00325B99">
        <w:t>e</w:t>
      </w:r>
      <w:r w:rsidR="00325B99">
        <w:rPr>
          <w:spacing w:val="-5"/>
        </w:rPr>
        <w:t xml:space="preserve"> </w:t>
      </w:r>
      <w:r w:rsidR="00325B99">
        <w:rPr>
          <w:spacing w:val="1"/>
        </w:rPr>
        <w:t>M</w:t>
      </w:r>
      <w:r w:rsidR="00325B99">
        <w:rPr>
          <w:spacing w:val="3"/>
        </w:rPr>
        <w:t>e</w:t>
      </w:r>
      <w:r w:rsidR="00325B99">
        <w:rPr>
          <w:spacing w:val="-4"/>
        </w:rPr>
        <w:t>m</w:t>
      </w:r>
      <w:r w:rsidR="00325B99">
        <w:rPr>
          <w:spacing w:val="1"/>
        </w:rPr>
        <w:t>b</w:t>
      </w:r>
      <w:r w:rsidR="00325B99">
        <w:rPr>
          <w:spacing w:val="3"/>
        </w:rPr>
        <w:t>e</w:t>
      </w:r>
      <w:r w:rsidR="00325B99">
        <w:t>rs,</w:t>
      </w:r>
      <w:r w:rsidR="00325B99">
        <w:rPr>
          <w:spacing w:val="-7"/>
        </w:rPr>
        <w:t xml:space="preserve"> </w:t>
      </w:r>
      <w:r w:rsidR="00325B99">
        <w:t>except</w:t>
      </w:r>
      <w:r w:rsidR="00325B99">
        <w:rPr>
          <w:spacing w:val="-4"/>
        </w:rPr>
        <w:t xml:space="preserve"> </w:t>
      </w:r>
      <w:r w:rsidR="00325B99">
        <w:t>t</w:t>
      </w:r>
      <w:r w:rsidR="00325B99">
        <w:rPr>
          <w:spacing w:val="-1"/>
        </w:rPr>
        <w:t>h</w:t>
      </w:r>
      <w:r w:rsidR="00325B99">
        <w:t>ose</w:t>
      </w:r>
      <w:r w:rsidR="00325B99">
        <w:rPr>
          <w:spacing w:val="-3"/>
        </w:rPr>
        <w:t xml:space="preserve"> </w:t>
      </w:r>
      <w:r w:rsidR="00325B99">
        <w:t>r</w:t>
      </w:r>
      <w:r w:rsidR="00325B99">
        <w:rPr>
          <w:spacing w:val="1"/>
        </w:rPr>
        <w:t>e</w:t>
      </w:r>
      <w:r w:rsidR="00325B99">
        <w:rPr>
          <w:spacing w:val="-1"/>
        </w:rPr>
        <w:t>g</w:t>
      </w:r>
      <w:r w:rsidR="00325B99">
        <w:t>a</w:t>
      </w:r>
      <w:r w:rsidR="00325B99">
        <w:rPr>
          <w:spacing w:val="1"/>
        </w:rPr>
        <w:t>rd</w:t>
      </w:r>
      <w:r w:rsidR="00325B99">
        <w:rPr>
          <w:spacing w:val="2"/>
        </w:rPr>
        <w:t>i</w:t>
      </w:r>
      <w:r w:rsidR="00325B99">
        <w:t>ng</w:t>
      </w:r>
      <w:r w:rsidR="00325B99">
        <w:rPr>
          <w:spacing w:val="-8"/>
        </w:rPr>
        <w:t xml:space="preserve"> </w:t>
      </w:r>
      <w:r w:rsidR="00325B99">
        <w:t>vot</w:t>
      </w:r>
      <w:r w:rsidR="00325B99">
        <w:rPr>
          <w:spacing w:val="2"/>
        </w:rPr>
        <w:t>i</w:t>
      </w:r>
      <w:r w:rsidR="00325B99">
        <w:t>ng</w:t>
      </w:r>
      <w:r w:rsidR="00325B99">
        <w:rPr>
          <w:spacing w:val="-8"/>
        </w:rPr>
        <w:t xml:space="preserve"> </w:t>
      </w:r>
      <w:r w:rsidR="00325B99">
        <w:rPr>
          <w:spacing w:val="3"/>
        </w:rPr>
        <w:t>a</w:t>
      </w:r>
      <w:r w:rsidR="00325B99">
        <w:rPr>
          <w:spacing w:val="-1"/>
        </w:rPr>
        <w:t>n</w:t>
      </w:r>
      <w:r w:rsidR="00325B99">
        <w:t>d pl</w:t>
      </w:r>
      <w:r w:rsidR="00325B99">
        <w:rPr>
          <w:spacing w:val="1"/>
        </w:rPr>
        <w:t>a</w:t>
      </w:r>
      <w:r w:rsidR="00325B99">
        <w:t>y</w:t>
      </w:r>
      <w:r w:rsidR="00325B99">
        <w:rPr>
          <w:spacing w:val="-1"/>
        </w:rPr>
        <w:t>i</w:t>
      </w:r>
      <w:r w:rsidR="00325B99">
        <w:rPr>
          <w:spacing w:val="1"/>
        </w:rPr>
        <w:t>n</w:t>
      </w:r>
      <w:r w:rsidR="00325B99">
        <w:t>g</w:t>
      </w:r>
      <w:r w:rsidR="00325B99">
        <w:rPr>
          <w:spacing w:val="-7"/>
        </w:rPr>
        <w:t xml:space="preserve"> </w:t>
      </w:r>
      <w:r w:rsidR="00325B99">
        <w:rPr>
          <w:spacing w:val="2"/>
        </w:rPr>
        <w:t>p</w:t>
      </w:r>
      <w:r w:rsidR="00325B99">
        <w:t>rivil</w:t>
      </w:r>
      <w:r w:rsidR="00325B99">
        <w:rPr>
          <w:spacing w:val="2"/>
        </w:rPr>
        <w:t>e</w:t>
      </w:r>
      <w:r w:rsidR="00325B99">
        <w:t>ge</w:t>
      </w:r>
      <w:r w:rsidR="00325B99">
        <w:rPr>
          <w:spacing w:val="-2"/>
        </w:rPr>
        <w:t>s</w:t>
      </w:r>
      <w:r w:rsidR="00325B99">
        <w:t>,</w:t>
      </w:r>
      <w:r w:rsidR="00325B99">
        <w:rPr>
          <w:spacing w:val="-5"/>
        </w:rPr>
        <w:t xml:space="preserve"> </w:t>
      </w:r>
      <w:r w:rsidR="00325B99">
        <w:t>unless</w:t>
      </w:r>
      <w:r w:rsidR="00325B99">
        <w:rPr>
          <w:spacing w:val="-5"/>
        </w:rPr>
        <w:t xml:space="preserve"> </w:t>
      </w:r>
      <w:r w:rsidR="00325B99">
        <w:t>p</w:t>
      </w:r>
      <w:r w:rsidR="00325B99">
        <w:rPr>
          <w:spacing w:val="1"/>
        </w:rPr>
        <w:t>ro</w:t>
      </w:r>
      <w:r w:rsidR="00325B99">
        <w:t>hi</w:t>
      </w:r>
      <w:r w:rsidR="00325B99">
        <w:rPr>
          <w:spacing w:val="2"/>
        </w:rPr>
        <w:t>b</w:t>
      </w:r>
      <w:r w:rsidR="00325B99">
        <w:t>ited</w:t>
      </w:r>
      <w:r w:rsidR="00325B99">
        <w:rPr>
          <w:spacing w:val="-7"/>
        </w:rPr>
        <w:t xml:space="preserve"> </w:t>
      </w:r>
      <w:r w:rsidR="00325B99">
        <w:t>to</w:t>
      </w:r>
      <w:r w:rsidR="00325B99">
        <w:rPr>
          <w:spacing w:val="-1"/>
        </w:rPr>
        <w:t xml:space="preserve"> </w:t>
      </w:r>
      <w:r w:rsidR="00325B99">
        <w:rPr>
          <w:spacing w:val="2"/>
        </w:rPr>
        <w:t>d</w:t>
      </w:r>
      <w:r w:rsidR="00325B99">
        <w:t>o</w:t>
      </w:r>
      <w:r w:rsidR="00325B99">
        <w:rPr>
          <w:spacing w:val="-2"/>
        </w:rPr>
        <w:t xml:space="preserve"> </w:t>
      </w:r>
      <w:r w:rsidR="00325B99">
        <w:rPr>
          <w:spacing w:val="-1"/>
        </w:rPr>
        <w:t>s</w:t>
      </w:r>
      <w:r w:rsidR="00325B99">
        <w:t xml:space="preserve">o </w:t>
      </w:r>
      <w:r w:rsidR="00325B99">
        <w:rPr>
          <w:spacing w:val="1"/>
        </w:rPr>
        <w:t>b</w:t>
      </w:r>
      <w:r w:rsidR="00325B99">
        <w:t>y</w:t>
      </w:r>
      <w:r w:rsidR="00325B99">
        <w:rPr>
          <w:spacing w:val="-6"/>
        </w:rPr>
        <w:t xml:space="preserve"> </w:t>
      </w:r>
      <w:r w:rsidR="00325B99">
        <w:t xml:space="preserve">a </w:t>
      </w:r>
      <w:r w:rsidR="00804DF5">
        <w:rPr>
          <w:spacing w:val="2"/>
        </w:rPr>
        <w:t>Judicial Board</w:t>
      </w:r>
      <w:r w:rsidR="00325B99">
        <w:t>.</w:t>
      </w:r>
    </w:p>
    <w:p w14:paraId="698203B5" w14:textId="73FBE9A2" w:rsidR="006353DC" w:rsidRDefault="003F5E3E" w:rsidP="003F5E3E">
      <w:pPr>
        <w:spacing w:before="6"/>
        <w:ind w:left="100"/>
      </w:pPr>
      <w:r>
        <w:t>4</w:t>
      </w:r>
      <w:r w:rsidR="00325B99">
        <w:t xml:space="preserve">.0        </w:t>
      </w:r>
      <w:r w:rsidR="00325B99">
        <w:rPr>
          <w:spacing w:val="18"/>
        </w:rPr>
        <w:t xml:space="preserve"> </w:t>
      </w:r>
      <w:r w:rsidR="00325B99">
        <w:rPr>
          <w:w w:val="110"/>
        </w:rPr>
        <w:t>Etern</w:t>
      </w:r>
      <w:r w:rsidR="00325B99">
        <w:rPr>
          <w:spacing w:val="2"/>
          <w:w w:val="110"/>
        </w:rPr>
        <w:t>a</w:t>
      </w:r>
      <w:r w:rsidR="00325B99">
        <w:rPr>
          <w:w w:val="110"/>
        </w:rPr>
        <w:t>l</w:t>
      </w:r>
      <w:r w:rsidR="00325B99">
        <w:rPr>
          <w:spacing w:val="-1"/>
          <w:w w:val="110"/>
        </w:rPr>
        <w:t xml:space="preserve"> </w:t>
      </w:r>
      <w:r w:rsidR="00325B99">
        <w:rPr>
          <w:spacing w:val="4"/>
          <w:w w:val="105"/>
        </w:rPr>
        <w:t>M</w:t>
      </w:r>
      <w:r w:rsidR="00325B99">
        <w:rPr>
          <w:w w:val="104"/>
        </w:rPr>
        <w:t>e</w:t>
      </w:r>
      <w:r w:rsidR="00325B99">
        <w:rPr>
          <w:spacing w:val="-2"/>
          <w:w w:val="104"/>
        </w:rPr>
        <w:t>m</w:t>
      </w:r>
      <w:r w:rsidR="00325B99">
        <w:rPr>
          <w:w w:val="112"/>
        </w:rPr>
        <w:t>ber</w:t>
      </w:r>
    </w:p>
    <w:p w14:paraId="3BD51EFB" w14:textId="77777777" w:rsidR="006353DC" w:rsidRDefault="006353DC" w:rsidP="003F5E3E">
      <w:pPr>
        <w:spacing w:before="1"/>
        <w:rPr>
          <w:sz w:val="11"/>
          <w:szCs w:val="11"/>
        </w:rPr>
      </w:pPr>
    </w:p>
    <w:p w14:paraId="7A12500F" w14:textId="5FF8E92D" w:rsidR="006353DC" w:rsidRDefault="003F5E3E" w:rsidP="003F5E3E">
      <w:pPr>
        <w:ind w:left="820"/>
      </w:pPr>
      <w:r>
        <w:rPr>
          <w:spacing w:val="2"/>
        </w:rPr>
        <w:t>4</w:t>
      </w:r>
      <w:r w:rsidR="00325B99">
        <w:rPr>
          <w:spacing w:val="2"/>
        </w:rPr>
        <w:t>.</w:t>
      </w:r>
      <w:r w:rsidR="00325B99">
        <w:t xml:space="preserve">1        </w:t>
      </w:r>
      <w:r w:rsidR="00325B99">
        <w:rPr>
          <w:spacing w:val="16"/>
        </w:rPr>
        <w:t xml:space="preserve"> </w:t>
      </w:r>
      <w:r w:rsidR="00325B99">
        <w:t>Ete</w:t>
      </w:r>
      <w:r w:rsidR="00325B99">
        <w:rPr>
          <w:spacing w:val="2"/>
        </w:rPr>
        <w:t>r</w:t>
      </w:r>
      <w:r w:rsidR="00325B99">
        <w:rPr>
          <w:spacing w:val="-1"/>
        </w:rPr>
        <w:t>n</w:t>
      </w:r>
      <w:r w:rsidR="00325B99">
        <w:t>al</w:t>
      </w:r>
      <w:r w:rsidR="00325B99">
        <w:rPr>
          <w:spacing w:val="-6"/>
        </w:rPr>
        <w:t xml:space="preserve"> </w:t>
      </w:r>
      <w:r w:rsidR="00325B99">
        <w:rPr>
          <w:spacing w:val="1"/>
        </w:rPr>
        <w:t>M</w:t>
      </w:r>
      <w:r w:rsidR="00325B99">
        <w:rPr>
          <w:spacing w:val="3"/>
        </w:rPr>
        <w:t>e</w:t>
      </w:r>
      <w:r w:rsidR="00325B99">
        <w:rPr>
          <w:spacing w:val="-4"/>
        </w:rPr>
        <w:t>m</w:t>
      </w:r>
      <w:r w:rsidR="00325B99">
        <w:rPr>
          <w:spacing w:val="1"/>
        </w:rPr>
        <w:t>b</w:t>
      </w:r>
      <w:r w:rsidR="00325B99">
        <w:t>e</w:t>
      </w:r>
      <w:r w:rsidR="00325B99">
        <w:rPr>
          <w:spacing w:val="1"/>
        </w:rPr>
        <w:t>r</w:t>
      </w:r>
      <w:r w:rsidR="00325B99">
        <w:t>s</w:t>
      </w:r>
      <w:r w:rsidR="00325B99">
        <w:rPr>
          <w:spacing w:val="-8"/>
        </w:rPr>
        <w:t xml:space="preserve"> </w:t>
      </w:r>
      <w:r w:rsidR="00325B99">
        <w:rPr>
          <w:spacing w:val="2"/>
        </w:rPr>
        <w:t>s</w:t>
      </w:r>
      <w:r w:rsidR="00325B99">
        <w:t>hall</w:t>
      </w:r>
      <w:r w:rsidR="00325B99">
        <w:rPr>
          <w:spacing w:val="-4"/>
        </w:rPr>
        <w:t xml:space="preserve"> </w:t>
      </w:r>
      <w:r w:rsidR="00325B99">
        <w:t>be</w:t>
      </w:r>
      <w:r w:rsidR="00325B99">
        <w:rPr>
          <w:spacing w:val="2"/>
        </w:rPr>
        <w:t xml:space="preserve"> </w:t>
      </w:r>
      <w:r w:rsidR="00325B99">
        <w:rPr>
          <w:spacing w:val="-2"/>
        </w:rPr>
        <w:t>f</w:t>
      </w:r>
      <w:r w:rsidR="00325B99">
        <w:t>o</w:t>
      </w:r>
      <w:r w:rsidR="00325B99">
        <w:rPr>
          <w:spacing w:val="2"/>
        </w:rPr>
        <w:t>r</w:t>
      </w:r>
      <w:r w:rsidR="00325B99">
        <w:rPr>
          <w:spacing w:val="-1"/>
        </w:rPr>
        <w:t>m</w:t>
      </w:r>
      <w:r w:rsidR="00325B99">
        <w:t>er</w:t>
      </w:r>
      <w:r w:rsidR="00325B99">
        <w:rPr>
          <w:spacing w:val="-1"/>
        </w:rPr>
        <w:t xml:space="preserve"> </w:t>
      </w:r>
      <w:r w:rsidR="00325B99">
        <w:rPr>
          <w:spacing w:val="-2"/>
        </w:rPr>
        <w:t>A</w:t>
      </w:r>
      <w:r w:rsidR="00325B99">
        <w:t>ct</w:t>
      </w:r>
      <w:r w:rsidR="00325B99">
        <w:rPr>
          <w:spacing w:val="2"/>
        </w:rPr>
        <w:t>i</w:t>
      </w:r>
      <w:r w:rsidR="00325B99">
        <w:rPr>
          <w:spacing w:val="-1"/>
        </w:rPr>
        <w:t>v</w:t>
      </w:r>
      <w:r w:rsidR="00325B99">
        <w:t>e,</w:t>
      </w:r>
      <w:r w:rsidR="00325B99">
        <w:rPr>
          <w:spacing w:val="-5"/>
        </w:rPr>
        <w:t xml:space="preserve"> </w:t>
      </w:r>
      <w:r w:rsidR="00325B99">
        <w:t>Soci</w:t>
      </w:r>
      <w:r w:rsidR="00325B99">
        <w:rPr>
          <w:spacing w:val="1"/>
        </w:rPr>
        <w:t>a</w:t>
      </w:r>
      <w:r w:rsidR="00325B99">
        <w:t>l,</w:t>
      </w:r>
      <w:r w:rsidR="00325B99">
        <w:rPr>
          <w:spacing w:val="-5"/>
        </w:rPr>
        <w:t xml:space="preserve"> </w:t>
      </w:r>
      <w:r w:rsidR="00325B99">
        <w:rPr>
          <w:spacing w:val="2"/>
        </w:rPr>
        <w:t>o</w:t>
      </w:r>
      <w:r w:rsidR="00325B99">
        <w:t>r</w:t>
      </w:r>
      <w:r w:rsidR="00325B99">
        <w:rPr>
          <w:spacing w:val="-1"/>
        </w:rPr>
        <w:t xml:space="preserve"> </w:t>
      </w:r>
      <w:r w:rsidR="00325B99">
        <w:rPr>
          <w:spacing w:val="-2"/>
        </w:rPr>
        <w:t>A</w:t>
      </w:r>
      <w:r w:rsidR="00325B99">
        <w:t>lumni</w:t>
      </w:r>
      <w:r w:rsidR="00325B99">
        <w:rPr>
          <w:spacing w:val="-3"/>
        </w:rPr>
        <w:t xml:space="preserve"> </w:t>
      </w:r>
      <w:r w:rsidR="00325B99">
        <w:t>M</w:t>
      </w:r>
      <w:r w:rsidR="00325B99">
        <w:rPr>
          <w:spacing w:val="4"/>
        </w:rPr>
        <w:t>e</w:t>
      </w:r>
      <w:r w:rsidR="00325B99">
        <w:rPr>
          <w:spacing w:val="-4"/>
        </w:rPr>
        <w:t>m</w:t>
      </w:r>
      <w:r w:rsidR="00325B99">
        <w:t>b</w:t>
      </w:r>
      <w:r w:rsidR="00325B99">
        <w:rPr>
          <w:spacing w:val="2"/>
        </w:rPr>
        <w:t>e</w:t>
      </w:r>
      <w:r w:rsidR="00325B99">
        <w:t>rs,</w:t>
      </w:r>
      <w:r w:rsidR="00325B99">
        <w:rPr>
          <w:spacing w:val="-4"/>
        </w:rPr>
        <w:t xml:space="preserve"> </w:t>
      </w:r>
      <w:r w:rsidR="00325B99">
        <w:rPr>
          <w:spacing w:val="-2"/>
        </w:rPr>
        <w:t>w</w:t>
      </w:r>
      <w:r w:rsidR="00325B99">
        <w:t>ho</w:t>
      </w:r>
      <w:r w:rsidR="00325B99">
        <w:rPr>
          <w:spacing w:val="-3"/>
        </w:rPr>
        <w:t xml:space="preserve"> </w:t>
      </w:r>
      <w:r w:rsidR="00325B99">
        <w:t>a</w:t>
      </w:r>
      <w:r w:rsidR="00325B99">
        <w:rPr>
          <w:spacing w:val="2"/>
        </w:rPr>
        <w:t>r</w:t>
      </w:r>
      <w:r w:rsidR="00325B99">
        <w:t>e</w:t>
      </w:r>
      <w:r w:rsidR="00325B99">
        <w:rPr>
          <w:spacing w:val="-2"/>
        </w:rPr>
        <w:t xml:space="preserve"> </w:t>
      </w:r>
      <w:r w:rsidR="00325B99">
        <w:rPr>
          <w:spacing w:val="2"/>
        </w:rPr>
        <w:t>d</w:t>
      </w:r>
      <w:r w:rsidR="00325B99">
        <w:t>ece</w:t>
      </w:r>
      <w:r w:rsidR="00325B99">
        <w:rPr>
          <w:spacing w:val="1"/>
        </w:rPr>
        <w:t>a</w:t>
      </w:r>
      <w:r w:rsidR="00325B99">
        <w:t>sed.</w:t>
      </w:r>
    </w:p>
    <w:p w14:paraId="2B96373A" w14:textId="77777777" w:rsidR="006353DC" w:rsidRDefault="006353DC" w:rsidP="003F5E3E">
      <w:pPr>
        <w:rPr>
          <w:sz w:val="12"/>
          <w:szCs w:val="12"/>
        </w:rPr>
      </w:pPr>
    </w:p>
    <w:p w14:paraId="3CD17593" w14:textId="53EA95EC" w:rsidR="006353DC" w:rsidRDefault="003F5E3E" w:rsidP="003F5E3E">
      <w:pPr>
        <w:ind w:left="100"/>
      </w:pPr>
      <w:r>
        <w:t>5</w:t>
      </w:r>
      <w:r w:rsidR="00325B99">
        <w:t xml:space="preserve">.0        </w:t>
      </w:r>
      <w:r w:rsidR="00325B99">
        <w:rPr>
          <w:spacing w:val="18"/>
        </w:rPr>
        <w:t xml:space="preserve"> </w:t>
      </w:r>
      <w:r w:rsidR="00325B99">
        <w:rPr>
          <w:spacing w:val="4"/>
          <w:w w:val="106"/>
        </w:rPr>
        <w:t>M</w:t>
      </w:r>
      <w:r w:rsidR="00325B99">
        <w:rPr>
          <w:w w:val="106"/>
        </w:rPr>
        <w:t>e</w:t>
      </w:r>
      <w:r w:rsidR="00325B99">
        <w:rPr>
          <w:spacing w:val="-5"/>
          <w:w w:val="106"/>
        </w:rPr>
        <w:t>m</w:t>
      </w:r>
      <w:r w:rsidR="00325B99">
        <w:rPr>
          <w:w w:val="106"/>
        </w:rPr>
        <w:t>be</w:t>
      </w:r>
      <w:r w:rsidR="00325B99">
        <w:rPr>
          <w:spacing w:val="3"/>
          <w:w w:val="106"/>
        </w:rPr>
        <w:t>r</w:t>
      </w:r>
      <w:r w:rsidR="00325B99">
        <w:rPr>
          <w:w w:val="106"/>
        </w:rPr>
        <w:t>ship</w:t>
      </w:r>
      <w:r w:rsidR="00325B99">
        <w:rPr>
          <w:spacing w:val="7"/>
          <w:w w:val="106"/>
        </w:rPr>
        <w:t xml:space="preserve"> </w:t>
      </w:r>
      <w:r w:rsidR="00325B99">
        <w:rPr>
          <w:w w:val="108"/>
        </w:rPr>
        <w:t>St</w:t>
      </w:r>
      <w:r w:rsidR="00325B99">
        <w:rPr>
          <w:spacing w:val="2"/>
          <w:w w:val="108"/>
        </w:rPr>
        <w:t>a</w:t>
      </w:r>
      <w:r w:rsidR="00325B99">
        <w:rPr>
          <w:w w:val="108"/>
        </w:rPr>
        <w:t>nd</w:t>
      </w:r>
      <w:r w:rsidR="00325B99">
        <w:rPr>
          <w:spacing w:val="2"/>
          <w:w w:val="108"/>
        </w:rPr>
        <w:t>i</w:t>
      </w:r>
      <w:r w:rsidR="00325B99">
        <w:rPr>
          <w:w w:val="105"/>
        </w:rPr>
        <w:t>ng</w:t>
      </w:r>
    </w:p>
    <w:p w14:paraId="4A986982" w14:textId="77777777" w:rsidR="006353DC" w:rsidRDefault="006353DC" w:rsidP="003F5E3E">
      <w:pPr>
        <w:spacing w:before="1"/>
        <w:rPr>
          <w:sz w:val="11"/>
          <w:szCs w:val="11"/>
        </w:rPr>
      </w:pPr>
    </w:p>
    <w:p w14:paraId="541489A6" w14:textId="61E4125E" w:rsidR="006353DC" w:rsidRDefault="003F5E3E" w:rsidP="003F5E3E">
      <w:pPr>
        <w:ind w:left="820"/>
      </w:pPr>
      <w:r>
        <w:rPr>
          <w:spacing w:val="2"/>
        </w:rPr>
        <w:t>5</w:t>
      </w:r>
      <w:r w:rsidR="00325B99">
        <w:rPr>
          <w:spacing w:val="2"/>
        </w:rPr>
        <w:t>.</w:t>
      </w:r>
      <w:r w:rsidR="00325B99">
        <w:t xml:space="preserve">1        </w:t>
      </w:r>
      <w:r w:rsidR="00325B99">
        <w:rPr>
          <w:spacing w:val="16"/>
        </w:rPr>
        <w:t xml:space="preserve"> </w:t>
      </w:r>
      <w:r w:rsidR="00325B99">
        <w:t>Eve</w:t>
      </w:r>
      <w:r w:rsidR="00325B99">
        <w:rPr>
          <w:spacing w:val="3"/>
        </w:rPr>
        <w:t>r</w:t>
      </w:r>
      <w:r w:rsidR="00325B99">
        <w:t>y</w:t>
      </w:r>
      <w:r w:rsidR="00325B99">
        <w:rPr>
          <w:spacing w:val="-6"/>
        </w:rPr>
        <w:t xml:space="preserve"> </w:t>
      </w:r>
      <w:r w:rsidR="00325B99">
        <w:rPr>
          <w:spacing w:val="-2"/>
        </w:rPr>
        <w:t>A</w:t>
      </w:r>
      <w:r w:rsidR="00325B99">
        <w:t>ct</w:t>
      </w:r>
      <w:r w:rsidR="00325B99">
        <w:rPr>
          <w:spacing w:val="2"/>
        </w:rPr>
        <w:t>i</w:t>
      </w:r>
      <w:r w:rsidR="00325B99">
        <w:rPr>
          <w:spacing w:val="-1"/>
        </w:rPr>
        <w:t>v</w:t>
      </w:r>
      <w:r w:rsidR="00325B99">
        <w:t>e</w:t>
      </w:r>
      <w:r w:rsidR="00325B99">
        <w:rPr>
          <w:spacing w:val="-5"/>
        </w:rPr>
        <w:t xml:space="preserve"> </w:t>
      </w:r>
      <w:r w:rsidR="0036136A">
        <w:rPr>
          <w:spacing w:val="-5"/>
        </w:rPr>
        <w:t xml:space="preserve">and Social </w:t>
      </w:r>
      <w:r w:rsidR="00325B99">
        <w:rPr>
          <w:spacing w:val="1"/>
        </w:rPr>
        <w:t>M</w:t>
      </w:r>
      <w:r w:rsidR="00325B99">
        <w:rPr>
          <w:spacing w:val="3"/>
        </w:rPr>
        <w:t>e</w:t>
      </w:r>
      <w:r w:rsidR="00325B99">
        <w:rPr>
          <w:spacing w:val="-4"/>
        </w:rPr>
        <w:t>m</w:t>
      </w:r>
      <w:r w:rsidR="00325B99">
        <w:t>b</w:t>
      </w:r>
      <w:r w:rsidR="00325B99">
        <w:rPr>
          <w:spacing w:val="2"/>
        </w:rPr>
        <w:t>e</w:t>
      </w:r>
      <w:r w:rsidR="00325B99">
        <w:t>r</w:t>
      </w:r>
      <w:r w:rsidR="00325B99">
        <w:rPr>
          <w:spacing w:val="-6"/>
        </w:rPr>
        <w:t xml:space="preserve"> </w:t>
      </w:r>
      <w:r w:rsidR="00325B99">
        <w:rPr>
          <w:spacing w:val="2"/>
        </w:rPr>
        <w:t>s</w:t>
      </w:r>
      <w:r w:rsidR="00325B99">
        <w:t>hall</w:t>
      </w:r>
      <w:r w:rsidR="00325B99">
        <w:rPr>
          <w:spacing w:val="-2"/>
        </w:rPr>
        <w:t xml:space="preserve"> </w:t>
      </w:r>
      <w:r w:rsidR="00325B99">
        <w:t>m</w:t>
      </w:r>
      <w:r w:rsidR="00325B99">
        <w:rPr>
          <w:spacing w:val="1"/>
        </w:rPr>
        <w:t>a</w:t>
      </w:r>
      <w:r w:rsidR="00325B99">
        <w:t>i</w:t>
      </w:r>
      <w:r w:rsidR="00325B99">
        <w:rPr>
          <w:spacing w:val="-1"/>
        </w:rPr>
        <w:t>n</w:t>
      </w:r>
      <w:r w:rsidR="00325B99">
        <w:t>ta</w:t>
      </w:r>
      <w:r w:rsidR="00325B99">
        <w:rPr>
          <w:spacing w:val="2"/>
        </w:rPr>
        <w:t>i</w:t>
      </w:r>
      <w:r w:rsidR="00325B99">
        <w:t>n</w:t>
      </w:r>
      <w:r w:rsidR="00325B99">
        <w:rPr>
          <w:spacing w:val="-7"/>
        </w:rPr>
        <w:t xml:space="preserve"> </w:t>
      </w:r>
      <w:r w:rsidR="00325B99">
        <w:t>a</w:t>
      </w:r>
      <w:r w:rsidR="00325B99">
        <w:rPr>
          <w:spacing w:val="2"/>
        </w:rPr>
        <w:t xml:space="preserve"> </w:t>
      </w:r>
      <w:r w:rsidR="00325B99">
        <w:rPr>
          <w:spacing w:val="-4"/>
        </w:rPr>
        <w:t>m</w:t>
      </w:r>
      <w:r w:rsidR="00325B99">
        <w:rPr>
          <w:spacing w:val="2"/>
        </w:rPr>
        <w:t>i</w:t>
      </w:r>
      <w:r w:rsidR="00325B99">
        <w:t>nim</w:t>
      </w:r>
      <w:r w:rsidR="00325B99">
        <w:rPr>
          <w:spacing w:val="3"/>
        </w:rPr>
        <w:t>u</w:t>
      </w:r>
      <w:r w:rsidR="00325B99">
        <w:t>m</w:t>
      </w:r>
      <w:r w:rsidR="00325B99">
        <w:rPr>
          <w:spacing w:val="-9"/>
        </w:rPr>
        <w:t xml:space="preserve"> </w:t>
      </w:r>
      <w:r w:rsidR="00325B99">
        <w:t>level</w:t>
      </w:r>
      <w:r w:rsidR="00325B99">
        <w:rPr>
          <w:spacing w:val="-4"/>
        </w:rPr>
        <w:t xml:space="preserve"> </w:t>
      </w:r>
      <w:r w:rsidR="00325B99">
        <w:rPr>
          <w:spacing w:val="3"/>
        </w:rPr>
        <w:t>o</w:t>
      </w:r>
      <w:r w:rsidR="00325B99">
        <w:t>f</w:t>
      </w:r>
      <w:r w:rsidR="00325B99">
        <w:rPr>
          <w:spacing w:val="-4"/>
        </w:rPr>
        <w:t xml:space="preserve"> </w:t>
      </w:r>
      <w:r w:rsidR="00325B99">
        <w:rPr>
          <w:spacing w:val="4"/>
        </w:rPr>
        <w:t>M</w:t>
      </w:r>
      <w:r w:rsidR="00325B99">
        <w:rPr>
          <w:spacing w:val="3"/>
        </w:rPr>
        <w:t>e</w:t>
      </w:r>
      <w:r w:rsidR="00325B99">
        <w:rPr>
          <w:spacing w:val="-4"/>
        </w:rPr>
        <w:t>m</w:t>
      </w:r>
      <w:r w:rsidR="00325B99">
        <w:rPr>
          <w:spacing w:val="1"/>
        </w:rPr>
        <w:t>b</w:t>
      </w:r>
      <w:r w:rsidR="00325B99">
        <w:t>e</w:t>
      </w:r>
      <w:r w:rsidR="00325B99">
        <w:rPr>
          <w:spacing w:val="1"/>
        </w:rPr>
        <w:t>r</w:t>
      </w:r>
      <w:r w:rsidR="00325B99">
        <w:t>s</w:t>
      </w:r>
      <w:r w:rsidR="00325B99">
        <w:rPr>
          <w:spacing w:val="-2"/>
        </w:rPr>
        <w:t>h</w:t>
      </w:r>
      <w:r w:rsidR="00325B99">
        <w:t>ip</w:t>
      </w:r>
      <w:r w:rsidR="00325B99">
        <w:rPr>
          <w:spacing w:val="-9"/>
        </w:rPr>
        <w:t xml:space="preserve"> </w:t>
      </w:r>
      <w:r w:rsidR="00325B99">
        <w:t>as set</w:t>
      </w:r>
      <w:r w:rsidR="00325B99">
        <w:rPr>
          <w:spacing w:val="-2"/>
        </w:rPr>
        <w:t xml:space="preserve"> </w:t>
      </w:r>
      <w:r w:rsidR="00325B99">
        <w:rPr>
          <w:spacing w:val="1"/>
        </w:rPr>
        <w:t>o</w:t>
      </w:r>
      <w:r w:rsidR="00325B99">
        <w:t>ut</w:t>
      </w:r>
      <w:r w:rsidR="00325B99">
        <w:rPr>
          <w:spacing w:val="-5"/>
        </w:rPr>
        <w:t xml:space="preserve"> </w:t>
      </w:r>
      <w:r w:rsidR="00325B99">
        <w:rPr>
          <w:spacing w:val="2"/>
        </w:rPr>
        <w:t>b</w:t>
      </w:r>
      <w:r w:rsidR="00325B99">
        <w:t>el</w:t>
      </w:r>
      <w:r w:rsidR="00325B99">
        <w:rPr>
          <w:spacing w:val="4"/>
        </w:rPr>
        <w:t>o</w:t>
      </w:r>
      <w:r w:rsidR="00325B99">
        <w:rPr>
          <w:spacing w:val="-2"/>
        </w:rPr>
        <w:t>w</w:t>
      </w:r>
      <w:r w:rsidR="00325B99">
        <w:t>:</w:t>
      </w:r>
    </w:p>
    <w:p w14:paraId="78EBFA7A" w14:textId="1F2DAC72" w:rsidR="006353DC" w:rsidRDefault="003F5E3E" w:rsidP="003F5E3E">
      <w:pPr>
        <w:ind w:left="1540"/>
      </w:pPr>
      <w:r>
        <w:rPr>
          <w:spacing w:val="2"/>
        </w:rPr>
        <w:t>5</w:t>
      </w:r>
      <w:r w:rsidR="00325B99">
        <w:rPr>
          <w:spacing w:val="2"/>
        </w:rPr>
        <w:t>.</w:t>
      </w:r>
      <w:r w:rsidR="00325B99">
        <w:t>1</w:t>
      </w:r>
      <w:r w:rsidR="00325B99">
        <w:rPr>
          <w:spacing w:val="2"/>
        </w:rPr>
        <w:t>.</w:t>
      </w:r>
      <w:r w:rsidR="00325B99">
        <w:t xml:space="preserve">1     </w:t>
      </w:r>
      <w:r w:rsidR="00325B99">
        <w:rPr>
          <w:spacing w:val="14"/>
        </w:rPr>
        <w:t xml:space="preserve"> </w:t>
      </w:r>
      <w:r w:rsidR="00325B99">
        <w:t>S</w:t>
      </w:r>
      <w:r w:rsidR="00325B99">
        <w:rPr>
          <w:spacing w:val="-2"/>
        </w:rPr>
        <w:t>h</w:t>
      </w:r>
      <w:r w:rsidR="00325B99">
        <w:t>all</w:t>
      </w:r>
      <w:r w:rsidR="00325B99">
        <w:rPr>
          <w:spacing w:val="-4"/>
        </w:rPr>
        <w:t xml:space="preserve"> </w:t>
      </w:r>
      <w:r w:rsidR="00325B99">
        <w:rPr>
          <w:spacing w:val="2"/>
        </w:rPr>
        <w:t>p</w:t>
      </w:r>
      <w:r w:rsidR="00325B99">
        <w:rPr>
          <w:spacing w:val="3"/>
        </w:rPr>
        <w:t>a</w:t>
      </w:r>
      <w:r w:rsidR="00325B99">
        <w:t>y</w:t>
      </w:r>
      <w:r w:rsidR="00325B99">
        <w:rPr>
          <w:spacing w:val="-7"/>
        </w:rPr>
        <w:t xml:space="preserve"> </w:t>
      </w:r>
      <w:r w:rsidR="00325B99">
        <w:rPr>
          <w:spacing w:val="2"/>
        </w:rPr>
        <w:t>1</w:t>
      </w:r>
      <w:r w:rsidR="00325B99">
        <w:t>0</w:t>
      </w:r>
      <w:r w:rsidR="00325B99">
        <w:rPr>
          <w:spacing w:val="2"/>
        </w:rPr>
        <w:t>0</w:t>
      </w:r>
      <w:r w:rsidR="00325B99">
        <w:t>%</w:t>
      </w:r>
      <w:r w:rsidR="00325B99">
        <w:rPr>
          <w:spacing w:val="-5"/>
        </w:rPr>
        <w:t xml:space="preserve"> </w:t>
      </w:r>
      <w:r w:rsidR="00325B99">
        <w:rPr>
          <w:spacing w:val="1"/>
        </w:rPr>
        <w:t>o</w:t>
      </w:r>
      <w:r w:rsidR="00325B99">
        <w:t>f</w:t>
      </w:r>
      <w:r w:rsidR="00325B99">
        <w:rPr>
          <w:spacing w:val="-4"/>
        </w:rPr>
        <w:t xml:space="preserve"> </w:t>
      </w:r>
      <w:r w:rsidR="00325B99">
        <w:rPr>
          <w:spacing w:val="2"/>
        </w:rPr>
        <w:t>d</w:t>
      </w:r>
      <w:r w:rsidR="00325B99">
        <w:rPr>
          <w:spacing w:val="-1"/>
        </w:rPr>
        <w:t>u</w:t>
      </w:r>
      <w:r w:rsidR="00325B99">
        <w:rPr>
          <w:spacing w:val="3"/>
        </w:rPr>
        <w:t>e</w:t>
      </w:r>
      <w:r w:rsidR="00325B99">
        <w:t>s</w:t>
      </w:r>
      <w:r w:rsidR="00325B99">
        <w:rPr>
          <w:spacing w:val="-4"/>
        </w:rPr>
        <w:t xml:space="preserve"> </w:t>
      </w:r>
      <w:r w:rsidR="00325B99">
        <w:rPr>
          <w:spacing w:val="-1"/>
        </w:rPr>
        <w:t>n</w:t>
      </w:r>
      <w:r w:rsidR="00325B99">
        <w:t>ot</w:t>
      </w:r>
      <w:r w:rsidR="00325B99">
        <w:rPr>
          <w:spacing w:val="1"/>
        </w:rPr>
        <w:t xml:space="preserve"> </w:t>
      </w:r>
      <w:r w:rsidR="00325B99">
        <w:t>m</w:t>
      </w:r>
      <w:r w:rsidR="00325B99">
        <w:rPr>
          <w:spacing w:val="2"/>
        </w:rPr>
        <w:t>o</w:t>
      </w:r>
      <w:r w:rsidR="00325B99">
        <w:t>re</w:t>
      </w:r>
      <w:r w:rsidR="00325B99">
        <w:rPr>
          <w:spacing w:val="-3"/>
        </w:rPr>
        <w:t xml:space="preserve"> </w:t>
      </w:r>
      <w:r w:rsidR="00325B99">
        <w:t>than</w:t>
      </w:r>
      <w:r w:rsidR="00325B99">
        <w:rPr>
          <w:spacing w:val="-5"/>
        </w:rPr>
        <w:t xml:space="preserve"> </w:t>
      </w:r>
      <w:r w:rsidR="00325B99">
        <w:rPr>
          <w:spacing w:val="2"/>
        </w:rPr>
        <w:t>o</w:t>
      </w:r>
      <w:r w:rsidR="00325B99">
        <w:t>ne</w:t>
      </w:r>
      <w:r w:rsidR="00325B99">
        <w:rPr>
          <w:spacing w:val="-1"/>
        </w:rPr>
        <w:t xml:space="preserve"> </w:t>
      </w:r>
      <w:r w:rsidR="00325B99">
        <w:rPr>
          <w:spacing w:val="-4"/>
        </w:rPr>
        <w:t>m</w:t>
      </w:r>
      <w:r w:rsidR="00325B99">
        <w:rPr>
          <w:spacing w:val="4"/>
        </w:rPr>
        <w:t>o</w:t>
      </w:r>
      <w:r w:rsidR="00325B99">
        <w:t>nth</w:t>
      </w:r>
      <w:r w:rsidR="00325B99">
        <w:rPr>
          <w:spacing w:val="-5"/>
        </w:rPr>
        <w:t xml:space="preserve"> </w:t>
      </w:r>
      <w:r w:rsidR="00325B99">
        <w:t>after</w:t>
      </w:r>
      <w:r w:rsidR="00325B99">
        <w:rPr>
          <w:spacing w:val="-4"/>
        </w:rPr>
        <w:t xml:space="preserve"> </w:t>
      </w:r>
      <w:r w:rsidR="00325B99">
        <w:rPr>
          <w:spacing w:val="3"/>
        </w:rPr>
        <w:t>t</w:t>
      </w:r>
      <w:r w:rsidR="00325B99">
        <w:rPr>
          <w:spacing w:val="-1"/>
        </w:rPr>
        <w:t>h</w:t>
      </w:r>
      <w:r w:rsidR="00325B99">
        <w:t>e</w:t>
      </w:r>
      <w:r w:rsidR="00325B99">
        <w:rPr>
          <w:spacing w:val="1"/>
        </w:rPr>
        <w:t xml:space="preserve"> </w:t>
      </w:r>
      <w:r w:rsidR="00325B99">
        <w:t>M</w:t>
      </w:r>
      <w:r w:rsidR="00325B99">
        <w:rPr>
          <w:spacing w:val="3"/>
        </w:rPr>
        <w:t>e</w:t>
      </w:r>
      <w:r w:rsidR="00325B99">
        <w:rPr>
          <w:spacing w:val="-4"/>
        </w:rPr>
        <w:t>m</w:t>
      </w:r>
      <w:r w:rsidR="00325B99">
        <w:t>b</w:t>
      </w:r>
      <w:r w:rsidR="00325B99">
        <w:rPr>
          <w:spacing w:val="2"/>
        </w:rPr>
        <w:t>e</w:t>
      </w:r>
      <w:r w:rsidR="00325B99">
        <w:t>r</w:t>
      </w:r>
      <w:r w:rsidR="00325B99">
        <w:rPr>
          <w:spacing w:val="-6"/>
        </w:rPr>
        <w:t xml:space="preserve"> </w:t>
      </w:r>
      <w:r w:rsidR="00325B99">
        <w:t>has</w:t>
      </w:r>
      <w:r w:rsidR="00325B99">
        <w:rPr>
          <w:spacing w:val="-5"/>
        </w:rPr>
        <w:t xml:space="preserve"> </w:t>
      </w:r>
      <w:r w:rsidR="00325B99">
        <w:rPr>
          <w:spacing w:val="1"/>
        </w:rPr>
        <w:t>r</w:t>
      </w:r>
      <w:r w:rsidR="00325B99">
        <w:rPr>
          <w:spacing w:val="3"/>
        </w:rPr>
        <w:t>e</w:t>
      </w:r>
      <w:r w:rsidR="00325B99">
        <w:rPr>
          <w:spacing w:val="-1"/>
        </w:rPr>
        <w:t>g</w:t>
      </w:r>
      <w:r w:rsidR="00325B99">
        <w:t>istere</w:t>
      </w:r>
      <w:r w:rsidR="00325B99">
        <w:rPr>
          <w:spacing w:val="2"/>
        </w:rPr>
        <w:t>d</w:t>
      </w:r>
      <w:r w:rsidR="00761A8C">
        <w:rPr>
          <w:spacing w:val="2"/>
        </w:rPr>
        <w:t>.</w:t>
      </w:r>
    </w:p>
    <w:p w14:paraId="0FF5101C" w14:textId="77777777" w:rsidR="006353DC" w:rsidRDefault="006353DC" w:rsidP="003F5E3E">
      <w:pPr>
        <w:spacing w:before="6"/>
        <w:rPr>
          <w:sz w:val="11"/>
          <w:szCs w:val="11"/>
        </w:rPr>
      </w:pPr>
    </w:p>
    <w:p w14:paraId="4F85EFCE" w14:textId="377864FC" w:rsidR="006353DC" w:rsidRDefault="00325B99" w:rsidP="003F5E3E">
      <w:pPr>
        <w:spacing w:before="59"/>
        <w:ind w:left="100"/>
        <w:rPr>
          <w:sz w:val="26"/>
          <w:szCs w:val="26"/>
        </w:rPr>
      </w:pPr>
      <w:r>
        <w:rPr>
          <w:sz w:val="26"/>
          <w:szCs w:val="26"/>
        </w:rPr>
        <w:t>Article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III</w:t>
      </w:r>
      <w:r>
        <w:rPr>
          <w:spacing w:val="44"/>
          <w:sz w:val="26"/>
          <w:szCs w:val="26"/>
        </w:rPr>
        <w:t xml:space="preserve"> </w:t>
      </w:r>
      <w:r>
        <w:rPr>
          <w:sz w:val="26"/>
          <w:szCs w:val="26"/>
        </w:rPr>
        <w:t>(Officer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,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Chairs,</w:t>
      </w:r>
      <w:r>
        <w:rPr>
          <w:spacing w:val="2"/>
          <w:sz w:val="26"/>
          <w:szCs w:val="26"/>
        </w:rPr>
        <w:t xml:space="preserve"> a</w:t>
      </w:r>
      <w:r>
        <w:rPr>
          <w:sz w:val="26"/>
          <w:szCs w:val="26"/>
        </w:rPr>
        <w:t>nd</w:t>
      </w:r>
      <w:r>
        <w:rPr>
          <w:spacing w:val="40"/>
          <w:sz w:val="26"/>
          <w:szCs w:val="26"/>
        </w:rPr>
        <w:t xml:space="preserve"> </w:t>
      </w:r>
      <w:r>
        <w:rPr>
          <w:w w:val="104"/>
          <w:sz w:val="26"/>
          <w:szCs w:val="26"/>
        </w:rPr>
        <w:t>C</w:t>
      </w:r>
      <w:r>
        <w:rPr>
          <w:spacing w:val="2"/>
          <w:w w:val="104"/>
          <w:sz w:val="26"/>
          <w:szCs w:val="26"/>
        </w:rPr>
        <w:t>o</w:t>
      </w:r>
      <w:r>
        <w:rPr>
          <w:w w:val="109"/>
          <w:sz w:val="26"/>
          <w:szCs w:val="26"/>
        </w:rPr>
        <w:t>mmit</w:t>
      </w:r>
      <w:r>
        <w:rPr>
          <w:spacing w:val="3"/>
          <w:w w:val="109"/>
          <w:sz w:val="26"/>
          <w:szCs w:val="26"/>
        </w:rPr>
        <w:t>t</w:t>
      </w:r>
      <w:r>
        <w:rPr>
          <w:w w:val="99"/>
          <w:sz w:val="26"/>
          <w:szCs w:val="26"/>
        </w:rPr>
        <w:t>ees)</w:t>
      </w:r>
    </w:p>
    <w:p w14:paraId="604D9710" w14:textId="77777777" w:rsidR="006353DC" w:rsidRDefault="006353DC" w:rsidP="003F5E3E">
      <w:pPr>
        <w:spacing w:before="8"/>
        <w:rPr>
          <w:sz w:val="14"/>
          <w:szCs w:val="14"/>
        </w:rPr>
      </w:pPr>
    </w:p>
    <w:p w14:paraId="1BA929DD" w14:textId="69CF22F2" w:rsidR="006353DC" w:rsidRDefault="00761A8C" w:rsidP="003F5E3E">
      <w:pPr>
        <w:ind w:left="100"/>
      </w:pPr>
      <w:r>
        <w:rPr>
          <w:spacing w:val="1"/>
        </w:rPr>
        <w:t>1</w:t>
      </w:r>
      <w:r>
        <w:t xml:space="preserve">.0 </w:t>
      </w:r>
      <w:r>
        <w:rPr>
          <w:spacing w:val="8"/>
        </w:rPr>
        <w:t>Preamble</w:t>
      </w:r>
    </w:p>
    <w:p w14:paraId="43B7D016" w14:textId="77777777" w:rsidR="006353DC" w:rsidRDefault="006353DC" w:rsidP="003F5E3E">
      <w:pPr>
        <w:spacing w:before="1"/>
        <w:rPr>
          <w:sz w:val="11"/>
          <w:szCs w:val="11"/>
        </w:rPr>
      </w:pPr>
    </w:p>
    <w:p w14:paraId="6675D205" w14:textId="254517D1" w:rsidR="006353DC" w:rsidRDefault="00325B99" w:rsidP="003F5E3E">
      <w:pPr>
        <w:pStyle w:val="ListParagraph"/>
        <w:numPr>
          <w:ilvl w:val="1"/>
          <w:numId w:val="4"/>
        </w:numPr>
        <w:ind w:right="446"/>
      </w:pPr>
      <w:r w:rsidRPr="00761A8C">
        <w:rPr>
          <w:spacing w:val="3"/>
        </w:rPr>
        <w:t>T</w:t>
      </w:r>
      <w:r w:rsidRPr="00761A8C">
        <w:rPr>
          <w:spacing w:val="-1"/>
        </w:rPr>
        <w:t>h</w:t>
      </w:r>
      <w:r>
        <w:t>e</w:t>
      </w:r>
      <w:r w:rsidRPr="00761A8C">
        <w:rPr>
          <w:spacing w:val="-3"/>
        </w:rPr>
        <w:t xml:space="preserve"> </w:t>
      </w:r>
      <w:r w:rsidRPr="00761A8C">
        <w:rPr>
          <w:spacing w:val="2"/>
        </w:rPr>
        <w:t>p</w:t>
      </w:r>
      <w:r>
        <w:t>urp</w:t>
      </w:r>
      <w:r w:rsidRPr="00761A8C">
        <w:rPr>
          <w:spacing w:val="2"/>
        </w:rPr>
        <w:t>o</w:t>
      </w:r>
      <w:r>
        <w:t>se</w:t>
      </w:r>
      <w:r w:rsidRPr="00761A8C">
        <w:rPr>
          <w:spacing w:val="-6"/>
        </w:rPr>
        <w:t xml:space="preserve"> </w:t>
      </w:r>
      <w:r w:rsidRPr="00761A8C">
        <w:rPr>
          <w:spacing w:val="1"/>
        </w:rPr>
        <w:t>o</w:t>
      </w:r>
      <w:r>
        <w:t>f</w:t>
      </w:r>
      <w:r w:rsidRPr="00761A8C">
        <w:rPr>
          <w:spacing w:val="-4"/>
        </w:rPr>
        <w:t xml:space="preserve"> </w:t>
      </w:r>
      <w:r>
        <w:t>these</w:t>
      </w:r>
      <w:r w:rsidRPr="00761A8C">
        <w:rPr>
          <w:spacing w:val="-4"/>
        </w:rPr>
        <w:t xml:space="preserve"> </w:t>
      </w:r>
      <w:r w:rsidRPr="00761A8C">
        <w:rPr>
          <w:spacing w:val="4"/>
        </w:rPr>
        <w:t>B</w:t>
      </w:r>
      <w:r w:rsidRPr="00761A8C">
        <w:rPr>
          <w:spacing w:val="-4"/>
        </w:rPr>
        <w:t>y</w:t>
      </w:r>
      <w:r>
        <w:t>l</w:t>
      </w:r>
      <w:r w:rsidRPr="00761A8C">
        <w:rPr>
          <w:spacing w:val="3"/>
        </w:rPr>
        <w:t>a</w:t>
      </w:r>
      <w:r w:rsidRPr="00761A8C">
        <w:rPr>
          <w:spacing w:val="-2"/>
        </w:rPr>
        <w:t>w</w:t>
      </w:r>
      <w:r>
        <w:t>s</w:t>
      </w:r>
      <w:r w:rsidRPr="00761A8C">
        <w:rPr>
          <w:spacing w:val="-6"/>
        </w:rPr>
        <w:t xml:space="preserve"> </w:t>
      </w:r>
      <w:r w:rsidRPr="00761A8C">
        <w:rPr>
          <w:spacing w:val="2"/>
        </w:rPr>
        <w:t>i</w:t>
      </w:r>
      <w:r>
        <w:t>s</w:t>
      </w:r>
      <w:r w:rsidRPr="00761A8C">
        <w:rPr>
          <w:spacing w:val="-1"/>
        </w:rPr>
        <w:t xml:space="preserve"> </w:t>
      </w:r>
      <w:r>
        <w:t>to</w:t>
      </w:r>
      <w:r w:rsidRPr="00761A8C">
        <w:rPr>
          <w:spacing w:val="-1"/>
        </w:rPr>
        <w:t xml:space="preserve"> </w:t>
      </w:r>
      <w:r w:rsidRPr="00761A8C">
        <w:rPr>
          <w:spacing w:val="1"/>
        </w:rPr>
        <w:t>o</w:t>
      </w:r>
      <w:r w:rsidRPr="00761A8C">
        <w:rPr>
          <w:spacing w:val="-1"/>
        </w:rPr>
        <w:t>u</w:t>
      </w:r>
      <w:r>
        <w:t>tli</w:t>
      </w:r>
      <w:r w:rsidRPr="00761A8C">
        <w:rPr>
          <w:spacing w:val="-2"/>
        </w:rPr>
        <w:t>n</w:t>
      </w:r>
      <w:r>
        <w:t>e</w:t>
      </w:r>
      <w:r w:rsidRPr="00761A8C">
        <w:rPr>
          <w:spacing w:val="-6"/>
        </w:rPr>
        <w:t xml:space="preserve"> </w:t>
      </w:r>
      <w:r w:rsidRPr="00761A8C">
        <w:rPr>
          <w:spacing w:val="3"/>
        </w:rPr>
        <w:t>t</w:t>
      </w:r>
      <w:r>
        <w:t>he</w:t>
      </w:r>
      <w:r w:rsidRPr="00761A8C">
        <w:rPr>
          <w:spacing w:val="-2"/>
        </w:rPr>
        <w:t xml:space="preserve"> </w:t>
      </w:r>
      <w:r>
        <w:t>du</w:t>
      </w:r>
      <w:r w:rsidRPr="00761A8C">
        <w:rPr>
          <w:spacing w:val="2"/>
        </w:rPr>
        <w:t>t</w:t>
      </w:r>
      <w:r>
        <w:t>ies</w:t>
      </w:r>
      <w:r w:rsidRPr="00761A8C">
        <w:rPr>
          <w:spacing w:val="-5"/>
        </w:rPr>
        <w:t xml:space="preserve"> </w:t>
      </w:r>
      <w:r>
        <w:t>and</w:t>
      </w:r>
      <w:r w:rsidRPr="00761A8C">
        <w:rPr>
          <w:spacing w:val="-3"/>
        </w:rPr>
        <w:t xml:space="preserve"> </w:t>
      </w:r>
      <w:r w:rsidRPr="00761A8C">
        <w:rPr>
          <w:spacing w:val="2"/>
        </w:rPr>
        <w:t>r</w:t>
      </w:r>
      <w:r>
        <w:t>es</w:t>
      </w:r>
      <w:r w:rsidRPr="00761A8C">
        <w:rPr>
          <w:spacing w:val="3"/>
        </w:rPr>
        <w:t>p</w:t>
      </w:r>
      <w:r>
        <w:t>onsibiliti</w:t>
      </w:r>
      <w:r w:rsidRPr="00761A8C">
        <w:rPr>
          <w:spacing w:val="2"/>
        </w:rPr>
        <w:t>e</w:t>
      </w:r>
      <w:r>
        <w:t>s</w:t>
      </w:r>
      <w:r w:rsidRPr="00761A8C">
        <w:rPr>
          <w:spacing w:val="-12"/>
        </w:rPr>
        <w:t xml:space="preserve"> </w:t>
      </w:r>
      <w:r>
        <w:t>of</w:t>
      </w:r>
      <w:r w:rsidRPr="00761A8C">
        <w:rPr>
          <w:spacing w:val="-2"/>
        </w:rPr>
        <w:t xml:space="preserve"> </w:t>
      </w:r>
      <w:r w:rsidRPr="00761A8C">
        <w:rPr>
          <w:spacing w:val="1"/>
        </w:rPr>
        <w:t>bo</w:t>
      </w:r>
      <w:r>
        <w:t>th</w:t>
      </w:r>
      <w:r w:rsidRPr="00761A8C">
        <w:rPr>
          <w:spacing w:val="-6"/>
        </w:rPr>
        <w:t xml:space="preserve"> </w:t>
      </w:r>
      <w:r w:rsidRPr="00761A8C">
        <w:rPr>
          <w:spacing w:val="3"/>
        </w:rPr>
        <w:t>t</w:t>
      </w:r>
      <w:r w:rsidRPr="00761A8C">
        <w:rPr>
          <w:spacing w:val="-1"/>
        </w:rPr>
        <w:t>h</w:t>
      </w:r>
      <w:r>
        <w:t>e</w:t>
      </w:r>
      <w:r w:rsidRPr="00761A8C">
        <w:rPr>
          <w:spacing w:val="-2"/>
        </w:rPr>
        <w:t xml:space="preserve"> </w:t>
      </w:r>
      <w:r w:rsidRPr="00761A8C">
        <w:rPr>
          <w:spacing w:val="2"/>
        </w:rPr>
        <w:t>E</w:t>
      </w:r>
      <w:r>
        <w:t>xe</w:t>
      </w:r>
      <w:r w:rsidRPr="00761A8C">
        <w:rPr>
          <w:spacing w:val="2"/>
        </w:rPr>
        <w:t>c</w:t>
      </w:r>
      <w:r w:rsidRPr="00761A8C">
        <w:rPr>
          <w:spacing w:val="-1"/>
        </w:rPr>
        <w:t>u</w:t>
      </w:r>
      <w:r>
        <w:t>t</w:t>
      </w:r>
      <w:r w:rsidRPr="00761A8C">
        <w:rPr>
          <w:spacing w:val="2"/>
        </w:rPr>
        <w:t>i</w:t>
      </w:r>
      <w:r w:rsidRPr="00761A8C">
        <w:rPr>
          <w:spacing w:val="-1"/>
        </w:rPr>
        <w:t>v</w:t>
      </w:r>
      <w:r>
        <w:t>es</w:t>
      </w:r>
      <w:r w:rsidRPr="00761A8C">
        <w:rPr>
          <w:spacing w:val="-9"/>
        </w:rPr>
        <w:t xml:space="preserve"> </w:t>
      </w:r>
      <w:r w:rsidRPr="00761A8C">
        <w:rPr>
          <w:spacing w:val="3"/>
        </w:rPr>
        <w:t>a</w:t>
      </w:r>
      <w:r>
        <w:t>nd t</w:t>
      </w:r>
      <w:r w:rsidRPr="00761A8C">
        <w:rPr>
          <w:spacing w:val="-1"/>
        </w:rPr>
        <w:t>h</w:t>
      </w:r>
      <w:r>
        <w:t>e</w:t>
      </w:r>
      <w:r w:rsidRPr="00761A8C">
        <w:rPr>
          <w:spacing w:val="-2"/>
        </w:rPr>
        <w:t xml:space="preserve"> </w:t>
      </w:r>
      <w:r w:rsidRPr="00761A8C">
        <w:rPr>
          <w:spacing w:val="2"/>
        </w:rPr>
        <w:t>o</w:t>
      </w:r>
      <w:r>
        <w:t>t</w:t>
      </w:r>
      <w:r w:rsidRPr="00761A8C">
        <w:rPr>
          <w:spacing w:val="-1"/>
        </w:rPr>
        <w:t>h</w:t>
      </w:r>
      <w:r>
        <w:t>er</w:t>
      </w:r>
      <w:r w:rsidRPr="00761A8C">
        <w:rPr>
          <w:spacing w:val="-3"/>
        </w:rPr>
        <w:t xml:space="preserve"> </w:t>
      </w:r>
      <w:r>
        <w:t>vo</w:t>
      </w:r>
      <w:r w:rsidRPr="00761A8C">
        <w:rPr>
          <w:spacing w:val="3"/>
        </w:rPr>
        <w:t>l</w:t>
      </w:r>
      <w:r>
        <w:t>untee</w:t>
      </w:r>
      <w:r w:rsidRPr="00761A8C">
        <w:rPr>
          <w:spacing w:val="1"/>
        </w:rPr>
        <w:t>r</w:t>
      </w:r>
      <w:r>
        <w:t>s</w:t>
      </w:r>
      <w:r w:rsidRPr="00761A8C">
        <w:rPr>
          <w:spacing w:val="-8"/>
        </w:rPr>
        <w:t xml:space="preserve"> </w:t>
      </w:r>
      <w:r>
        <w:t>of</w:t>
      </w:r>
      <w:r w:rsidRPr="00761A8C">
        <w:rPr>
          <w:spacing w:val="-2"/>
        </w:rPr>
        <w:t xml:space="preserve"> </w:t>
      </w:r>
      <w:r w:rsidRPr="00761A8C">
        <w:rPr>
          <w:spacing w:val="2"/>
        </w:rPr>
        <w:t>t</w:t>
      </w:r>
      <w:r w:rsidRPr="00761A8C">
        <w:rPr>
          <w:spacing w:val="-1"/>
        </w:rPr>
        <w:t>h</w:t>
      </w:r>
      <w:r>
        <w:t>e</w:t>
      </w:r>
      <w:r w:rsidRPr="00761A8C">
        <w:rPr>
          <w:spacing w:val="-2"/>
        </w:rPr>
        <w:t xml:space="preserve"> </w:t>
      </w:r>
      <w:r>
        <w:t>K</w:t>
      </w:r>
      <w:r w:rsidRPr="00761A8C">
        <w:rPr>
          <w:spacing w:val="2"/>
        </w:rPr>
        <w:t>ni</w:t>
      </w:r>
      <w:r w:rsidRPr="00761A8C">
        <w:rPr>
          <w:spacing w:val="-1"/>
        </w:rPr>
        <w:t>g</w:t>
      </w:r>
      <w:r>
        <w:t>hts</w:t>
      </w:r>
      <w:r w:rsidRPr="00761A8C">
        <w:rPr>
          <w:spacing w:val="-6"/>
        </w:rPr>
        <w:t xml:space="preserve"> </w:t>
      </w:r>
      <w:r w:rsidRPr="00761A8C">
        <w:rPr>
          <w:spacing w:val="2"/>
        </w:rPr>
        <w:t>R</w:t>
      </w:r>
      <w:r>
        <w:t>F</w:t>
      </w:r>
      <w:r w:rsidRPr="00761A8C">
        <w:rPr>
          <w:spacing w:val="-1"/>
        </w:rPr>
        <w:t>C</w:t>
      </w:r>
      <w:r>
        <w:t>.</w:t>
      </w:r>
    </w:p>
    <w:p w14:paraId="51070A05" w14:textId="1A322E11" w:rsidR="006353DC" w:rsidRDefault="00761A8C" w:rsidP="003F5E3E">
      <w:pPr>
        <w:spacing w:before="10"/>
        <w:ind w:left="100"/>
        <w:rPr>
          <w:spacing w:val="8"/>
        </w:rPr>
      </w:pPr>
      <w:r>
        <w:rPr>
          <w:spacing w:val="1"/>
        </w:rPr>
        <w:t>2</w:t>
      </w:r>
      <w:r>
        <w:t xml:space="preserve">.0 </w:t>
      </w:r>
      <w:r>
        <w:rPr>
          <w:spacing w:val="8"/>
        </w:rPr>
        <w:t>Executives</w:t>
      </w:r>
    </w:p>
    <w:p w14:paraId="6EC7CCDA" w14:textId="6987C87E" w:rsidR="006F2D39" w:rsidRDefault="006F2D39" w:rsidP="003F5E3E">
      <w:pPr>
        <w:spacing w:before="10"/>
        <w:ind w:left="100"/>
      </w:pPr>
      <w:r>
        <w:rPr>
          <w:spacing w:val="8"/>
        </w:rPr>
        <w:tab/>
        <w:t xml:space="preserve">  2.1</w:t>
      </w:r>
      <w:r>
        <w:rPr>
          <w:spacing w:val="8"/>
        </w:rPr>
        <w:tab/>
        <w:t>The Executives shall consist of the following Officers:</w:t>
      </w:r>
    </w:p>
    <w:p w14:paraId="1618337E" w14:textId="77777777" w:rsidR="006353DC" w:rsidRDefault="006353DC" w:rsidP="003F5E3E">
      <w:pPr>
        <w:spacing w:before="1"/>
        <w:rPr>
          <w:sz w:val="11"/>
          <w:szCs w:val="11"/>
        </w:rPr>
      </w:pPr>
    </w:p>
    <w:p w14:paraId="406DEFAB" w14:textId="77777777" w:rsidR="006F2D39" w:rsidRDefault="00325B99" w:rsidP="003F5E3E">
      <w:pPr>
        <w:ind w:left="1180" w:right="3997" w:firstLine="260"/>
      </w:pPr>
      <w:r>
        <w:rPr>
          <w:spacing w:val="2"/>
        </w:rPr>
        <w:t>P</w:t>
      </w:r>
      <w:r>
        <w:t>r</w:t>
      </w:r>
      <w:r>
        <w:rPr>
          <w:spacing w:val="1"/>
        </w:rPr>
        <w:t>e</w:t>
      </w:r>
      <w:r>
        <w:t>sident</w:t>
      </w:r>
    </w:p>
    <w:p w14:paraId="4004BE1B" w14:textId="77777777" w:rsidR="006F2D39" w:rsidRDefault="00325B99" w:rsidP="003F5E3E">
      <w:pPr>
        <w:ind w:left="1180" w:right="3997" w:firstLine="260"/>
      </w:pPr>
      <w:r>
        <w:t>Vice</w:t>
      </w:r>
      <w:r>
        <w:rPr>
          <w:spacing w:val="-3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e</w:t>
      </w:r>
      <w:r>
        <w:t xml:space="preserve">sident </w:t>
      </w:r>
    </w:p>
    <w:p w14:paraId="79B040AE" w14:textId="77777777" w:rsidR="006F2D39" w:rsidRDefault="00325B99" w:rsidP="003F5E3E">
      <w:pPr>
        <w:ind w:left="1180" w:right="3997" w:firstLine="260"/>
      </w:pPr>
      <w:r>
        <w:rPr>
          <w:spacing w:val="3"/>
        </w:rPr>
        <w:t>T</w:t>
      </w:r>
      <w:r>
        <w:t>r</w:t>
      </w:r>
      <w:r>
        <w:rPr>
          <w:spacing w:val="1"/>
        </w:rPr>
        <w:t>e</w:t>
      </w:r>
      <w:r>
        <w:t>as</w:t>
      </w:r>
      <w:r>
        <w:rPr>
          <w:spacing w:val="-2"/>
        </w:rPr>
        <w:t>u</w:t>
      </w:r>
      <w:r>
        <w:t>r</w:t>
      </w:r>
      <w:r>
        <w:rPr>
          <w:spacing w:val="1"/>
        </w:rPr>
        <w:t>e</w:t>
      </w:r>
      <w:r>
        <w:t xml:space="preserve">r </w:t>
      </w:r>
    </w:p>
    <w:p w14:paraId="694355B2" w14:textId="10FDF517" w:rsidR="006353DC" w:rsidRDefault="00325B99" w:rsidP="003F5E3E">
      <w:pPr>
        <w:ind w:left="1180" w:right="3997" w:firstLine="260"/>
      </w:pPr>
      <w:r>
        <w:t>Sec</w:t>
      </w:r>
      <w:r>
        <w:rPr>
          <w:spacing w:val="1"/>
        </w:rPr>
        <w:t>r</w:t>
      </w:r>
      <w:r>
        <w:t>eta</w:t>
      </w:r>
      <w:r>
        <w:rPr>
          <w:spacing w:val="4"/>
        </w:rPr>
        <w:t>r</w:t>
      </w:r>
      <w:r>
        <w:t>y</w:t>
      </w:r>
    </w:p>
    <w:p w14:paraId="573B7FC7" w14:textId="1D97C4F8" w:rsidR="006353DC" w:rsidRDefault="00325B99" w:rsidP="003F5E3E">
      <w:pPr>
        <w:spacing w:before="1"/>
        <w:ind w:left="1180" w:firstLine="260"/>
      </w:pPr>
      <w:r>
        <w:t>Dir</w:t>
      </w:r>
      <w:r>
        <w:rPr>
          <w:spacing w:val="1"/>
        </w:rPr>
        <w:t>e</w:t>
      </w:r>
      <w:r>
        <w:t>ct</w:t>
      </w:r>
      <w:r>
        <w:rPr>
          <w:spacing w:val="1"/>
        </w:rPr>
        <w:t>o</w:t>
      </w:r>
      <w:r>
        <w:t>r</w:t>
      </w:r>
      <w:r w:rsidR="002B2690">
        <w:t>s</w:t>
      </w:r>
      <w:r>
        <w:rPr>
          <w:spacing w:val="-6"/>
        </w:rPr>
        <w:t xml:space="preserve"> </w:t>
      </w:r>
      <w:r w:rsidR="002B2690">
        <w:t>at Large</w:t>
      </w:r>
    </w:p>
    <w:p w14:paraId="626C104B" w14:textId="3520564A" w:rsidR="00D27AE1" w:rsidRDefault="00D27AE1" w:rsidP="003F5E3E">
      <w:pPr>
        <w:spacing w:before="1"/>
        <w:ind w:left="1180" w:firstLine="260"/>
      </w:pPr>
      <w:r>
        <w:t>Past President</w:t>
      </w:r>
    </w:p>
    <w:p w14:paraId="20A1E7A3" w14:textId="77777777" w:rsidR="006353DC" w:rsidRDefault="006353DC" w:rsidP="003F5E3E">
      <w:pPr>
        <w:spacing w:before="6"/>
        <w:rPr>
          <w:sz w:val="11"/>
          <w:szCs w:val="11"/>
        </w:rPr>
      </w:pPr>
    </w:p>
    <w:p w14:paraId="7B1B8AD0" w14:textId="4231A64F" w:rsidR="006353DC" w:rsidRDefault="00325B99" w:rsidP="003F5E3E">
      <w:pPr>
        <w:spacing w:before="4"/>
        <w:ind w:left="1435" w:right="85" w:hanging="615"/>
      </w:pPr>
      <w:r>
        <w:t>2</w:t>
      </w:r>
      <w:r>
        <w:rPr>
          <w:spacing w:val="2"/>
        </w:rPr>
        <w:t>.</w:t>
      </w:r>
      <w:r w:rsidR="006F2D39">
        <w:rPr>
          <w:spacing w:val="2"/>
        </w:rPr>
        <w:t>2</w:t>
      </w:r>
      <w:r>
        <w:t xml:space="preserve"> </w:t>
      </w:r>
      <w:r>
        <w:rPr>
          <w:spacing w:val="6"/>
        </w:rPr>
        <w:t xml:space="preserve"> </w:t>
      </w:r>
      <w:r w:rsidR="006F2D39">
        <w:rPr>
          <w:spacing w:val="6"/>
        </w:rPr>
        <w:tab/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 w:rsidR="00D566B0">
        <w:rPr>
          <w:spacing w:val="1"/>
        </w:rPr>
        <w:t>A</w:t>
      </w:r>
      <w:r>
        <w:t>cti</w:t>
      </w:r>
      <w:r>
        <w:rPr>
          <w:spacing w:val="-1"/>
        </w:rPr>
        <w:t>v</w:t>
      </w:r>
      <w:r>
        <w:t>e</w:t>
      </w:r>
      <w:r w:rsidR="003E7BF0">
        <w:t xml:space="preserve"> and Social</w:t>
      </w:r>
      <w:r>
        <w:rPr>
          <w:spacing w:val="-5"/>
        </w:rPr>
        <w:t xml:space="preserve"> </w:t>
      </w:r>
      <w:r>
        <w:rPr>
          <w:spacing w:val="1"/>
        </w:rPr>
        <w:t>M</w:t>
      </w:r>
      <w:r>
        <w:rPr>
          <w:spacing w:val="3"/>
        </w:rPr>
        <w:t>e</w:t>
      </w:r>
      <w:r>
        <w:rPr>
          <w:spacing w:val="-4"/>
        </w:rPr>
        <w:t>m</w:t>
      </w:r>
      <w:r>
        <w:t>b</w:t>
      </w:r>
      <w:r>
        <w:rPr>
          <w:spacing w:val="2"/>
        </w:rPr>
        <w:t>e</w:t>
      </w:r>
      <w:r>
        <w:t>rs</w:t>
      </w:r>
      <w:r>
        <w:rPr>
          <w:spacing w:val="-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4"/>
        </w:rPr>
        <w:t>K</w:t>
      </w:r>
      <w:r>
        <w:t>nights</w:t>
      </w:r>
      <w:r>
        <w:rPr>
          <w:spacing w:val="-3"/>
        </w:rPr>
        <w:t xml:space="preserve"> </w:t>
      </w:r>
      <w:r>
        <w:t>R</w:t>
      </w:r>
      <w:r>
        <w:rPr>
          <w:spacing w:val="-1"/>
        </w:rPr>
        <w:t>F</w:t>
      </w:r>
      <w:r>
        <w:t>C,</w:t>
      </w:r>
      <w:r>
        <w:rPr>
          <w:spacing w:val="-4"/>
        </w:rPr>
        <w:t xml:space="preserve"> </w:t>
      </w:r>
      <w:r>
        <w:rPr>
          <w:spacing w:val="3"/>
        </w:rPr>
        <w:t>a</w:t>
      </w:r>
      <w:r>
        <w:t>s</w:t>
      </w:r>
      <w:r>
        <w:rPr>
          <w:spacing w:val="-2"/>
        </w:rPr>
        <w:t xml:space="preserve"> </w:t>
      </w:r>
      <w:r>
        <w:t>p</w:t>
      </w:r>
      <w:r>
        <w:rPr>
          <w:spacing w:val="1"/>
        </w:rPr>
        <w:t>e</w:t>
      </w:r>
      <w:r>
        <w:t>r</w:t>
      </w:r>
      <w:r>
        <w:rPr>
          <w:spacing w:val="-2"/>
        </w:rPr>
        <w:t xml:space="preserve"> </w:t>
      </w:r>
      <w:r>
        <w:t>Ele</w:t>
      </w:r>
      <w:r>
        <w:rPr>
          <w:spacing w:val="1"/>
        </w:rPr>
        <w:t>c</w:t>
      </w:r>
      <w:r>
        <w:t>tions</w:t>
      </w:r>
      <w:r>
        <w:rPr>
          <w:spacing w:val="-7"/>
        </w:rPr>
        <w:t xml:space="preserve"> </w:t>
      </w:r>
      <w:r>
        <w:t>Byl</w:t>
      </w:r>
      <w:r>
        <w:rPr>
          <w:spacing w:val="2"/>
        </w:rPr>
        <w:t>a</w:t>
      </w:r>
      <w:r>
        <w:rPr>
          <w:spacing w:val="-2"/>
        </w:rPr>
        <w:t>w</w:t>
      </w:r>
      <w:r>
        <w:t>s,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h</w:t>
      </w:r>
      <w:r>
        <w:t>a</w:t>
      </w:r>
      <w:r>
        <w:rPr>
          <w:spacing w:val="3"/>
        </w:rPr>
        <w:t>l</w:t>
      </w:r>
      <w:r>
        <w:t>l</w:t>
      </w:r>
      <w:r>
        <w:rPr>
          <w:spacing w:val="-4"/>
        </w:rPr>
        <w:t xml:space="preserve"> </w:t>
      </w:r>
      <w:r>
        <w:t>ele</w:t>
      </w:r>
      <w:r>
        <w:rPr>
          <w:spacing w:val="1"/>
        </w:rPr>
        <w:t>c</w:t>
      </w:r>
      <w:r>
        <w:t>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e</w:t>
      </w:r>
      <w:r>
        <w:t>side</w:t>
      </w:r>
      <w:r>
        <w:rPr>
          <w:spacing w:val="2"/>
        </w:rPr>
        <w:t>n</w:t>
      </w:r>
      <w:r>
        <w:t>t,</w:t>
      </w:r>
      <w:r>
        <w:rPr>
          <w:spacing w:val="-8"/>
        </w:rPr>
        <w:t xml:space="preserve"> </w:t>
      </w:r>
      <w:r>
        <w:t>Vi</w:t>
      </w:r>
      <w:r>
        <w:rPr>
          <w:spacing w:val="1"/>
        </w:rPr>
        <w:t>c</w:t>
      </w:r>
      <w:r>
        <w:t xml:space="preserve">e </w:t>
      </w:r>
      <w:r>
        <w:rPr>
          <w:spacing w:val="2"/>
        </w:rPr>
        <w:t>P</w:t>
      </w:r>
      <w:r>
        <w:t>r</w:t>
      </w:r>
      <w:r>
        <w:rPr>
          <w:spacing w:val="1"/>
        </w:rPr>
        <w:t>e</w:t>
      </w:r>
      <w:r>
        <w:t>sident,</w:t>
      </w:r>
      <w:r>
        <w:rPr>
          <w:spacing w:val="2"/>
        </w:rPr>
        <w:t xml:space="preserve"> </w:t>
      </w:r>
      <w:r>
        <w:rPr>
          <w:spacing w:val="3"/>
        </w:rPr>
        <w:t>T</w:t>
      </w:r>
      <w:r>
        <w:t>r</w:t>
      </w:r>
      <w:r>
        <w:rPr>
          <w:spacing w:val="1"/>
        </w:rPr>
        <w:t>e</w:t>
      </w:r>
      <w:r>
        <w:t>as</w:t>
      </w:r>
      <w:r>
        <w:rPr>
          <w:spacing w:val="-2"/>
        </w:rPr>
        <w:t>u</w:t>
      </w:r>
      <w:r>
        <w:t>r</w:t>
      </w:r>
      <w:r>
        <w:rPr>
          <w:spacing w:val="1"/>
        </w:rPr>
        <w:t>e</w:t>
      </w:r>
      <w:r>
        <w:t>r,</w:t>
      </w:r>
      <w:r>
        <w:rPr>
          <w:spacing w:val="3"/>
        </w:rPr>
        <w:t xml:space="preserve"> </w:t>
      </w:r>
      <w:r>
        <w:t>Sec</w:t>
      </w:r>
      <w:r>
        <w:rPr>
          <w:spacing w:val="1"/>
        </w:rPr>
        <w:t>r</w:t>
      </w:r>
      <w:r>
        <w:t>etar</w:t>
      </w:r>
      <w:r>
        <w:rPr>
          <w:spacing w:val="-2"/>
        </w:rPr>
        <w:t>y</w:t>
      </w:r>
      <w:r>
        <w:t>,</w:t>
      </w:r>
      <w:r>
        <w:rPr>
          <w:spacing w:val="3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Dir</w:t>
      </w:r>
      <w:r>
        <w:rPr>
          <w:spacing w:val="1"/>
        </w:rPr>
        <w:t>e</w:t>
      </w:r>
      <w:r>
        <w:t>ct</w:t>
      </w:r>
      <w:r>
        <w:rPr>
          <w:spacing w:val="1"/>
        </w:rPr>
        <w:t>o</w:t>
      </w:r>
      <w:r>
        <w:t>r</w:t>
      </w:r>
      <w:r w:rsidR="002B2690">
        <w:t>s</w:t>
      </w:r>
      <w:r>
        <w:rPr>
          <w:spacing w:val="4"/>
        </w:rPr>
        <w:t xml:space="preserve"> </w:t>
      </w:r>
      <w:r w:rsidR="002B2690">
        <w:t>at Large</w:t>
      </w:r>
      <w:r>
        <w:rPr>
          <w:spacing w:val="3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8"/>
        </w:rPr>
        <w:t xml:space="preserve"> </w:t>
      </w:r>
      <w:r w:rsidR="002B2690">
        <w:rPr>
          <w:spacing w:val="3"/>
        </w:rPr>
        <w:t xml:space="preserve">Annual </w:t>
      </w:r>
      <w:r w:rsidR="00342BEC">
        <w:rPr>
          <w:spacing w:val="3"/>
        </w:rPr>
        <w:t>General Meeting</w:t>
      </w:r>
      <w:r w:rsidR="002B2690">
        <w:rPr>
          <w:spacing w:val="3"/>
        </w:rPr>
        <w:t xml:space="preserve"> (AGM)</w:t>
      </w:r>
      <w:r>
        <w:rPr>
          <w:spacing w:val="7"/>
        </w:rPr>
        <w:t xml:space="preserve"> </w:t>
      </w:r>
      <w:r>
        <w:t>f</w:t>
      </w:r>
      <w:r>
        <w:rPr>
          <w:spacing w:val="2"/>
        </w:rPr>
        <w:t>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1"/>
        </w:rPr>
        <w:t>o</w:t>
      </w:r>
      <w:r>
        <w:t>d</w:t>
      </w:r>
      <w:r>
        <w:rPr>
          <w:spacing w:val="6"/>
        </w:rPr>
        <w:t xml:space="preserve"> </w:t>
      </w:r>
      <w:r>
        <w:t xml:space="preserve">of one </w:t>
      </w:r>
      <w:r>
        <w:rPr>
          <w:spacing w:val="-4"/>
        </w:rPr>
        <w:t>y</w:t>
      </w:r>
      <w:r>
        <w:t>ea</w:t>
      </w:r>
      <w:r>
        <w:rPr>
          <w:spacing w:val="2"/>
        </w:rPr>
        <w:t>r</w:t>
      </w:r>
      <w:r>
        <w:t>.</w:t>
      </w:r>
    </w:p>
    <w:p w14:paraId="28CFFAC0" w14:textId="72EF3DA8" w:rsidR="006353DC" w:rsidRDefault="00325B99" w:rsidP="003F5E3E">
      <w:pPr>
        <w:spacing w:before="10"/>
        <w:ind w:left="100"/>
      </w:pPr>
      <w:r>
        <w:rPr>
          <w:spacing w:val="1"/>
        </w:rPr>
        <w:t>3</w:t>
      </w:r>
      <w:r>
        <w:t xml:space="preserve">.0 </w:t>
      </w:r>
      <w:r>
        <w:rPr>
          <w:spacing w:val="8"/>
        </w:rPr>
        <w:t xml:space="preserve"> </w:t>
      </w:r>
      <w:r>
        <w:rPr>
          <w:w w:val="104"/>
        </w:rPr>
        <w:t>C</w:t>
      </w:r>
      <w:r>
        <w:rPr>
          <w:spacing w:val="4"/>
          <w:w w:val="104"/>
        </w:rPr>
        <w:t>o</w:t>
      </w:r>
      <w:r>
        <w:rPr>
          <w:w w:val="106"/>
        </w:rPr>
        <w:t>m</w:t>
      </w:r>
      <w:r>
        <w:rPr>
          <w:spacing w:val="-3"/>
          <w:w w:val="106"/>
        </w:rPr>
        <w:t>m</w:t>
      </w:r>
      <w:r>
        <w:rPr>
          <w:w w:val="113"/>
        </w:rPr>
        <w:t>it</w:t>
      </w:r>
      <w:r>
        <w:rPr>
          <w:spacing w:val="2"/>
          <w:w w:val="113"/>
        </w:rPr>
        <w:t>t</w:t>
      </w:r>
      <w:r>
        <w:rPr>
          <w:w w:val="99"/>
        </w:rPr>
        <w:t>ees</w:t>
      </w:r>
    </w:p>
    <w:p w14:paraId="4DD358DD" w14:textId="77777777" w:rsidR="006353DC" w:rsidRDefault="006353DC" w:rsidP="003F5E3E">
      <w:pPr>
        <w:spacing w:before="6"/>
        <w:rPr>
          <w:sz w:val="11"/>
          <w:szCs w:val="11"/>
        </w:rPr>
      </w:pPr>
    </w:p>
    <w:p w14:paraId="4004EA35" w14:textId="7B49CF93" w:rsidR="006353DC" w:rsidRDefault="00325B99" w:rsidP="003F5E3E">
      <w:pPr>
        <w:ind w:left="820"/>
      </w:pPr>
      <w:r>
        <w:t>3</w:t>
      </w:r>
      <w:r>
        <w:rPr>
          <w:spacing w:val="2"/>
        </w:rPr>
        <w:t>.</w:t>
      </w:r>
      <w:r w:rsidR="006F2D39">
        <w:rPr>
          <w:spacing w:val="2"/>
        </w:rPr>
        <w:t>1</w:t>
      </w:r>
      <w:r>
        <w:t xml:space="preserve"> </w:t>
      </w:r>
      <w:r>
        <w:rPr>
          <w:spacing w:val="6"/>
        </w:rPr>
        <w:t xml:space="preserve"> </w:t>
      </w:r>
      <w:r w:rsidR="006F2D39">
        <w:rPr>
          <w:spacing w:val="6"/>
        </w:rPr>
        <w:tab/>
      </w:r>
      <w:r>
        <w:t>C</w:t>
      </w:r>
      <w:r>
        <w:rPr>
          <w:spacing w:val="4"/>
        </w:rPr>
        <w:t>o</w:t>
      </w:r>
      <w:r>
        <w:rPr>
          <w:spacing w:val="-1"/>
        </w:rPr>
        <w:t>mm</w:t>
      </w:r>
      <w:r>
        <w:rPr>
          <w:spacing w:val="2"/>
        </w:rPr>
        <w:t>i</w:t>
      </w:r>
      <w:r>
        <w:t>ttees</w:t>
      </w:r>
      <w:r>
        <w:rPr>
          <w:spacing w:val="-8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a</w:t>
      </w:r>
      <w:r>
        <w:t>y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3"/>
        </w:rPr>
        <w:t>s</w:t>
      </w:r>
      <w:r>
        <w:t>truck</w:t>
      </w:r>
      <w:r>
        <w:rPr>
          <w:spacing w:val="-7"/>
        </w:rPr>
        <w:t xml:space="preserve"> </w:t>
      </w:r>
      <w:r>
        <w:t xml:space="preserve">at </w:t>
      </w:r>
      <w:r>
        <w:rPr>
          <w:spacing w:val="3"/>
        </w:rPr>
        <w:t>a</w:t>
      </w:r>
      <w:r>
        <w:rPr>
          <w:spacing w:val="1"/>
        </w:rPr>
        <w:t>n</w:t>
      </w:r>
      <w:r>
        <w:t>y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rPr>
          <w:spacing w:val="2"/>
        </w:rPr>
        <w:t>i</w:t>
      </w:r>
      <w:r>
        <w:rPr>
          <w:spacing w:val="-4"/>
        </w:rPr>
        <w:t>m</w:t>
      </w:r>
      <w:r>
        <w:t>e</w:t>
      </w:r>
      <w:r>
        <w:rPr>
          <w:spacing w:val="-4"/>
        </w:rPr>
        <w:t xml:space="preserve"> </w:t>
      </w:r>
      <w:r>
        <w:rPr>
          <w:spacing w:val="5"/>
        </w:rPr>
        <w:t>b</w:t>
      </w:r>
      <w:r>
        <w:t>y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3"/>
        </w:rPr>
        <w:t>P</w:t>
      </w:r>
      <w:r>
        <w:t>r</w:t>
      </w:r>
      <w:r>
        <w:rPr>
          <w:spacing w:val="1"/>
        </w:rPr>
        <w:t>e</w:t>
      </w:r>
      <w:r>
        <w:t>sident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t>here</w:t>
      </w:r>
      <w:r>
        <w:rPr>
          <w:spacing w:val="-5"/>
        </w:rPr>
        <w:t xml:space="preserve"> </w:t>
      </w:r>
      <w:r>
        <w:t>nec</w:t>
      </w:r>
      <w:r>
        <w:rPr>
          <w:spacing w:val="3"/>
        </w:rPr>
        <w:t>e</w:t>
      </w:r>
      <w:r>
        <w:t>s</w:t>
      </w:r>
      <w:r>
        <w:rPr>
          <w:spacing w:val="-1"/>
        </w:rPr>
        <w:t>s</w:t>
      </w:r>
      <w:r>
        <w:t>a</w:t>
      </w:r>
      <w:r>
        <w:rPr>
          <w:spacing w:val="4"/>
        </w:rPr>
        <w:t>r</w:t>
      </w:r>
      <w:r>
        <w:rPr>
          <w:spacing w:val="-4"/>
        </w:rPr>
        <w:t>y</w:t>
      </w:r>
      <w:r>
        <w:t>.</w:t>
      </w:r>
    </w:p>
    <w:p w14:paraId="1799B784" w14:textId="77777777" w:rsidR="006353DC" w:rsidRDefault="006353DC" w:rsidP="003F5E3E">
      <w:pPr>
        <w:spacing w:before="8"/>
        <w:rPr>
          <w:sz w:val="11"/>
          <w:szCs w:val="11"/>
        </w:rPr>
      </w:pPr>
    </w:p>
    <w:p w14:paraId="7F2208A2" w14:textId="56A817ED" w:rsidR="006353DC" w:rsidRDefault="00325B99" w:rsidP="003F5E3E">
      <w:pPr>
        <w:ind w:left="100"/>
      </w:pPr>
      <w:r>
        <w:rPr>
          <w:spacing w:val="1"/>
        </w:rPr>
        <w:t>4</w:t>
      </w:r>
      <w:r>
        <w:t xml:space="preserve">.0 </w:t>
      </w:r>
      <w:r>
        <w:rPr>
          <w:spacing w:val="8"/>
        </w:rPr>
        <w:t xml:space="preserve"> </w:t>
      </w:r>
      <w:r>
        <w:t>P</w:t>
      </w:r>
      <w:r>
        <w:rPr>
          <w:spacing w:val="2"/>
        </w:rPr>
        <w:t>a</w:t>
      </w:r>
      <w:r>
        <w:t>st</w:t>
      </w:r>
      <w:r>
        <w:rPr>
          <w:spacing w:val="29"/>
        </w:rPr>
        <w:t xml:space="preserve"> </w:t>
      </w:r>
      <w:r>
        <w:rPr>
          <w:spacing w:val="1"/>
          <w:w w:val="109"/>
        </w:rPr>
        <w:t>P</w:t>
      </w:r>
      <w:r>
        <w:rPr>
          <w:w w:val="108"/>
        </w:rPr>
        <w:t>resident</w:t>
      </w:r>
    </w:p>
    <w:p w14:paraId="57B22C35" w14:textId="77777777" w:rsidR="006353DC" w:rsidRDefault="006353DC" w:rsidP="003F5E3E">
      <w:pPr>
        <w:spacing w:before="1"/>
        <w:rPr>
          <w:sz w:val="11"/>
          <w:szCs w:val="11"/>
        </w:rPr>
      </w:pPr>
    </w:p>
    <w:p w14:paraId="22E79910" w14:textId="78E16F1B" w:rsidR="006353DC" w:rsidRDefault="00325B99" w:rsidP="00CA40B8">
      <w:pPr>
        <w:ind w:left="1435" w:hanging="615"/>
      </w:pPr>
      <w:r>
        <w:t>4</w:t>
      </w:r>
      <w:r>
        <w:rPr>
          <w:spacing w:val="2"/>
        </w:rPr>
        <w:t>.</w:t>
      </w:r>
      <w:r>
        <w:t xml:space="preserve">1 </w:t>
      </w:r>
      <w:r>
        <w:rPr>
          <w:spacing w:val="6"/>
        </w:rPr>
        <w:t xml:space="preserve"> </w:t>
      </w:r>
      <w:r w:rsidR="006F2D39">
        <w:rPr>
          <w:spacing w:val="6"/>
        </w:rPr>
        <w:tab/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3"/>
        </w:rPr>
        <w:t>P</w:t>
      </w:r>
      <w:r>
        <w:t>ast</w:t>
      </w:r>
      <w:r>
        <w:rPr>
          <w:spacing w:val="-3"/>
        </w:rPr>
        <w:t xml:space="preserve"> </w:t>
      </w:r>
      <w:r>
        <w:t>Presi</w:t>
      </w:r>
      <w:r>
        <w:rPr>
          <w:spacing w:val="1"/>
        </w:rPr>
        <w:t>d</w:t>
      </w:r>
      <w:r>
        <w:t>ent</w:t>
      </w:r>
      <w:r>
        <w:rPr>
          <w:spacing w:val="-7"/>
        </w:rPr>
        <w:t xml:space="preserve"> </w:t>
      </w:r>
      <w:r>
        <w:t>s</w:t>
      </w:r>
      <w:r>
        <w:rPr>
          <w:spacing w:val="-2"/>
        </w:rPr>
        <w:t>h</w:t>
      </w:r>
      <w:r>
        <w:t>a</w:t>
      </w:r>
      <w:r>
        <w:rPr>
          <w:spacing w:val="3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t>ct</w:t>
      </w:r>
      <w:r>
        <w:rPr>
          <w:spacing w:val="2"/>
        </w:rPr>
        <w:t>i</w:t>
      </w:r>
      <w:r>
        <w:t>ve,</w:t>
      </w:r>
      <w:r>
        <w:rPr>
          <w:spacing w:val="-6"/>
        </w:rPr>
        <w:t xml:space="preserve"> </w:t>
      </w:r>
      <w:r>
        <w:t>So</w:t>
      </w:r>
      <w:r>
        <w:rPr>
          <w:spacing w:val="2"/>
        </w:rPr>
        <w:t>c</w:t>
      </w:r>
      <w:r>
        <w:t>ial,</w:t>
      </w:r>
      <w:r>
        <w:rPr>
          <w:spacing w:val="-4"/>
        </w:rPr>
        <w:t xml:space="preserve"> </w:t>
      </w:r>
      <w:r>
        <w:t xml:space="preserve">or </w:t>
      </w:r>
      <w:r>
        <w:rPr>
          <w:spacing w:val="-2"/>
        </w:rPr>
        <w:t>A</w:t>
      </w:r>
      <w:r>
        <w:rPr>
          <w:spacing w:val="2"/>
        </w:rPr>
        <w:t>l</w:t>
      </w:r>
      <w:r>
        <w:rPr>
          <w:spacing w:val="1"/>
        </w:rPr>
        <w:t>u</w:t>
      </w:r>
      <w:r>
        <w:rPr>
          <w:spacing w:val="-1"/>
        </w:rPr>
        <w:t>m</w:t>
      </w:r>
      <w:r>
        <w:rPr>
          <w:spacing w:val="1"/>
        </w:rPr>
        <w:t>n</w:t>
      </w:r>
      <w:r>
        <w:t>i</w:t>
      </w:r>
      <w:r>
        <w:rPr>
          <w:spacing w:val="-6"/>
        </w:rPr>
        <w:t xml:space="preserve"> </w:t>
      </w:r>
      <w:r>
        <w:t>M</w:t>
      </w:r>
      <w:r>
        <w:rPr>
          <w:spacing w:val="4"/>
        </w:rPr>
        <w:t>e</w:t>
      </w:r>
      <w:r>
        <w:rPr>
          <w:spacing w:val="-4"/>
        </w:rPr>
        <w:t>m</w:t>
      </w:r>
      <w:r>
        <w:rPr>
          <w:spacing w:val="1"/>
        </w:rPr>
        <w:t>b</w:t>
      </w:r>
      <w:r>
        <w:t>er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h</w:t>
      </w:r>
      <w:r>
        <w:t>o</w:t>
      </w:r>
      <w:r>
        <w:rPr>
          <w:spacing w:val="-1"/>
        </w:rPr>
        <w:t xml:space="preserve"> h</w:t>
      </w:r>
      <w:r>
        <w:rPr>
          <w:spacing w:val="3"/>
        </w:rPr>
        <w:t>a</w:t>
      </w:r>
      <w:r>
        <w:t>s</w:t>
      </w:r>
      <w:r>
        <w:rPr>
          <w:spacing w:val="-3"/>
        </w:rPr>
        <w:t xml:space="preserve"> </w:t>
      </w:r>
      <w:r>
        <w:t>p</w:t>
      </w:r>
      <w:r>
        <w:rPr>
          <w:spacing w:val="2"/>
        </w:rPr>
        <w:t>r</w:t>
      </w:r>
      <w:r>
        <w:t>evious</w:t>
      </w:r>
      <w:r>
        <w:rPr>
          <w:spacing w:val="3"/>
        </w:rPr>
        <w:t>l</w:t>
      </w:r>
      <w:r>
        <w:t>y</w:t>
      </w:r>
      <w:r>
        <w:rPr>
          <w:spacing w:val="-12"/>
        </w:rPr>
        <w:t xml:space="preserve"> </w:t>
      </w:r>
      <w:r>
        <w:t>se</w:t>
      </w:r>
      <w:r>
        <w:rPr>
          <w:spacing w:val="4"/>
        </w:rPr>
        <w:t>r</w:t>
      </w:r>
      <w:r>
        <w:rPr>
          <w:spacing w:val="1"/>
        </w:rPr>
        <w:t>v</w:t>
      </w:r>
      <w:r>
        <w:t>ed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 w:rsidR="00CA40B8"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e</w:t>
      </w:r>
      <w:r>
        <w:t>sident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2"/>
        </w:rPr>
        <w:t>K</w:t>
      </w:r>
      <w:r>
        <w:t>nig</w:t>
      </w:r>
      <w:r>
        <w:rPr>
          <w:spacing w:val="-1"/>
        </w:rPr>
        <w:t>h</w:t>
      </w:r>
      <w:r>
        <w:rPr>
          <w:spacing w:val="2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t>F</w:t>
      </w:r>
      <w:r>
        <w:rPr>
          <w:spacing w:val="-1"/>
        </w:rPr>
        <w:t>C</w:t>
      </w:r>
      <w:r>
        <w:t>.</w:t>
      </w:r>
    </w:p>
    <w:p w14:paraId="38D6B5E4" w14:textId="2FB6BAC6" w:rsidR="006353DC" w:rsidRDefault="00325B99" w:rsidP="003F5E3E">
      <w:pPr>
        <w:ind w:left="1435" w:right="88" w:hanging="615"/>
      </w:pPr>
      <w:r>
        <w:lastRenderedPageBreak/>
        <w:t>4</w:t>
      </w:r>
      <w:r>
        <w:rPr>
          <w:spacing w:val="2"/>
        </w:rPr>
        <w:t>.</w:t>
      </w:r>
      <w:r>
        <w:t xml:space="preserve">2 </w:t>
      </w:r>
      <w:r>
        <w:rPr>
          <w:spacing w:val="6"/>
        </w:rPr>
        <w:t xml:space="preserve"> </w:t>
      </w:r>
      <w:r w:rsidR="006F2D39">
        <w:rPr>
          <w:spacing w:val="6"/>
        </w:rPr>
        <w:tab/>
      </w:r>
      <w:r w:rsidR="006F2D39">
        <w:rPr>
          <w:spacing w:val="6"/>
        </w:rPr>
        <w:tab/>
      </w:r>
      <w:r>
        <w:rPr>
          <w:spacing w:val="3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2"/>
        </w:rPr>
        <w:t>P</w:t>
      </w:r>
      <w:r>
        <w:t>ast</w:t>
      </w:r>
      <w:r>
        <w:rPr>
          <w:spacing w:val="-1"/>
        </w:rPr>
        <w:t xml:space="preserve"> </w:t>
      </w:r>
      <w:r>
        <w:t>Presi</w:t>
      </w:r>
      <w:r>
        <w:rPr>
          <w:spacing w:val="1"/>
        </w:rPr>
        <w:t>d</w:t>
      </w:r>
      <w:r>
        <w:t>ent</w:t>
      </w:r>
      <w:r>
        <w:rPr>
          <w:spacing w:val="-5"/>
        </w:rPr>
        <w:t xml:space="preserve"> </w:t>
      </w:r>
      <w:r>
        <w:t>s</w:t>
      </w:r>
      <w:r>
        <w:rPr>
          <w:spacing w:val="-2"/>
        </w:rPr>
        <w:t>h</w:t>
      </w:r>
      <w:r>
        <w:rPr>
          <w:spacing w:val="3"/>
        </w:rPr>
        <w:t>a</w:t>
      </w:r>
      <w:r>
        <w:t>ll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>e</w:t>
      </w:r>
      <w:r>
        <w:t>sp</w:t>
      </w:r>
      <w:r>
        <w:rPr>
          <w:spacing w:val="2"/>
        </w:rPr>
        <w:t>o</w:t>
      </w:r>
      <w:r>
        <w:rPr>
          <w:spacing w:val="-1"/>
        </w:rPr>
        <w:t>n</w:t>
      </w:r>
      <w:r>
        <w:t>sible</w:t>
      </w:r>
      <w:r>
        <w:rPr>
          <w:spacing w:val="-6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3"/>
        </w:rPr>
        <w:t xml:space="preserve"> </w:t>
      </w:r>
      <w:r>
        <w:t>ass</w:t>
      </w:r>
      <w:r>
        <w:rPr>
          <w:spacing w:val="1"/>
        </w:rPr>
        <w:t>i</w:t>
      </w:r>
      <w:r>
        <w:t>st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3"/>
        </w:rPr>
        <w:t>a</w:t>
      </w:r>
      <w:r>
        <w:t>nd a</w:t>
      </w:r>
      <w:r>
        <w:rPr>
          <w:spacing w:val="2"/>
        </w:rPr>
        <w:t>d</w:t>
      </w:r>
      <w:r>
        <w:t>visi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he Exe</w:t>
      </w:r>
      <w:r>
        <w:rPr>
          <w:spacing w:val="3"/>
        </w:rPr>
        <w:t>c</w:t>
      </w:r>
      <w:r>
        <w:rPr>
          <w:spacing w:val="-1"/>
        </w:rPr>
        <w:t>u</w:t>
      </w:r>
      <w:r>
        <w:t>t</w:t>
      </w:r>
      <w:r>
        <w:rPr>
          <w:spacing w:val="2"/>
        </w:rPr>
        <w:t>i</w:t>
      </w:r>
      <w:r>
        <w:rPr>
          <w:spacing w:val="-1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rPr>
          <w:spacing w:val="1"/>
        </w:rPr>
        <w:t>o</w:t>
      </w:r>
      <w:r>
        <w:t>a</w:t>
      </w:r>
      <w:r>
        <w:rPr>
          <w:spacing w:val="1"/>
        </w:rPr>
        <w:t>r</w:t>
      </w:r>
      <w:r>
        <w:t>d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eci</w:t>
      </w:r>
      <w:r>
        <w:rPr>
          <w:spacing w:val="2"/>
        </w:rPr>
        <w:t>s</w:t>
      </w:r>
      <w:r>
        <w:t>ion, p</w:t>
      </w:r>
      <w:r>
        <w:rPr>
          <w:spacing w:val="2"/>
        </w:rPr>
        <w:t>r</w:t>
      </w:r>
      <w:r>
        <w:rPr>
          <w:spacing w:val="-1"/>
        </w:rPr>
        <w:t>o</w:t>
      </w:r>
      <w:r>
        <w:rPr>
          <w:spacing w:val="2"/>
        </w:rPr>
        <w:t>j</w:t>
      </w:r>
      <w:r>
        <w:t>ect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d</w:t>
      </w:r>
      <w:r>
        <w:t>ire</w:t>
      </w:r>
      <w:r>
        <w:rPr>
          <w:spacing w:val="1"/>
        </w:rPr>
        <w:t>c</w:t>
      </w:r>
      <w:r>
        <w:t>tion.</w:t>
      </w:r>
    </w:p>
    <w:p w14:paraId="515CC9DF" w14:textId="26C3AA0E" w:rsidR="003E7BF0" w:rsidRDefault="003E7BF0" w:rsidP="003F5E3E">
      <w:pPr>
        <w:ind w:left="1180" w:right="88" w:hanging="360"/>
      </w:pPr>
      <w:r>
        <w:t xml:space="preserve">4.3  </w:t>
      </w:r>
      <w:r w:rsidR="006F2D39">
        <w:tab/>
      </w:r>
      <w:r w:rsidR="006F2D39">
        <w:tab/>
      </w:r>
      <w:r>
        <w:t>Past President is a voting member of the Executive</w:t>
      </w:r>
      <w:r w:rsidR="002238D5">
        <w:t xml:space="preserve"> Board</w:t>
      </w:r>
      <w:r w:rsidR="007D32F9">
        <w:t>.</w:t>
      </w:r>
    </w:p>
    <w:p w14:paraId="2AB07ACA" w14:textId="77777777" w:rsidR="00E74FC4" w:rsidRDefault="00E74FC4" w:rsidP="003F5E3E">
      <w:pPr>
        <w:ind w:left="1180" w:right="88" w:hanging="360"/>
      </w:pPr>
    </w:p>
    <w:p w14:paraId="200CBDA7" w14:textId="055538BE" w:rsidR="006353DC" w:rsidRDefault="00325B99" w:rsidP="003F5E3E">
      <w:pPr>
        <w:spacing w:before="11"/>
        <w:ind w:left="100"/>
      </w:pPr>
      <w:r>
        <w:rPr>
          <w:spacing w:val="1"/>
        </w:rPr>
        <w:t>5</w:t>
      </w:r>
      <w:r>
        <w:t xml:space="preserve">.0 </w:t>
      </w:r>
      <w:r>
        <w:rPr>
          <w:spacing w:val="8"/>
        </w:rPr>
        <w:t xml:space="preserve"> </w:t>
      </w:r>
      <w:r>
        <w:t>E</w:t>
      </w:r>
      <w:r>
        <w:rPr>
          <w:spacing w:val="-2"/>
        </w:rPr>
        <w:t>x</w:t>
      </w:r>
      <w:r>
        <w:t>e</w:t>
      </w:r>
      <w:r>
        <w:rPr>
          <w:spacing w:val="3"/>
        </w:rPr>
        <w:t>c</w:t>
      </w:r>
      <w:r>
        <w:t>uti</w:t>
      </w:r>
      <w:r>
        <w:rPr>
          <w:spacing w:val="2"/>
        </w:rPr>
        <w:t>v</w:t>
      </w:r>
      <w:r>
        <w:t>e</w:t>
      </w:r>
      <w:r>
        <w:rPr>
          <w:spacing w:val="25"/>
        </w:rPr>
        <w:t xml:space="preserve"> </w:t>
      </w:r>
      <w:r>
        <w:rPr>
          <w:spacing w:val="2"/>
        </w:rPr>
        <w:t>B</w:t>
      </w:r>
      <w:r>
        <w:t>o</w:t>
      </w:r>
      <w:r>
        <w:rPr>
          <w:spacing w:val="2"/>
        </w:rPr>
        <w:t>a</w:t>
      </w:r>
      <w:r>
        <w:t>rd</w:t>
      </w:r>
      <w:r>
        <w:rPr>
          <w:spacing w:val="38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2"/>
        </w:rPr>
        <w:t>m</w:t>
      </w:r>
      <w:r>
        <w:t>bers</w:t>
      </w:r>
      <w:r w:rsidR="006F2D39">
        <w:t xml:space="preserve"> </w:t>
      </w:r>
      <w:r>
        <w:rPr>
          <w:spacing w:val="1"/>
        </w:rPr>
        <w:t>a</w:t>
      </w:r>
      <w:r>
        <w:t>nd</w:t>
      </w:r>
      <w:r w:rsidR="006F2D39">
        <w:t xml:space="preserve"> </w:t>
      </w:r>
      <w:r>
        <w:rPr>
          <w:w w:val="110"/>
        </w:rPr>
        <w:t>Chairs</w:t>
      </w:r>
      <w:r w:rsidR="00946274">
        <w:rPr>
          <w:w w:val="110"/>
        </w:rPr>
        <w:t xml:space="preserve"> (Executive)</w:t>
      </w:r>
    </w:p>
    <w:p w14:paraId="23D470A2" w14:textId="77777777" w:rsidR="006353DC" w:rsidRDefault="006353DC" w:rsidP="003F5E3E">
      <w:pPr>
        <w:spacing w:before="1"/>
        <w:rPr>
          <w:sz w:val="11"/>
          <w:szCs w:val="11"/>
        </w:rPr>
      </w:pPr>
    </w:p>
    <w:p w14:paraId="27F1BCD6" w14:textId="77777777" w:rsidR="006353DC" w:rsidRDefault="00325B99" w:rsidP="003F5E3E">
      <w:pPr>
        <w:ind w:left="820"/>
      </w:pPr>
      <w:r>
        <w:t>5</w:t>
      </w:r>
      <w:r>
        <w:rPr>
          <w:spacing w:val="2"/>
        </w:rPr>
        <w:t>.</w:t>
      </w:r>
      <w:r>
        <w:t xml:space="preserve">1 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t>ll</w:t>
      </w:r>
      <w:r>
        <w:rPr>
          <w:spacing w:val="-3"/>
        </w:rPr>
        <w:t xml:space="preserve"> </w:t>
      </w:r>
      <w:r>
        <w:rPr>
          <w:spacing w:val="3"/>
        </w:rPr>
        <w:t>E</w:t>
      </w:r>
      <w:r>
        <w:rPr>
          <w:spacing w:val="-1"/>
        </w:rPr>
        <w:t>x</w:t>
      </w:r>
      <w:r>
        <w:t>e</w:t>
      </w:r>
      <w:r>
        <w:rPr>
          <w:spacing w:val="3"/>
        </w:rPr>
        <w:t>c</w:t>
      </w:r>
      <w:r>
        <w:t>u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1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B</w:t>
      </w:r>
      <w:r>
        <w:t>o</w:t>
      </w:r>
      <w:r>
        <w:rPr>
          <w:spacing w:val="2"/>
        </w:rPr>
        <w:t>a</w:t>
      </w:r>
      <w:r>
        <w:t>rd</w:t>
      </w:r>
      <w:r>
        <w:rPr>
          <w:spacing w:val="-3"/>
        </w:rPr>
        <w:t xml:space="preserve"> </w:t>
      </w:r>
      <w:r>
        <w:t>M</w:t>
      </w:r>
      <w:r>
        <w:rPr>
          <w:spacing w:val="1"/>
        </w:rPr>
        <w:t>e</w:t>
      </w:r>
      <w:r>
        <w:rPr>
          <w:spacing w:val="-4"/>
        </w:rPr>
        <w:t>m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h</w:t>
      </w:r>
      <w:r>
        <w:t>ai</w:t>
      </w:r>
      <w:r>
        <w:rPr>
          <w:spacing w:val="3"/>
        </w:rPr>
        <w:t>r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h</w:t>
      </w:r>
      <w:r>
        <w:t>all:</w:t>
      </w:r>
    </w:p>
    <w:p w14:paraId="7FE62A3E" w14:textId="77777777" w:rsidR="006353DC" w:rsidRDefault="006353DC" w:rsidP="003F5E3E">
      <w:pPr>
        <w:spacing w:before="3"/>
        <w:rPr>
          <w:sz w:val="11"/>
          <w:szCs w:val="11"/>
        </w:rPr>
      </w:pPr>
    </w:p>
    <w:p w14:paraId="3BEF77D2" w14:textId="36006CBC" w:rsidR="006353DC" w:rsidRDefault="00325B99" w:rsidP="003F5E3E">
      <w:pPr>
        <w:ind w:left="1540"/>
      </w:pPr>
      <w:r>
        <w:t>5</w:t>
      </w:r>
      <w:r>
        <w:rPr>
          <w:spacing w:val="2"/>
        </w:rPr>
        <w:t>.</w:t>
      </w:r>
      <w:r>
        <w:t>1</w:t>
      </w:r>
      <w:r>
        <w:rPr>
          <w:spacing w:val="2"/>
        </w:rPr>
        <w:t>.</w:t>
      </w:r>
      <w:r>
        <w:t xml:space="preserve">1     </w:t>
      </w:r>
      <w:r>
        <w:rPr>
          <w:spacing w:val="14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3"/>
        </w:rPr>
        <w:t xml:space="preserve"> </w:t>
      </w:r>
      <w:r w:rsidR="007B4B69">
        <w:rPr>
          <w:spacing w:val="-3"/>
        </w:rPr>
        <w:t>A</w:t>
      </w:r>
      <w:r>
        <w:rPr>
          <w:spacing w:val="1"/>
        </w:rPr>
        <w:t>c</w:t>
      </w:r>
      <w:r>
        <w:t>ti</w:t>
      </w:r>
      <w:r>
        <w:rPr>
          <w:spacing w:val="-2"/>
        </w:rPr>
        <w:t>v</w:t>
      </w:r>
      <w:r>
        <w:t>e,</w:t>
      </w:r>
      <w:r>
        <w:rPr>
          <w:spacing w:val="-4"/>
        </w:rPr>
        <w:t xml:space="preserve"> </w:t>
      </w:r>
      <w:r w:rsidR="007B4B69">
        <w:rPr>
          <w:spacing w:val="-4"/>
        </w:rPr>
        <w:t>S</w:t>
      </w:r>
      <w:r>
        <w:t>ocial,</w:t>
      </w:r>
      <w:r>
        <w:rPr>
          <w:spacing w:val="-4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</w:t>
      </w:r>
      <w:r w:rsidR="007B4B69">
        <w:rPr>
          <w:spacing w:val="-1"/>
        </w:rPr>
        <w:t>A</w:t>
      </w:r>
      <w:r>
        <w:t>l</w:t>
      </w:r>
      <w:r>
        <w:rPr>
          <w:spacing w:val="1"/>
        </w:rPr>
        <w:t>u</w:t>
      </w:r>
      <w:r>
        <w:rPr>
          <w:spacing w:val="-1"/>
        </w:rPr>
        <w:t>m</w:t>
      </w:r>
      <w:r>
        <w:t>ni</w:t>
      </w:r>
      <w:r>
        <w:rPr>
          <w:spacing w:val="-5"/>
        </w:rPr>
        <w:t xml:space="preserve"> </w:t>
      </w:r>
      <w:r>
        <w:t>M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b</w:t>
      </w:r>
      <w:r>
        <w:t>er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o</w:t>
      </w:r>
      <w:r>
        <w:t>od</w:t>
      </w:r>
      <w:r>
        <w:rPr>
          <w:spacing w:val="-2"/>
        </w:rPr>
        <w:t xml:space="preserve"> </w:t>
      </w:r>
      <w:r>
        <w:t>stand</w:t>
      </w:r>
      <w:r>
        <w:rPr>
          <w:spacing w:val="2"/>
        </w:rPr>
        <w:t>i</w:t>
      </w:r>
      <w:r>
        <w:t>ng;</w:t>
      </w:r>
    </w:p>
    <w:p w14:paraId="1E4DD1DE" w14:textId="77777777" w:rsidR="00CA40B8" w:rsidRDefault="00325B99" w:rsidP="003F5E3E">
      <w:pPr>
        <w:ind w:left="2260" w:right="88" w:hanging="720"/>
      </w:pPr>
      <w:r>
        <w:t>5</w:t>
      </w:r>
      <w:r>
        <w:rPr>
          <w:spacing w:val="2"/>
        </w:rPr>
        <w:t>.</w:t>
      </w:r>
      <w:r>
        <w:t>1</w:t>
      </w:r>
      <w:r>
        <w:rPr>
          <w:spacing w:val="2"/>
        </w:rPr>
        <w:t>.</w:t>
      </w:r>
      <w:r>
        <w:t xml:space="preserve">2     </w:t>
      </w:r>
      <w:r>
        <w:rPr>
          <w:spacing w:val="14"/>
        </w:rPr>
        <w:t xml:space="preserve"> </w:t>
      </w:r>
      <w:r>
        <w:t>Mainta</w:t>
      </w:r>
      <w:r>
        <w:rPr>
          <w:spacing w:val="2"/>
        </w:rPr>
        <w:t>i</w:t>
      </w:r>
      <w:r>
        <w:t>n</w:t>
      </w:r>
      <w:r>
        <w:rPr>
          <w:spacing w:val="-8"/>
        </w:rPr>
        <w:t xml:space="preserve"> </w:t>
      </w:r>
      <w:r>
        <w:t xml:space="preserve">a </w:t>
      </w:r>
      <w:r>
        <w:rPr>
          <w:spacing w:val="-2"/>
        </w:rPr>
        <w:t>f</w:t>
      </w:r>
      <w:r>
        <w:rPr>
          <w:spacing w:val="2"/>
        </w:rPr>
        <w:t>i</w:t>
      </w:r>
      <w:r>
        <w:t>le</w:t>
      </w:r>
      <w:r>
        <w:rPr>
          <w:spacing w:val="-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t>ti</w:t>
      </w:r>
      <w:r>
        <w:rPr>
          <w:spacing w:val="-2"/>
        </w:rPr>
        <w:t>n</w:t>
      </w:r>
      <w:r>
        <w:rPr>
          <w:spacing w:val="3"/>
        </w:rPr>
        <w:t>e</w:t>
      </w:r>
      <w:r>
        <w:t>nt</w:t>
      </w:r>
      <w:r>
        <w:rPr>
          <w:spacing w:val="-9"/>
        </w:rPr>
        <w:t xml:space="preserve"> </w:t>
      </w:r>
      <w:r>
        <w:rPr>
          <w:spacing w:val="3"/>
        </w:rPr>
        <w:t>i</w:t>
      </w:r>
      <w:r>
        <w:rPr>
          <w:spacing w:val="-1"/>
        </w:rPr>
        <w:t>n</w:t>
      </w:r>
      <w:r>
        <w:t>f</w:t>
      </w:r>
      <w:r>
        <w:rPr>
          <w:spacing w:val="2"/>
        </w:rPr>
        <w:t>o</w:t>
      </w:r>
      <w:r>
        <w:t>r</w:t>
      </w:r>
      <w:r>
        <w:rPr>
          <w:spacing w:val="-3"/>
        </w:rPr>
        <w:t>m</w:t>
      </w:r>
      <w:r>
        <w:t>a</w:t>
      </w:r>
      <w:r>
        <w:rPr>
          <w:spacing w:val="3"/>
        </w:rPr>
        <w:t>t</w:t>
      </w:r>
      <w:r>
        <w:t>ion</w:t>
      </w:r>
      <w:r>
        <w:rPr>
          <w:spacing w:val="-9"/>
        </w:rPr>
        <w:t xml:space="preserve"> </w:t>
      </w:r>
      <w:r>
        <w:rPr>
          <w:spacing w:val="1"/>
        </w:rPr>
        <w:t>r</w:t>
      </w:r>
      <w:r>
        <w:t>elat</w:t>
      </w:r>
      <w:r>
        <w:rPr>
          <w:spacing w:val="3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ct</w:t>
      </w:r>
      <w:r>
        <w:rPr>
          <w:spacing w:val="2"/>
        </w:rPr>
        <w:t>i</w:t>
      </w:r>
      <w:r>
        <w:rPr>
          <w:spacing w:val="-1"/>
        </w:rPr>
        <w:t>v</w:t>
      </w:r>
      <w:r>
        <w:t>iti</w:t>
      </w:r>
      <w:r>
        <w:rPr>
          <w:spacing w:val="2"/>
        </w:rPr>
        <w:t>e</w:t>
      </w:r>
      <w:r>
        <w:t>s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t>sonal</w:t>
      </w:r>
      <w:r>
        <w:rPr>
          <w:spacing w:val="-7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2"/>
        </w:rPr>
        <w:t>f</w:t>
      </w:r>
      <w:r>
        <w:t>lecti</w:t>
      </w:r>
      <w:r>
        <w:rPr>
          <w:spacing w:val="4"/>
        </w:rPr>
        <w:t>o</w:t>
      </w:r>
      <w:r>
        <w:t>n</w:t>
      </w:r>
      <w:r>
        <w:rPr>
          <w:spacing w:val="-9"/>
        </w:rPr>
        <w:t xml:space="preserve"> </w:t>
      </w:r>
      <w:r>
        <w:t>that o</w:t>
      </w:r>
      <w:r>
        <w:rPr>
          <w:spacing w:val="2"/>
        </w:rPr>
        <w:t>c</w:t>
      </w:r>
      <w:r>
        <w:t>curr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rPr>
          <w:spacing w:val="-5"/>
        </w:rPr>
        <w:t>w</w:t>
      </w:r>
      <w:r>
        <w:t>hile</w:t>
      </w:r>
      <w:r>
        <w:rPr>
          <w:spacing w:val="22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21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i</w:t>
      </w:r>
      <w:r>
        <w:t>s</w:t>
      </w:r>
      <w:r>
        <w:rPr>
          <w:spacing w:val="21"/>
        </w:rPr>
        <w:t xml:space="preserve"> </w:t>
      </w:r>
      <w:r>
        <w:rPr>
          <w:spacing w:val="4"/>
        </w:rPr>
        <w:t>o</w:t>
      </w:r>
      <w:r>
        <w:t>ffice,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1"/>
        </w:rPr>
        <w:t>p</w:t>
      </w:r>
      <w:r>
        <w:t>ass</w:t>
      </w:r>
      <w:r>
        <w:rPr>
          <w:spacing w:val="20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3"/>
        </w:rPr>
        <w:t>e</w:t>
      </w:r>
      <w:r>
        <w:t>m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5"/>
        </w:rPr>
        <w:t xml:space="preserve"> </w:t>
      </w:r>
      <w:r w:rsidR="00F72262">
        <w:rPr>
          <w:spacing w:val="-1"/>
        </w:rPr>
        <w:t>incoming</w:t>
      </w:r>
      <w:r w:rsidR="00F72262">
        <w:rPr>
          <w:spacing w:val="16"/>
        </w:rPr>
        <w:t xml:space="preserve"> </w:t>
      </w:r>
      <w:r w:rsidR="002B2690">
        <w:t>Member</w:t>
      </w:r>
      <w:r w:rsidR="002B2690">
        <w:rPr>
          <w:spacing w:val="18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ld</w:t>
      </w:r>
      <w:r>
        <w:rPr>
          <w:spacing w:val="21"/>
        </w:rPr>
        <w:t xml:space="preserve"> </w:t>
      </w:r>
      <w:r>
        <w:t>t</w:t>
      </w:r>
      <w:r>
        <w:rPr>
          <w:spacing w:val="-1"/>
        </w:rPr>
        <w:t>h</w:t>
      </w:r>
      <w:r>
        <w:t>e p</w:t>
      </w:r>
      <w:r>
        <w:rPr>
          <w:spacing w:val="2"/>
        </w:rPr>
        <w:t>o</w:t>
      </w:r>
      <w:r>
        <w:t>sit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;</w:t>
      </w:r>
    </w:p>
    <w:p w14:paraId="44EEE2D0" w14:textId="76E730F3" w:rsidR="006353DC" w:rsidRDefault="00325B99" w:rsidP="003F5E3E">
      <w:pPr>
        <w:ind w:left="2260" w:right="88" w:hanging="720"/>
      </w:pPr>
      <w:r>
        <w:t>5</w:t>
      </w:r>
      <w:r>
        <w:rPr>
          <w:spacing w:val="2"/>
        </w:rPr>
        <w:t>.</w:t>
      </w:r>
      <w:r>
        <w:t>1</w:t>
      </w:r>
      <w:r>
        <w:rPr>
          <w:spacing w:val="2"/>
        </w:rPr>
        <w:t>.</w:t>
      </w:r>
      <w:r>
        <w:t xml:space="preserve">3     </w:t>
      </w:r>
      <w:r>
        <w:rPr>
          <w:spacing w:val="14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2"/>
        </w:rPr>
        <w:t>o</w:t>
      </w:r>
      <w:r>
        <w:t>v</w:t>
      </w:r>
      <w:r>
        <w:rPr>
          <w:spacing w:val="-1"/>
        </w:rPr>
        <w:t>i</w:t>
      </w:r>
      <w:r>
        <w:t>de</w:t>
      </w:r>
      <w:r>
        <w:rPr>
          <w:spacing w:val="-5"/>
        </w:rPr>
        <w:t xml:space="preserve"> </w:t>
      </w:r>
      <w:r>
        <w:t>a budget</w:t>
      </w:r>
      <w:r>
        <w:rPr>
          <w:spacing w:val="-5"/>
        </w:rPr>
        <w:t xml:space="preserve"> </w:t>
      </w:r>
      <w:r>
        <w:t>at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b</w:t>
      </w:r>
      <w:r>
        <w:t>egin</w:t>
      </w:r>
      <w:r>
        <w:rPr>
          <w:spacing w:val="1"/>
        </w:rPr>
        <w:t>n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4"/>
        </w:rPr>
        <w:t xml:space="preserve"> </w:t>
      </w:r>
      <w:r>
        <w:t>th</w:t>
      </w:r>
      <w:r>
        <w:rPr>
          <w:spacing w:val="2"/>
        </w:rPr>
        <w:t>e</w:t>
      </w:r>
      <w:r>
        <w:t>ir</w:t>
      </w:r>
      <w:r>
        <w:rPr>
          <w:spacing w:val="-3"/>
        </w:rPr>
        <w:t xml:space="preserve"> </w:t>
      </w:r>
      <w:r>
        <w:t>te</w:t>
      </w:r>
      <w:r>
        <w:rPr>
          <w:spacing w:val="3"/>
        </w:rPr>
        <w:t>r</w:t>
      </w:r>
      <w:r>
        <w:rPr>
          <w:spacing w:val="-4"/>
        </w:rPr>
        <w:t>m</w:t>
      </w:r>
      <w:r w:rsidR="002B2690">
        <w:rPr>
          <w:spacing w:val="-4"/>
        </w:rPr>
        <w:t>, if applicable</w:t>
      </w:r>
      <w:r>
        <w:t>;</w:t>
      </w:r>
    </w:p>
    <w:p w14:paraId="1AFFBE16" w14:textId="77777777" w:rsidR="006353DC" w:rsidRDefault="00325B99" w:rsidP="003F5E3E">
      <w:pPr>
        <w:ind w:left="1540"/>
      </w:pPr>
      <w:r>
        <w:t>5</w:t>
      </w:r>
      <w:r>
        <w:rPr>
          <w:spacing w:val="2"/>
        </w:rPr>
        <w:t>.</w:t>
      </w:r>
      <w:r>
        <w:t>1</w:t>
      </w:r>
      <w:r>
        <w:rPr>
          <w:spacing w:val="2"/>
        </w:rPr>
        <w:t>.</w:t>
      </w:r>
      <w:r>
        <w:t xml:space="preserve">4     </w:t>
      </w:r>
      <w:r>
        <w:rPr>
          <w:spacing w:val="1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 c</w:t>
      </w:r>
      <w:r>
        <w:rPr>
          <w:spacing w:val="2"/>
        </w:rPr>
        <w:t>o</w:t>
      </w:r>
      <w:r>
        <w:t>py</w:t>
      </w:r>
      <w:r>
        <w:rPr>
          <w:spacing w:val="-7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4"/>
        </w:rPr>
        <w:t>B</w:t>
      </w:r>
      <w:r>
        <w:rPr>
          <w:spacing w:val="-1"/>
        </w:rPr>
        <w:t>y</w:t>
      </w:r>
      <w:r>
        <w:t>l</w:t>
      </w:r>
      <w:r>
        <w:rPr>
          <w:spacing w:val="3"/>
        </w:rPr>
        <w:t>a</w:t>
      </w:r>
      <w:r>
        <w:rPr>
          <w:spacing w:val="-2"/>
        </w:rPr>
        <w:t>w</w:t>
      </w:r>
      <w:r>
        <w:t>s;</w:t>
      </w:r>
    </w:p>
    <w:p w14:paraId="173057DC" w14:textId="210B7DB9" w:rsidR="006353DC" w:rsidRDefault="00325B99" w:rsidP="003F5E3E">
      <w:pPr>
        <w:ind w:left="1540"/>
      </w:pPr>
      <w:r>
        <w:t>5</w:t>
      </w:r>
      <w:r>
        <w:rPr>
          <w:spacing w:val="2"/>
        </w:rPr>
        <w:t>.</w:t>
      </w:r>
      <w:r>
        <w:t>1</w:t>
      </w:r>
      <w:r>
        <w:rPr>
          <w:spacing w:val="2"/>
        </w:rPr>
        <w:t>.</w:t>
      </w:r>
      <w:r>
        <w:t xml:space="preserve">5     </w:t>
      </w:r>
      <w:r>
        <w:rPr>
          <w:spacing w:val="14"/>
        </w:rPr>
        <w:t xml:space="preserve"> </w:t>
      </w:r>
      <w:r>
        <w:t>Foll</w:t>
      </w:r>
      <w:r>
        <w:rPr>
          <w:spacing w:val="4"/>
        </w:rPr>
        <w:t>o</w:t>
      </w:r>
      <w:r>
        <w:t>w</w:t>
      </w:r>
      <w:r>
        <w:rPr>
          <w:spacing w:val="-11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>e</w:t>
      </w:r>
      <w:r>
        <w:t>scri</w:t>
      </w:r>
      <w:r>
        <w:rPr>
          <w:spacing w:val="2"/>
        </w:rPr>
        <w:t>p</w:t>
      </w:r>
      <w:r>
        <w:t>tions</w:t>
      </w:r>
      <w:r>
        <w:rPr>
          <w:spacing w:val="-10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2"/>
        </w:rPr>
        <w:t>d</w:t>
      </w:r>
      <w:r>
        <w:t>u</w:t>
      </w:r>
      <w:r>
        <w:rPr>
          <w:spacing w:val="-1"/>
        </w:rPr>
        <w:t>t</w:t>
      </w:r>
      <w:r>
        <w:rPr>
          <w:spacing w:val="2"/>
        </w:rPr>
        <w:t>i</w:t>
      </w:r>
      <w:r>
        <w:t>es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eir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>p</w:t>
      </w:r>
      <w:r>
        <w:t>p</w:t>
      </w:r>
      <w:r>
        <w:rPr>
          <w:spacing w:val="2"/>
        </w:rPr>
        <w:t>r</w:t>
      </w:r>
      <w:r>
        <w:t>o</w:t>
      </w:r>
      <w:r>
        <w:rPr>
          <w:spacing w:val="2"/>
        </w:rPr>
        <w:t>p</w:t>
      </w:r>
      <w:r>
        <w:t>riate</w:t>
      </w:r>
      <w:r>
        <w:rPr>
          <w:spacing w:val="-8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2"/>
        </w:rPr>
        <w:t xml:space="preserve"> </w:t>
      </w:r>
      <w:r>
        <w:t>p</w:t>
      </w:r>
      <w:r>
        <w:rPr>
          <w:spacing w:val="1"/>
        </w:rPr>
        <w:t>e</w:t>
      </w:r>
      <w:r>
        <w:t>r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 w:rsidR="007D32F9">
        <w:rPr>
          <w:spacing w:val="-2"/>
        </w:rPr>
        <w:t>B</w:t>
      </w:r>
      <w:r w:rsidR="00E74FC4">
        <w:rPr>
          <w:spacing w:val="-2"/>
        </w:rPr>
        <w:t>y</w:t>
      </w:r>
      <w:r>
        <w:t>l</w:t>
      </w:r>
      <w:r>
        <w:rPr>
          <w:spacing w:val="5"/>
        </w:rPr>
        <w:t>a</w:t>
      </w:r>
      <w:r>
        <w:rPr>
          <w:spacing w:val="-2"/>
        </w:rPr>
        <w:t>w</w:t>
      </w:r>
      <w:r>
        <w:t>s.</w:t>
      </w:r>
    </w:p>
    <w:p w14:paraId="34A7499F" w14:textId="77777777" w:rsidR="006353DC" w:rsidRDefault="006353DC" w:rsidP="003F5E3E">
      <w:pPr>
        <w:rPr>
          <w:sz w:val="12"/>
          <w:szCs w:val="12"/>
        </w:rPr>
      </w:pPr>
    </w:p>
    <w:p w14:paraId="10C0232B" w14:textId="0C7142D0" w:rsidR="006353DC" w:rsidRDefault="00325B99" w:rsidP="003F5E3E">
      <w:pPr>
        <w:ind w:left="100"/>
      </w:pPr>
      <w:r>
        <w:rPr>
          <w:spacing w:val="1"/>
        </w:rPr>
        <w:t>6</w:t>
      </w:r>
      <w:r>
        <w:t xml:space="preserve">.0 </w:t>
      </w:r>
      <w:r>
        <w:rPr>
          <w:spacing w:val="8"/>
        </w:rPr>
        <w:t xml:space="preserve"> </w:t>
      </w:r>
      <w:r w:rsidR="00D27AE1">
        <w:rPr>
          <w:spacing w:val="8"/>
        </w:rPr>
        <w:tab/>
        <w:t xml:space="preserve"> 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2"/>
          <w:w w:val="109"/>
        </w:rPr>
        <w:t>P</w:t>
      </w:r>
      <w:r>
        <w:rPr>
          <w:w w:val="107"/>
        </w:rPr>
        <w:t>res</w:t>
      </w:r>
      <w:r>
        <w:rPr>
          <w:spacing w:val="2"/>
          <w:w w:val="107"/>
        </w:rPr>
        <w:t>i</w:t>
      </w:r>
      <w:r>
        <w:rPr>
          <w:w w:val="109"/>
        </w:rPr>
        <w:t>dent</w:t>
      </w:r>
    </w:p>
    <w:p w14:paraId="3611EA42" w14:textId="77777777" w:rsidR="006353DC" w:rsidRDefault="006353DC" w:rsidP="003F5E3E">
      <w:pPr>
        <w:spacing w:before="1"/>
        <w:rPr>
          <w:sz w:val="11"/>
          <w:szCs w:val="11"/>
        </w:rPr>
      </w:pPr>
    </w:p>
    <w:p w14:paraId="6854C44F" w14:textId="77777777" w:rsidR="006353DC" w:rsidRDefault="00325B99" w:rsidP="003F5E3E">
      <w:pPr>
        <w:ind w:left="820"/>
      </w:pPr>
      <w:r>
        <w:t>6</w:t>
      </w:r>
      <w:r>
        <w:rPr>
          <w:spacing w:val="2"/>
        </w:rPr>
        <w:t>.</w:t>
      </w:r>
      <w:r>
        <w:t xml:space="preserve">1 </w:t>
      </w:r>
      <w:r>
        <w:rPr>
          <w:spacing w:val="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3"/>
        </w:rPr>
        <w:t>P</w:t>
      </w:r>
      <w:r>
        <w:rPr>
          <w:spacing w:val="-2"/>
        </w:rPr>
        <w:t>r</w:t>
      </w:r>
      <w:r>
        <w:t>esident</w:t>
      </w:r>
      <w:r>
        <w:rPr>
          <w:spacing w:val="-7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h</w:t>
      </w:r>
      <w:r>
        <w:t>all:</w:t>
      </w:r>
    </w:p>
    <w:p w14:paraId="16FBFED7" w14:textId="77777777" w:rsidR="006353DC" w:rsidRDefault="006353DC" w:rsidP="003F5E3E">
      <w:pPr>
        <w:spacing w:before="6"/>
        <w:rPr>
          <w:sz w:val="11"/>
          <w:szCs w:val="11"/>
        </w:rPr>
      </w:pPr>
    </w:p>
    <w:p w14:paraId="5C6C4669" w14:textId="77777777" w:rsidR="006353DC" w:rsidRDefault="00325B99" w:rsidP="003F5E3E">
      <w:pPr>
        <w:ind w:left="2260" w:right="86" w:hanging="720"/>
      </w:pPr>
      <w:r>
        <w:t>6</w:t>
      </w:r>
      <w:r>
        <w:rPr>
          <w:spacing w:val="2"/>
        </w:rPr>
        <w:t>.</w:t>
      </w:r>
      <w:r>
        <w:t>1</w:t>
      </w:r>
      <w:r>
        <w:rPr>
          <w:spacing w:val="2"/>
        </w:rPr>
        <w:t>.</w:t>
      </w:r>
      <w:r>
        <w:t xml:space="preserve">1     </w:t>
      </w:r>
      <w:r>
        <w:rPr>
          <w:spacing w:val="1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1"/>
        </w:rPr>
        <w:t>-</w:t>
      </w:r>
      <w:r>
        <w:rPr>
          <w:spacing w:val="1"/>
        </w:rPr>
        <w:t>o</w:t>
      </w:r>
      <w:r>
        <w:t>r</w:t>
      </w:r>
      <w:r>
        <w:rPr>
          <w:spacing w:val="2"/>
        </w:rPr>
        <w:t>d</w:t>
      </w:r>
      <w:r>
        <w:t>i</w:t>
      </w:r>
      <w:r>
        <w:rPr>
          <w:spacing w:val="-1"/>
        </w:rPr>
        <w:t>n</w:t>
      </w:r>
      <w:r>
        <w:t>ati</w:t>
      </w:r>
      <w:r>
        <w:rPr>
          <w:spacing w:val="4"/>
        </w:rPr>
        <w:t>o</w:t>
      </w:r>
      <w:r>
        <w:t>n</w:t>
      </w:r>
      <w:r>
        <w:rPr>
          <w:spacing w:val="-17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2"/>
        </w:rPr>
        <w:t>t</w:t>
      </w:r>
      <w:r>
        <w:t>h</w:t>
      </w:r>
      <w:r>
        <w:rPr>
          <w:spacing w:val="-12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0"/>
        </w:rPr>
        <w:t xml:space="preserve"> </w:t>
      </w:r>
      <w:r>
        <w:t>Vic</w:t>
      </w:r>
      <w:r>
        <w:rPr>
          <w:spacing w:val="3"/>
        </w:rPr>
        <w:t>e</w:t>
      </w:r>
      <w:r>
        <w:rPr>
          <w:spacing w:val="-1"/>
        </w:rPr>
        <w:t>-</w:t>
      </w:r>
      <w:r>
        <w:rPr>
          <w:spacing w:val="2"/>
        </w:rPr>
        <w:t>P</w:t>
      </w:r>
      <w:r>
        <w:t>r</w:t>
      </w:r>
      <w:r>
        <w:rPr>
          <w:spacing w:val="1"/>
        </w:rPr>
        <w:t>e</w:t>
      </w:r>
      <w:r>
        <w:t>sident,</w:t>
      </w:r>
      <w:r>
        <w:rPr>
          <w:spacing w:val="-19"/>
        </w:rPr>
        <w:t xml:space="preserve"> </w:t>
      </w:r>
      <w:r>
        <w:t>a</w:t>
      </w:r>
      <w:r>
        <w:rPr>
          <w:spacing w:val="2"/>
        </w:rPr>
        <w:t>p</w:t>
      </w:r>
      <w:r>
        <w:t>p</w:t>
      </w:r>
      <w:r>
        <w:rPr>
          <w:spacing w:val="2"/>
        </w:rPr>
        <w:t>r</w:t>
      </w:r>
      <w:r>
        <w:rPr>
          <w:spacing w:val="1"/>
        </w:rPr>
        <w:t>o</w:t>
      </w:r>
      <w:r>
        <w:rPr>
          <w:spacing w:val="-1"/>
        </w:rPr>
        <w:t>v</w:t>
      </w:r>
      <w:r>
        <w:t>e</w:t>
      </w:r>
      <w:r>
        <w:rPr>
          <w:spacing w:val="-12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-1"/>
        </w:rPr>
        <w:t>mm</w:t>
      </w:r>
      <w:r>
        <w:rPr>
          <w:spacing w:val="2"/>
        </w:rPr>
        <w:t>it</w:t>
      </w:r>
      <w:r>
        <w:t>tee</w:t>
      </w:r>
      <w:r>
        <w:rPr>
          <w:spacing w:val="-14"/>
        </w:rPr>
        <w:t xml:space="preserve"> </w:t>
      </w:r>
      <w:r>
        <w:t>chai</w:t>
      </w:r>
      <w:r>
        <w:rPr>
          <w:spacing w:val="3"/>
        </w:rPr>
        <w:t>r</w:t>
      </w:r>
      <w:r>
        <w:rPr>
          <w:spacing w:val="-1"/>
        </w:rPr>
        <w:t>m</w:t>
      </w:r>
      <w:r>
        <w:t>en,</w:t>
      </w:r>
      <w:r>
        <w:rPr>
          <w:spacing w:val="-15"/>
        </w:rPr>
        <w:t xml:space="preserve"> </w:t>
      </w:r>
      <w:r>
        <w:rPr>
          <w:spacing w:val="3"/>
        </w:rPr>
        <w:t>a</w:t>
      </w:r>
      <w:r>
        <w:t>s</w:t>
      </w:r>
      <w:r>
        <w:rPr>
          <w:spacing w:val="-7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3"/>
        </w:rPr>
        <w:t>l</w:t>
      </w:r>
      <w:r>
        <w:t>l</w:t>
      </w:r>
      <w:r>
        <w:rPr>
          <w:spacing w:val="-10"/>
        </w:rPr>
        <w:t xml:space="preserve"> </w:t>
      </w:r>
      <w:r>
        <w:t>a</w:t>
      </w:r>
      <w:r>
        <w:rPr>
          <w:spacing w:val="2"/>
        </w:rPr>
        <w:t>p</w:t>
      </w:r>
      <w:r>
        <w:t>p</w:t>
      </w:r>
      <w:r>
        <w:rPr>
          <w:spacing w:val="2"/>
        </w:rPr>
        <w:t>r</w:t>
      </w:r>
      <w:r>
        <w:t>ove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r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4"/>
        </w:rPr>
        <w:t>o</w:t>
      </w:r>
      <w:r>
        <w:rPr>
          <w:spacing w:val="-1"/>
        </w:rPr>
        <w:t>v</w:t>
      </w:r>
      <w:r>
        <w:t>al</w:t>
      </w:r>
      <w:r>
        <w:rPr>
          <w:spacing w:val="-7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t>hose</w:t>
      </w:r>
      <w:r>
        <w:rPr>
          <w:spacing w:val="-2"/>
        </w:rPr>
        <w:t xml:space="preserve"> w</w:t>
      </w:r>
      <w:r>
        <w:t>ho</w:t>
      </w:r>
      <w:r>
        <w:rPr>
          <w:spacing w:val="-3"/>
        </w:rPr>
        <w:t xml:space="preserve"> </w:t>
      </w:r>
      <w:r>
        <w:rPr>
          <w:spacing w:val="2"/>
        </w:rPr>
        <w:t>d</w:t>
      </w:r>
      <w:r>
        <w:t>o</w:t>
      </w:r>
      <w:r>
        <w:rPr>
          <w:spacing w:val="-1"/>
        </w:rPr>
        <w:t xml:space="preserve"> </w:t>
      </w:r>
      <w:r>
        <w:rPr>
          <w:spacing w:val="2"/>
        </w:rPr>
        <w:t>n</w:t>
      </w:r>
      <w:r>
        <w:rPr>
          <w:spacing w:val="1"/>
        </w:rPr>
        <w:t>o</w:t>
      </w:r>
      <w:r>
        <w:t>t</w:t>
      </w:r>
      <w:r>
        <w:rPr>
          <w:spacing w:val="-3"/>
        </w:rPr>
        <w:t xml:space="preserve"> </w:t>
      </w:r>
      <w:r>
        <w:t>f</w:t>
      </w:r>
      <w:r>
        <w:rPr>
          <w:spacing w:val="-2"/>
        </w:rPr>
        <w:t>u</w:t>
      </w:r>
      <w:r>
        <w:rPr>
          <w:spacing w:val="2"/>
        </w:rPr>
        <w:t>l</w:t>
      </w:r>
      <w:r>
        <w:rPr>
          <w:spacing w:val="-2"/>
        </w:rPr>
        <w:t>f</w:t>
      </w:r>
      <w:r>
        <w:t>ill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2"/>
        </w:rPr>
        <w:t>q</w:t>
      </w:r>
      <w:r>
        <w:t>u</w:t>
      </w:r>
      <w:r>
        <w:rPr>
          <w:spacing w:val="-1"/>
        </w:rPr>
        <w:t>i</w:t>
      </w:r>
      <w:r>
        <w:t>r</w:t>
      </w:r>
      <w:r>
        <w:rPr>
          <w:spacing w:val="4"/>
        </w:rPr>
        <w:t>e</w:t>
      </w:r>
      <w:r>
        <w:rPr>
          <w:spacing w:val="-1"/>
        </w:rPr>
        <w:t>m</w:t>
      </w:r>
      <w:r>
        <w:t>e</w:t>
      </w:r>
      <w:r>
        <w:rPr>
          <w:spacing w:val="2"/>
        </w:rPr>
        <w:t>n</w:t>
      </w:r>
      <w:r>
        <w:t>ts</w:t>
      </w:r>
      <w:r>
        <w:rPr>
          <w:spacing w:val="-10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t>heir</w:t>
      </w:r>
      <w:r>
        <w:rPr>
          <w:spacing w:val="-4"/>
        </w:rPr>
        <w:t xml:space="preserve"> </w:t>
      </w:r>
      <w:r>
        <w:rPr>
          <w:spacing w:val="2"/>
        </w:rPr>
        <w:t>p</w:t>
      </w:r>
      <w:r>
        <w:rPr>
          <w:spacing w:val="1"/>
        </w:rPr>
        <w:t>o</w:t>
      </w:r>
      <w:r>
        <w:t>sit</w:t>
      </w:r>
      <w:r>
        <w:rPr>
          <w:spacing w:val="-1"/>
        </w:rPr>
        <w:t>i</w:t>
      </w:r>
      <w:r>
        <w:t>on;</w:t>
      </w:r>
    </w:p>
    <w:p w14:paraId="40D60ED9" w14:textId="77777777" w:rsidR="006353DC" w:rsidRDefault="00325B99" w:rsidP="003F5E3E">
      <w:pPr>
        <w:spacing w:before="6"/>
        <w:ind w:left="2260" w:right="86" w:hanging="720"/>
      </w:pPr>
      <w:r>
        <w:t>6</w:t>
      </w:r>
      <w:r>
        <w:rPr>
          <w:spacing w:val="2"/>
        </w:rPr>
        <w:t>.</w:t>
      </w:r>
      <w:r>
        <w:t>1</w:t>
      </w:r>
      <w:r>
        <w:rPr>
          <w:spacing w:val="2"/>
        </w:rPr>
        <w:t>.</w:t>
      </w:r>
      <w:r>
        <w:t xml:space="preserve">2     </w:t>
      </w:r>
      <w:r>
        <w:rPr>
          <w:spacing w:val="14"/>
        </w:rPr>
        <w:t xml:space="preserve"> </w:t>
      </w:r>
      <w:r>
        <w:t>Mainta</w:t>
      </w:r>
      <w:r>
        <w:rPr>
          <w:spacing w:val="2"/>
        </w:rPr>
        <w:t>i</w:t>
      </w:r>
      <w:r>
        <w:t>n</w:t>
      </w:r>
      <w:r>
        <w:rPr>
          <w:spacing w:val="-1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-1"/>
        </w:rPr>
        <w:t>mm</w:t>
      </w:r>
      <w:r>
        <w:t>unica</w:t>
      </w:r>
      <w:r>
        <w:rPr>
          <w:spacing w:val="3"/>
        </w:rPr>
        <w:t>t</w:t>
      </w:r>
      <w:r>
        <w:t>ions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3"/>
        </w:rPr>
        <w:t>t</w:t>
      </w:r>
      <w:r>
        <w:rPr>
          <w:spacing w:val="-2"/>
        </w:rPr>
        <w:t>w</w:t>
      </w:r>
      <w:r>
        <w:t>e</w:t>
      </w:r>
      <w:r>
        <w:rPr>
          <w:spacing w:val="3"/>
        </w:rPr>
        <w:t>e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3"/>
        </w:rPr>
        <w:t>K</w:t>
      </w:r>
      <w:r>
        <w:t>nig</w:t>
      </w:r>
      <w:r>
        <w:rPr>
          <w:spacing w:val="-1"/>
        </w:rPr>
        <w:t>h</w:t>
      </w:r>
      <w:r>
        <w:t>t</w:t>
      </w:r>
      <w:r>
        <w:rPr>
          <w:spacing w:val="4"/>
        </w:rPr>
        <w:t xml:space="preserve"> </w:t>
      </w:r>
      <w:r>
        <w:t>RFC,</w:t>
      </w:r>
      <w:r>
        <w:rPr>
          <w:spacing w:val="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6"/>
        </w:rPr>
        <w:t xml:space="preserve"> </w:t>
      </w:r>
      <w:r>
        <w:t>E</w:t>
      </w:r>
      <w:r>
        <w:rPr>
          <w:spacing w:val="2"/>
        </w:rPr>
        <w:t>d</w:t>
      </w:r>
      <w:r>
        <w:rPr>
          <w:spacing w:val="-4"/>
        </w:rPr>
        <w:t>m</w:t>
      </w:r>
      <w:r>
        <w:rPr>
          <w:spacing w:val="4"/>
        </w:rPr>
        <w:t>o</w:t>
      </w:r>
      <w:r>
        <w:t>n</w:t>
      </w:r>
      <w:r>
        <w:rPr>
          <w:spacing w:val="-1"/>
        </w:rPr>
        <w:t>t</w:t>
      </w:r>
      <w:r>
        <w:rPr>
          <w:spacing w:val="4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2"/>
        </w:rPr>
        <w:t>R</w:t>
      </w:r>
      <w:r>
        <w:rPr>
          <w:spacing w:val="-1"/>
        </w:rPr>
        <w:t>u</w:t>
      </w:r>
      <w:r>
        <w:t>g</w:t>
      </w:r>
      <w:r>
        <w:rPr>
          <w:spacing w:val="2"/>
        </w:rPr>
        <w:t>b</w:t>
      </w:r>
      <w:r>
        <w:t>y</w:t>
      </w:r>
      <w:r>
        <w:rPr>
          <w:spacing w:val="-1"/>
        </w:rPr>
        <w:t xml:space="preserve"> </w:t>
      </w:r>
      <w:r>
        <w:rPr>
          <w:spacing w:val="3"/>
        </w:rPr>
        <w:t>U</w:t>
      </w:r>
      <w:r>
        <w:t>n</w:t>
      </w:r>
      <w:r>
        <w:rPr>
          <w:spacing w:val="-1"/>
        </w:rPr>
        <w:t>i</w:t>
      </w:r>
      <w:r>
        <w:rPr>
          <w:spacing w:val="4"/>
        </w:rPr>
        <w:t>o</w:t>
      </w:r>
      <w:r>
        <w:t>n</w:t>
      </w:r>
      <w:r>
        <w:rPr>
          <w:spacing w:val="1"/>
        </w:rPr>
        <w:t xml:space="preserve"> </w:t>
      </w:r>
      <w:r>
        <w:t>(</w:t>
      </w:r>
      <w:r>
        <w:rPr>
          <w:spacing w:val="2"/>
        </w:rPr>
        <w:t>E</w:t>
      </w:r>
      <w:r>
        <w:t>RU), Rug</w:t>
      </w:r>
      <w:r>
        <w:rPr>
          <w:spacing w:val="3"/>
        </w:rPr>
        <w:t>b</w:t>
      </w:r>
      <w:r>
        <w:t>y</w:t>
      </w:r>
      <w:r>
        <w:rPr>
          <w:spacing w:val="-6"/>
        </w:rPr>
        <w:t xml:space="preserve"> </w:t>
      </w:r>
      <w:r>
        <w:t>Ca</w:t>
      </w:r>
      <w:r>
        <w:rPr>
          <w:spacing w:val="-2"/>
        </w:rPr>
        <w:t>n</w:t>
      </w:r>
      <w:r>
        <w:t>a</w:t>
      </w:r>
      <w:r>
        <w:rPr>
          <w:spacing w:val="2"/>
        </w:rPr>
        <w:t>d</w:t>
      </w:r>
      <w:r>
        <w:t>a,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2"/>
        </w:rPr>
        <w:t>o</w:t>
      </w:r>
      <w:r>
        <w:t>t</w:t>
      </w:r>
      <w:r>
        <w:rPr>
          <w:spacing w:val="-1"/>
        </w:rPr>
        <w:t>h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E</w:t>
      </w:r>
      <w:r>
        <w:rPr>
          <w:spacing w:val="2"/>
        </w:rPr>
        <w:t>R</w:t>
      </w:r>
      <w:r>
        <w:t>U</w:t>
      </w:r>
      <w:r>
        <w:rPr>
          <w:spacing w:val="-4"/>
        </w:rPr>
        <w:t xml:space="preserve"> </w:t>
      </w:r>
      <w:r>
        <w:rPr>
          <w:spacing w:val="2"/>
        </w:rPr>
        <w:t>r</w:t>
      </w:r>
      <w:r>
        <w:t>u</w:t>
      </w:r>
      <w:r>
        <w:rPr>
          <w:spacing w:val="-2"/>
        </w:rPr>
        <w:t>g</w:t>
      </w:r>
      <w:r>
        <w:rPr>
          <w:spacing w:val="4"/>
        </w:rPr>
        <w:t>b</w:t>
      </w:r>
      <w:r>
        <w:t>y</w:t>
      </w:r>
      <w:r>
        <w:rPr>
          <w:spacing w:val="-9"/>
        </w:rPr>
        <w:t xml:space="preserve"> </w:t>
      </w:r>
      <w:r>
        <w:t>te</w:t>
      </w:r>
      <w:r>
        <w:rPr>
          <w:spacing w:val="4"/>
        </w:rPr>
        <w:t>a</w:t>
      </w:r>
      <w:r>
        <w:rPr>
          <w:spacing w:val="-1"/>
        </w:rPr>
        <w:t>m</w:t>
      </w:r>
      <w:r>
        <w:rPr>
          <w:spacing w:val="2"/>
        </w:rPr>
        <w:t>s</w:t>
      </w:r>
      <w:r>
        <w:t>;</w:t>
      </w:r>
    </w:p>
    <w:p w14:paraId="6F047977" w14:textId="5A4CD362" w:rsidR="006353DC" w:rsidRDefault="00325B99" w:rsidP="003F5E3E">
      <w:pPr>
        <w:spacing w:before="4"/>
        <w:ind w:left="1540"/>
      </w:pPr>
      <w:r>
        <w:t>6</w:t>
      </w:r>
      <w:r>
        <w:rPr>
          <w:spacing w:val="2"/>
        </w:rPr>
        <w:t>.</w:t>
      </w:r>
      <w:r>
        <w:t>1</w:t>
      </w:r>
      <w:r>
        <w:rPr>
          <w:spacing w:val="2"/>
        </w:rPr>
        <w:t>.</w:t>
      </w:r>
      <w:r>
        <w:t xml:space="preserve">4     </w:t>
      </w:r>
      <w:r>
        <w:rPr>
          <w:spacing w:val="14"/>
        </w:rPr>
        <w:t xml:space="preserve"> </w:t>
      </w:r>
      <w:r>
        <w:t>Serve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 M</w:t>
      </w:r>
      <w:r>
        <w:rPr>
          <w:spacing w:val="4"/>
        </w:rPr>
        <w:t>e</w:t>
      </w:r>
      <w:r>
        <w:rPr>
          <w:spacing w:val="-4"/>
        </w:rPr>
        <w:t>m</w:t>
      </w:r>
      <w:r>
        <w:rPr>
          <w:spacing w:val="1"/>
        </w:rPr>
        <w:t>b</w:t>
      </w:r>
      <w:r>
        <w:t>er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2"/>
        </w:rPr>
        <w:t xml:space="preserve"> </w:t>
      </w:r>
      <w:r w:rsidR="00B0117F">
        <w:rPr>
          <w:spacing w:val="-2"/>
        </w:rPr>
        <w:t>J</w:t>
      </w:r>
      <w:r>
        <w:t>udicia</w:t>
      </w:r>
      <w:r>
        <w:rPr>
          <w:spacing w:val="4"/>
        </w:rPr>
        <w:t>r</w:t>
      </w:r>
      <w:r>
        <w:t>y</w:t>
      </w:r>
      <w:r w:rsidR="00B0117F">
        <w:t xml:space="preserve"> </w:t>
      </w:r>
      <w:r w:rsidR="00B0117F">
        <w:rPr>
          <w:spacing w:val="-11"/>
        </w:rPr>
        <w:t>B</w:t>
      </w:r>
      <w:r>
        <w:rPr>
          <w:spacing w:val="1"/>
        </w:rPr>
        <w:t>o</w:t>
      </w:r>
      <w:r>
        <w:t>a</w:t>
      </w:r>
      <w:r>
        <w:rPr>
          <w:spacing w:val="1"/>
        </w:rPr>
        <w:t>r</w:t>
      </w:r>
      <w:r>
        <w:t>d;</w:t>
      </w:r>
    </w:p>
    <w:p w14:paraId="44659D13" w14:textId="16035A3B" w:rsidR="006353DC" w:rsidRDefault="00325B99" w:rsidP="003F5E3E">
      <w:pPr>
        <w:ind w:left="1540"/>
      </w:pPr>
      <w:r>
        <w:t>6</w:t>
      </w:r>
      <w:r>
        <w:rPr>
          <w:spacing w:val="2"/>
        </w:rPr>
        <w:t>.</w:t>
      </w:r>
      <w:r>
        <w:t>1</w:t>
      </w:r>
      <w:r>
        <w:rPr>
          <w:spacing w:val="2"/>
        </w:rPr>
        <w:t>.</w:t>
      </w:r>
      <w:r>
        <w:t xml:space="preserve">5     </w:t>
      </w:r>
      <w:r>
        <w:rPr>
          <w:spacing w:val="14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2"/>
        </w:rPr>
        <w:t xml:space="preserve"> </w:t>
      </w:r>
      <w:r>
        <w:t>a si</w:t>
      </w:r>
      <w:r>
        <w:rPr>
          <w:spacing w:val="-1"/>
        </w:rPr>
        <w:t>g</w:t>
      </w:r>
      <w:r>
        <w:t>ni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t>M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b</w:t>
      </w:r>
      <w:r>
        <w:t>er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 w:rsidR="00EE2F3D">
        <w:rPr>
          <w:spacing w:val="1"/>
        </w:rPr>
        <w:t>C</w:t>
      </w:r>
      <w:r>
        <w:rPr>
          <w:spacing w:val="2"/>
        </w:rPr>
        <w:t>l</w:t>
      </w:r>
      <w:r>
        <w:t>ub;</w:t>
      </w:r>
    </w:p>
    <w:p w14:paraId="1E2B6E85" w14:textId="73BBAC09" w:rsidR="006353DC" w:rsidRDefault="00325B99" w:rsidP="003F5E3E">
      <w:pPr>
        <w:ind w:left="1540"/>
      </w:pPr>
      <w:r>
        <w:t>6</w:t>
      </w:r>
      <w:r>
        <w:rPr>
          <w:spacing w:val="2"/>
        </w:rPr>
        <w:t>.</w:t>
      </w:r>
      <w:r>
        <w:t>1</w:t>
      </w:r>
      <w:r>
        <w:rPr>
          <w:spacing w:val="2"/>
        </w:rPr>
        <w:t>.</w:t>
      </w:r>
      <w:r>
        <w:t xml:space="preserve">6     </w:t>
      </w:r>
      <w:r>
        <w:rPr>
          <w:spacing w:val="14"/>
        </w:rPr>
        <w:t xml:space="preserve"> </w:t>
      </w:r>
      <w:r>
        <w:t>C</w:t>
      </w:r>
      <w:r>
        <w:rPr>
          <w:spacing w:val="-2"/>
        </w:rPr>
        <w:t>h</w:t>
      </w:r>
      <w:r>
        <w:t>air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 w:rsidR="00B56E6D">
        <w:rPr>
          <w:spacing w:val="3"/>
        </w:rPr>
        <w:t>E</w:t>
      </w:r>
      <w:r>
        <w:t>xecutive</w:t>
      </w:r>
      <w:r>
        <w:rPr>
          <w:spacing w:val="-6"/>
        </w:rPr>
        <w:t xml:space="preserve"> </w:t>
      </w:r>
      <w:r w:rsidR="00B56E6D">
        <w:rPr>
          <w:spacing w:val="-6"/>
        </w:rPr>
        <w:t>M</w:t>
      </w:r>
      <w:r>
        <w:t>eet</w:t>
      </w:r>
      <w:r>
        <w:rPr>
          <w:spacing w:val="3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>s</w:t>
      </w:r>
      <w:r>
        <w:t>;</w:t>
      </w:r>
    </w:p>
    <w:p w14:paraId="21DBE5AB" w14:textId="5DA057B1" w:rsidR="006353DC" w:rsidRDefault="00325B99" w:rsidP="003F5E3E">
      <w:pPr>
        <w:ind w:left="2260" w:right="87" w:hanging="720"/>
      </w:pPr>
      <w:r>
        <w:t>6</w:t>
      </w:r>
      <w:r>
        <w:rPr>
          <w:spacing w:val="2"/>
        </w:rPr>
        <w:t>.</w:t>
      </w:r>
      <w:r>
        <w:t>1</w:t>
      </w:r>
      <w:r>
        <w:rPr>
          <w:spacing w:val="2"/>
        </w:rPr>
        <w:t>.</w:t>
      </w:r>
      <w:r>
        <w:t xml:space="preserve">7     </w:t>
      </w:r>
      <w:r>
        <w:rPr>
          <w:spacing w:val="14"/>
        </w:rPr>
        <w:t xml:space="preserve"> </w:t>
      </w:r>
      <w:r>
        <w:rPr>
          <w:spacing w:val="-2"/>
        </w:rPr>
        <w:t>A</w:t>
      </w:r>
      <w:r>
        <w:t>tt</w:t>
      </w:r>
      <w:r>
        <w:rPr>
          <w:spacing w:val="2"/>
        </w:rPr>
        <w:t>e</w:t>
      </w:r>
      <w:r>
        <w:t>nd</w:t>
      </w:r>
      <w:r>
        <w:rPr>
          <w:spacing w:val="-12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m</w:t>
      </w:r>
      <w:r>
        <w:t>eet</w:t>
      </w:r>
      <w:r>
        <w:rPr>
          <w:spacing w:val="3"/>
        </w:rPr>
        <w:t>i</w:t>
      </w:r>
      <w:r>
        <w:rPr>
          <w:spacing w:val="1"/>
        </w:rPr>
        <w:t>n</w:t>
      </w:r>
      <w:r>
        <w:t>gs</w:t>
      </w:r>
      <w:r>
        <w:rPr>
          <w:spacing w:val="-13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h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11"/>
        </w:rPr>
        <w:t xml:space="preserve"> </w:t>
      </w:r>
      <w:r>
        <w:rPr>
          <w:spacing w:val="3"/>
        </w:rPr>
        <w:t>K</w:t>
      </w:r>
      <w:r>
        <w:t>nig</w:t>
      </w:r>
      <w:r>
        <w:rPr>
          <w:spacing w:val="-1"/>
        </w:rPr>
        <w:t>h</w:t>
      </w:r>
      <w:r>
        <w:rPr>
          <w:spacing w:val="2"/>
        </w:rPr>
        <w:t>t</w:t>
      </w:r>
      <w:r>
        <w:t>s</w:t>
      </w:r>
      <w:r w:rsidR="00EE2F3D">
        <w:t xml:space="preserve"> RFC</w:t>
      </w:r>
      <w:r>
        <w:rPr>
          <w:spacing w:val="-13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t>ter</w:t>
      </w:r>
      <w:r>
        <w:rPr>
          <w:spacing w:val="1"/>
        </w:rPr>
        <w:t>e</w:t>
      </w:r>
      <w:r>
        <w:t>st</w:t>
      </w:r>
      <w:r>
        <w:rPr>
          <w:spacing w:val="-11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u</w:t>
      </w:r>
      <w:r>
        <w:t>st</w:t>
      </w:r>
      <w:r>
        <w:rPr>
          <w:spacing w:val="-1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8"/>
        </w:rPr>
        <w:t xml:space="preserve"> </w:t>
      </w:r>
      <w:r>
        <w:t>r</w:t>
      </w:r>
      <w:r>
        <w:rPr>
          <w:spacing w:val="1"/>
        </w:rPr>
        <w:t>ep</w:t>
      </w:r>
      <w:r>
        <w:t>r</w:t>
      </w:r>
      <w:r>
        <w:rPr>
          <w:spacing w:val="1"/>
        </w:rPr>
        <w:t>e</w:t>
      </w:r>
      <w:r>
        <w:t>sen</w:t>
      </w:r>
      <w:r>
        <w:rPr>
          <w:spacing w:val="3"/>
        </w:rPr>
        <w:t>t</w:t>
      </w:r>
      <w:r>
        <w:t>e</w:t>
      </w:r>
      <w:r>
        <w:rPr>
          <w:spacing w:val="2"/>
        </w:rPr>
        <w:t>d</w:t>
      </w:r>
      <w:r>
        <w:t>,</w:t>
      </w:r>
      <w:r>
        <w:rPr>
          <w:spacing w:val="-1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8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-11"/>
        </w:rPr>
        <w:t xml:space="preserve"> </w:t>
      </w:r>
      <w:r>
        <w:t>a</w:t>
      </w:r>
      <w:r>
        <w:rPr>
          <w:spacing w:val="2"/>
        </w:rPr>
        <w:t>p</w:t>
      </w:r>
      <w:r>
        <w:rPr>
          <w:spacing w:val="1"/>
        </w:rPr>
        <w:t>po</w:t>
      </w:r>
      <w:r>
        <w:t>i</w:t>
      </w:r>
      <w:r>
        <w:rPr>
          <w:spacing w:val="-1"/>
        </w:rPr>
        <w:t>n</w:t>
      </w:r>
      <w:r>
        <w:t>t</w:t>
      </w:r>
      <w:r>
        <w:rPr>
          <w:spacing w:val="-1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b</w:t>
      </w:r>
      <w:r>
        <w:t>er to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o so;</w:t>
      </w:r>
    </w:p>
    <w:p w14:paraId="0C06946A" w14:textId="19A939D7" w:rsidR="006353DC" w:rsidRDefault="00325B99" w:rsidP="003F5E3E">
      <w:pPr>
        <w:spacing w:before="1"/>
        <w:ind w:left="1540"/>
      </w:pPr>
      <w:r>
        <w:t>6</w:t>
      </w:r>
      <w:r>
        <w:rPr>
          <w:spacing w:val="2"/>
        </w:rPr>
        <w:t>.</w:t>
      </w:r>
      <w:r>
        <w:t>1</w:t>
      </w:r>
      <w:r>
        <w:rPr>
          <w:spacing w:val="2"/>
        </w:rPr>
        <w:t>.</w:t>
      </w:r>
      <w:r>
        <w:t xml:space="preserve">8     </w:t>
      </w:r>
      <w:r>
        <w:rPr>
          <w:spacing w:val="14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charge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t xml:space="preserve">he </w:t>
      </w:r>
      <w:r>
        <w:rPr>
          <w:spacing w:val="-1"/>
        </w:rPr>
        <w:t>g</w:t>
      </w:r>
      <w:r>
        <w:t>eneral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a</w:t>
      </w:r>
      <w:r>
        <w:t>na</w:t>
      </w:r>
      <w:r>
        <w:rPr>
          <w:spacing w:val="-2"/>
        </w:rPr>
        <w:t>g</w:t>
      </w:r>
      <w:r>
        <w:rPr>
          <w:spacing w:val="3"/>
        </w:rPr>
        <w:t>e</w:t>
      </w:r>
      <w:r>
        <w:rPr>
          <w:spacing w:val="-1"/>
        </w:rPr>
        <w:t>m</w:t>
      </w:r>
      <w:r>
        <w:rPr>
          <w:spacing w:val="3"/>
        </w:rPr>
        <w:t>e</w:t>
      </w:r>
      <w:r>
        <w:t>nt</w:t>
      </w:r>
      <w:r>
        <w:rPr>
          <w:spacing w:val="-1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v</w:t>
      </w:r>
      <w:r>
        <w:rPr>
          <w:spacing w:val="2"/>
        </w:rPr>
        <w:t>i</w:t>
      </w:r>
      <w:r>
        <w:t>sion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3"/>
        </w:rPr>
        <w:t>a</w:t>
      </w:r>
      <w:r>
        <w:t>ffairs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2"/>
        </w:rPr>
        <w:t xml:space="preserve"> </w:t>
      </w:r>
      <w:r w:rsidR="00EE2F3D">
        <w:t>C</w:t>
      </w:r>
      <w:r>
        <w:t>l</w:t>
      </w:r>
      <w:r>
        <w:rPr>
          <w:spacing w:val="-1"/>
        </w:rPr>
        <w:t>u</w:t>
      </w:r>
      <w:r>
        <w:rPr>
          <w:spacing w:val="1"/>
        </w:rPr>
        <w:t>b</w:t>
      </w:r>
      <w:r w:rsidR="00EE2F3D">
        <w:t>.</w:t>
      </w:r>
    </w:p>
    <w:p w14:paraId="73784EF7" w14:textId="77777777" w:rsidR="006353DC" w:rsidRDefault="006353DC" w:rsidP="003F5E3E">
      <w:pPr>
        <w:rPr>
          <w:sz w:val="12"/>
          <w:szCs w:val="12"/>
        </w:rPr>
      </w:pPr>
    </w:p>
    <w:p w14:paraId="697A5D3A" w14:textId="1CE1FEA9" w:rsidR="006353DC" w:rsidRDefault="00325B99" w:rsidP="003F5E3E">
      <w:pPr>
        <w:ind w:left="100"/>
      </w:pPr>
      <w:r>
        <w:rPr>
          <w:spacing w:val="1"/>
        </w:rPr>
        <w:t>7</w:t>
      </w:r>
      <w:r>
        <w:t xml:space="preserve">.0  </w:t>
      </w:r>
      <w:r w:rsidR="00D27AE1">
        <w:tab/>
        <w:t xml:space="preserve"> 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9"/>
        </w:rPr>
        <w:t xml:space="preserve"> </w:t>
      </w:r>
      <w:r>
        <w:t>Vi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2"/>
          <w:w w:val="109"/>
        </w:rPr>
        <w:t>P</w:t>
      </w:r>
      <w:r>
        <w:rPr>
          <w:w w:val="107"/>
        </w:rPr>
        <w:t>res</w:t>
      </w:r>
      <w:r>
        <w:rPr>
          <w:spacing w:val="2"/>
          <w:w w:val="107"/>
        </w:rPr>
        <w:t>i</w:t>
      </w:r>
      <w:r>
        <w:rPr>
          <w:w w:val="109"/>
        </w:rPr>
        <w:t>dent</w:t>
      </w:r>
    </w:p>
    <w:p w14:paraId="165771E2" w14:textId="77777777" w:rsidR="006353DC" w:rsidRDefault="006353DC" w:rsidP="003F5E3E">
      <w:pPr>
        <w:spacing w:before="1"/>
        <w:rPr>
          <w:sz w:val="11"/>
          <w:szCs w:val="11"/>
        </w:rPr>
      </w:pPr>
    </w:p>
    <w:p w14:paraId="33B8AF96" w14:textId="77777777" w:rsidR="006353DC" w:rsidRDefault="00325B99" w:rsidP="003F5E3E">
      <w:pPr>
        <w:ind w:left="820"/>
      </w:pPr>
      <w:r>
        <w:t>7</w:t>
      </w:r>
      <w:r>
        <w:rPr>
          <w:spacing w:val="2"/>
        </w:rPr>
        <w:t>.</w:t>
      </w:r>
      <w:r>
        <w:t xml:space="preserve">1        </w:t>
      </w:r>
      <w:r>
        <w:rPr>
          <w:spacing w:val="1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t>Vi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3"/>
        </w:rPr>
        <w:t>P</w:t>
      </w:r>
      <w:r>
        <w:t>r</w:t>
      </w:r>
      <w:r>
        <w:rPr>
          <w:spacing w:val="1"/>
        </w:rPr>
        <w:t>e</w:t>
      </w:r>
      <w:r>
        <w:t>sident</w:t>
      </w:r>
      <w:r>
        <w:rPr>
          <w:spacing w:val="-7"/>
        </w:rPr>
        <w:t xml:space="preserve"> </w:t>
      </w:r>
      <w:r>
        <w:t>s</w:t>
      </w:r>
      <w:r>
        <w:rPr>
          <w:spacing w:val="-2"/>
        </w:rPr>
        <w:t>h</w:t>
      </w:r>
      <w:r>
        <w:t>all:</w:t>
      </w:r>
    </w:p>
    <w:p w14:paraId="4F34E814" w14:textId="77777777" w:rsidR="006353DC" w:rsidRDefault="006353DC" w:rsidP="003F5E3E">
      <w:pPr>
        <w:spacing w:before="6"/>
        <w:rPr>
          <w:sz w:val="11"/>
          <w:szCs w:val="11"/>
        </w:rPr>
      </w:pPr>
    </w:p>
    <w:p w14:paraId="3BB83842" w14:textId="2C10E237" w:rsidR="006353DC" w:rsidRDefault="00325B99" w:rsidP="003F5E3E">
      <w:pPr>
        <w:ind w:left="2260" w:right="88" w:hanging="720"/>
      </w:pPr>
      <w:r>
        <w:t>7</w:t>
      </w:r>
      <w:r>
        <w:rPr>
          <w:spacing w:val="2"/>
        </w:rPr>
        <w:t>.</w:t>
      </w:r>
      <w:r>
        <w:t>1</w:t>
      </w:r>
      <w:r>
        <w:rPr>
          <w:spacing w:val="2"/>
        </w:rPr>
        <w:t>.</w:t>
      </w:r>
      <w:r>
        <w:t xml:space="preserve">1     </w:t>
      </w:r>
      <w:r>
        <w:rPr>
          <w:spacing w:val="14"/>
        </w:rPr>
        <w:t xml:space="preserve"> </w:t>
      </w:r>
      <w:r>
        <w:t>Re</w:t>
      </w:r>
      <w:r>
        <w:rPr>
          <w:spacing w:val="-2"/>
        </w:rPr>
        <w:t>v</w:t>
      </w:r>
      <w:r>
        <w:t>i</w:t>
      </w:r>
      <w:r>
        <w:rPr>
          <w:spacing w:val="5"/>
        </w:rPr>
        <w:t>e</w:t>
      </w:r>
      <w:r>
        <w:t>w</w:t>
      </w:r>
      <w:r>
        <w:rPr>
          <w:spacing w:val="26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35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3"/>
        </w:rPr>
        <w:t>i</w:t>
      </w:r>
      <w:r>
        <w:rPr>
          <w:spacing w:val="-1"/>
        </w:rPr>
        <w:t>n</w:t>
      </w:r>
      <w:r>
        <w:t>ta</w:t>
      </w:r>
      <w:r>
        <w:rPr>
          <w:spacing w:val="2"/>
        </w:rPr>
        <w:t>i</w:t>
      </w:r>
      <w:r>
        <w:t>n</w:t>
      </w:r>
      <w:r>
        <w:rPr>
          <w:spacing w:val="2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curr</w:t>
      </w:r>
      <w:r>
        <w:rPr>
          <w:spacing w:val="4"/>
        </w:rPr>
        <w:t>e</w:t>
      </w:r>
      <w:r>
        <w:rPr>
          <w:spacing w:val="-1"/>
        </w:rPr>
        <w:t>n</w:t>
      </w:r>
      <w:r>
        <w:t>t</w:t>
      </w:r>
      <w:r>
        <w:rPr>
          <w:spacing w:val="28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4"/>
        </w:rPr>
        <w:t>p</w:t>
      </w:r>
      <w:r>
        <w:t>y</w:t>
      </w:r>
      <w:r>
        <w:rPr>
          <w:spacing w:val="26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30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32"/>
        </w:rPr>
        <w:t xml:space="preserve"> </w:t>
      </w:r>
      <w:r>
        <w:rPr>
          <w:spacing w:val="4"/>
        </w:rPr>
        <w:t>B</w:t>
      </w:r>
      <w:r>
        <w:rPr>
          <w:spacing w:val="-1"/>
        </w:rPr>
        <w:t>y</w:t>
      </w:r>
      <w:r>
        <w:t>l</w:t>
      </w:r>
      <w:r>
        <w:rPr>
          <w:spacing w:val="3"/>
        </w:rPr>
        <w:t>a</w:t>
      </w:r>
      <w:r>
        <w:rPr>
          <w:spacing w:val="-2"/>
        </w:rPr>
        <w:t>w</w:t>
      </w:r>
      <w:r>
        <w:t>s</w:t>
      </w:r>
      <w:r>
        <w:rPr>
          <w:spacing w:val="27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d</w:t>
      </w:r>
      <w:r>
        <w:rPr>
          <w:spacing w:val="30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3"/>
        </w:rPr>
        <w:t>e</w:t>
      </w:r>
      <w:r>
        <w:t>m</w:t>
      </w:r>
      <w:r>
        <w:rPr>
          <w:spacing w:val="29"/>
        </w:rPr>
        <w:t xml:space="preserve"> </w:t>
      </w:r>
      <w:r>
        <w:t>as di</w:t>
      </w:r>
      <w:r>
        <w:rPr>
          <w:spacing w:val="2"/>
        </w:rPr>
        <w:t>r</w:t>
      </w:r>
      <w:r>
        <w:t>ected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3"/>
        </w:rPr>
        <w:t>K</w:t>
      </w:r>
      <w:r>
        <w:t>nights</w:t>
      </w:r>
      <w:r>
        <w:rPr>
          <w:spacing w:val="-6"/>
        </w:rPr>
        <w:t xml:space="preserve"> </w:t>
      </w:r>
      <w:r>
        <w:rPr>
          <w:spacing w:val="2"/>
        </w:rPr>
        <w:t>R</w:t>
      </w:r>
      <w:r>
        <w:t>F</w:t>
      </w:r>
      <w:r>
        <w:rPr>
          <w:spacing w:val="-1"/>
        </w:rPr>
        <w:t>C</w:t>
      </w:r>
      <w:r>
        <w:t>;</w:t>
      </w:r>
    </w:p>
    <w:p w14:paraId="25531285" w14:textId="77777777" w:rsidR="006353DC" w:rsidRDefault="00325B99" w:rsidP="003F5E3E">
      <w:pPr>
        <w:spacing w:before="6"/>
        <w:ind w:left="2260" w:right="88" w:hanging="720"/>
      </w:pPr>
      <w:r>
        <w:t>7</w:t>
      </w:r>
      <w:r>
        <w:rPr>
          <w:spacing w:val="2"/>
        </w:rPr>
        <w:t>.</w:t>
      </w:r>
      <w:r>
        <w:t>1</w:t>
      </w:r>
      <w:r>
        <w:rPr>
          <w:spacing w:val="2"/>
        </w:rPr>
        <w:t>.</w:t>
      </w:r>
      <w:r>
        <w:t xml:space="preserve">2     </w:t>
      </w:r>
      <w:r>
        <w:rPr>
          <w:spacing w:val="1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2"/>
        </w:rPr>
        <w:t>-</w:t>
      </w:r>
      <w:r>
        <w:t>o</w:t>
      </w:r>
      <w:r>
        <w:rPr>
          <w:spacing w:val="2"/>
        </w:rPr>
        <w:t>r</w:t>
      </w:r>
      <w:r>
        <w:t>dination</w:t>
      </w:r>
      <w:r>
        <w:rPr>
          <w:spacing w:val="-4"/>
        </w:rPr>
        <w:t xml:space="preserve"> </w:t>
      </w:r>
      <w:r>
        <w:rPr>
          <w:spacing w:val="-5"/>
        </w:rPr>
        <w:t>w</w:t>
      </w:r>
      <w:r>
        <w:rPr>
          <w:spacing w:val="2"/>
        </w:rPr>
        <w:t>i</w:t>
      </w:r>
      <w:r>
        <w:t xml:space="preserve">th </w:t>
      </w:r>
      <w:r>
        <w:rPr>
          <w:spacing w:val="2"/>
        </w:rPr>
        <w:t>t</w:t>
      </w:r>
      <w:r>
        <w:t>he</w:t>
      </w:r>
      <w:r>
        <w:rPr>
          <w:spacing w:val="2"/>
        </w:rPr>
        <w:t xml:space="preserve"> P</w:t>
      </w:r>
      <w:r>
        <w:t>r</w:t>
      </w:r>
      <w:r>
        <w:rPr>
          <w:spacing w:val="1"/>
        </w:rPr>
        <w:t>e</w:t>
      </w:r>
      <w:r>
        <w:rPr>
          <w:spacing w:val="-3"/>
        </w:rPr>
        <w:t>s</w:t>
      </w:r>
      <w:r>
        <w:t>id</w:t>
      </w:r>
      <w:r>
        <w:rPr>
          <w:spacing w:val="1"/>
        </w:rPr>
        <w:t>e</w:t>
      </w:r>
      <w:r>
        <w:rPr>
          <w:spacing w:val="-1"/>
        </w:rPr>
        <w:t>n</w:t>
      </w:r>
      <w:r>
        <w:t>t,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>p</w:t>
      </w:r>
      <w:r>
        <w:rPr>
          <w:spacing w:val="1"/>
        </w:rPr>
        <w:t>p</w:t>
      </w:r>
      <w:r>
        <w:t>oint</w:t>
      </w:r>
      <w:r>
        <w:rPr>
          <w:spacing w:val="-1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1"/>
        </w:rPr>
        <w:t>m</w:t>
      </w:r>
      <w:r>
        <w:rPr>
          <w:spacing w:val="-4"/>
        </w:rPr>
        <w:t>m</w:t>
      </w:r>
      <w:r>
        <w:t>i</w:t>
      </w:r>
      <w:r>
        <w:rPr>
          <w:spacing w:val="2"/>
        </w:rPr>
        <w:t>t</w:t>
      </w:r>
      <w:r>
        <w:t>tee</w:t>
      </w:r>
      <w:r>
        <w:rPr>
          <w:spacing w:val="-2"/>
        </w:rPr>
        <w:t xml:space="preserve"> </w:t>
      </w:r>
      <w:r>
        <w:t>chai</w:t>
      </w:r>
      <w:r>
        <w:rPr>
          <w:spacing w:val="3"/>
        </w:rPr>
        <w:t>r</w:t>
      </w:r>
      <w:r>
        <w:rPr>
          <w:spacing w:val="-4"/>
        </w:rPr>
        <w:t>m</w:t>
      </w:r>
      <w:r>
        <w:rPr>
          <w:spacing w:val="3"/>
        </w:rPr>
        <w:t>e</w:t>
      </w:r>
      <w:r>
        <w:t>n,</w:t>
      </w:r>
      <w:r>
        <w:rPr>
          <w:spacing w:val="-3"/>
        </w:rPr>
        <w:t xml:space="preserve"> </w:t>
      </w:r>
      <w:r>
        <w:t>r</w:t>
      </w:r>
      <w:r>
        <w:rPr>
          <w:spacing w:val="4"/>
        </w:rPr>
        <w:t>e</w:t>
      </w:r>
      <w:r>
        <w:rPr>
          <w:spacing w:val="-4"/>
        </w:rPr>
        <w:t>m</w:t>
      </w:r>
      <w:r>
        <w:rPr>
          <w:spacing w:val="1"/>
        </w:rPr>
        <w:t>o</w:t>
      </w:r>
      <w:r>
        <w:rPr>
          <w:spacing w:val="-1"/>
        </w:rPr>
        <w:t>v</w:t>
      </w:r>
      <w:r>
        <w:rPr>
          <w:spacing w:val="2"/>
        </w:rPr>
        <w:t>i</w:t>
      </w:r>
      <w:r>
        <w:t>ng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o</w:t>
      </w:r>
      <w:r>
        <w:t>se</w:t>
      </w:r>
      <w:r>
        <w:rPr>
          <w:spacing w:val="3"/>
        </w:rPr>
        <w:t xml:space="preserve"> </w:t>
      </w:r>
      <w:r>
        <w:rPr>
          <w:spacing w:val="-2"/>
        </w:rPr>
        <w:t>w</w:t>
      </w:r>
      <w:r>
        <w:t>ho do</w:t>
      </w:r>
      <w:r>
        <w:rPr>
          <w:spacing w:val="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f</w:t>
      </w:r>
      <w:r>
        <w:rPr>
          <w:spacing w:val="-2"/>
        </w:rPr>
        <w:t>u</w:t>
      </w:r>
      <w:r>
        <w:rPr>
          <w:spacing w:val="2"/>
        </w:rPr>
        <w:t>l</w:t>
      </w:r>
      <w:r>
        <w:rPr>
          <w:spacing w:val="-2"/>
        </w:rPr>
        <w:t>f</w:t>
      </w:r>
      <w:r>
        <w:t>ill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2"/>
        </w:rPr>
        <w:t xml:space="preserve"> </w:t>
      </w:r>
      <w:r>
        <w:t>re</w:t>
      </w:r>
      <w:r>
        <w:rPr>
          <w:spacing w:val="2"/>
        </w:rPr>
        <w:t>q</w:t>
      </w:r>
      <w:r>
        <w:t>u</w:t>
      </w:r>
      <w:r>
        <w:rPr>
          <w:spacing w:val="-1"/>
        </w:rPr>
        <w:t>i</w:t>
      </w:r>
      <w:r>
        <w:t>r</w:t>
      </w:r>
      <w:r>
        <w:rPr>
          <w:spacing w:val="4"/>
        </w:rPr>
        <w:t>e</w:t>
      </w:r>
      <w:r>
        <w:rPr>
          <w:spacing w:val="-1"/>
        </w:rPr>
        <w:t>m</w:t>
      </w:r>
      <w:r>
        <w:t>en</w:t>
      </w:r>
      <w:r>
        <w:rPr>
          <w:spacing w:val="1"/>
        </w:rPr>
        <w:t>t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rPr>
          <w:spacing w:val="2"/>
        </w:rPr>
        <w:t>p</w:t>
      </w:r>
      <w:r>
        <w:t>ositio</w:t>
      </w:r>
      <w:r>
        <w:rPr>
          <w:spacing w:val="2"/>
        </w:rPr>
        <w:t>n</w:t>
      </w:r>
      <w:r>
        <w:t>;</w:t>
      </w:r>
    </w:p>
    <w:p w14:paraId="7EFA4A49" w14:textId="0C1CAD9F" w:rsidR="006353DC" w:rsidRDefault="00325B99" w:rsidP="003F5E3E">
      <w:pPr>
        <w:spacing w:before="2"/>
        <w:ind w:left="1540"/>
      </w:pPr>
      <w:r>
        <w:t>7</w:t>
      </w:r>
      <w:r>
        <w:rPr>
          <w:spacing w:val="2"/>
        </w:rPr>
        <w:t>.</w:t>
      </w:r>
      <w:r>
        <w:t>1</w:t>
      </w:r>
      <w:r>
        <w:rPr>
          <w:spacing w:val="2"/>
        </w:rPr>
        <w:t>.</w:t>
      </w:r>
      <w:r>
        <w:t xml:space="preserve">3     </w:t>
      </w:r>
      <w:r>
        <w:rPr>
          <w:spacing w:val="14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2"/>
        </w:rPr>
        <w:t xml:space="preserve"> </w:t>
      </w:r>
      <w:r>
        <w:t>a si</w:t>
      </w:r>
      <w:r>
        <w:rPr>
          <w:spacing w:val="-1"/>
        </w:rPr>
        <w:t>g</w:t>
      </w:r>
      <w:r>
        <w:t>ni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t>M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b</w:t>
      </w:r>
      <w:r>
        <w:t>er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 w:rsidR="00C11DED">
        <w:rPr>
          <w:spacing w:val="1"/>
        </w:rPr>
        <w:t>C</w:t>
      </w:r>
      <w:r>
        <w:rPr>
          <w:spacing w:val="2"/>
        </w:rPr>
        <w:t>l</w:t>
      </w:r>
      <w:r>
        <w:t>ub</w:t>
      </w:r>
      <w:r w:rsidR="00EE2F3D">
        <w:t>, if required at discretion of the Executive;</w:t>
      </w:r>
    </w:p>
    <w:p w14:paraId="2FFD27D6" w14:textId="64C08175" w:rsidR="006353DC" w:rsidRDefault="00325B99" w:rsidP="003F5E3E">
      <w:pPr>
        <w:ind w:left="1540"/>
      </w:pPr>
      <w:r>
        <w:t>7</w:t>
      </w:r>
      <w:r>
        <w:rPr>
          <w:spacing w:val="2"/>
        </w:rPr>
        <w:t>.</w:t>
      </w:r>
      <w:r>
        <w:t>1</w:t>
      </w:r>
      <w:r>
        <w:rPr>
          <w:spacing w:val="2"/>
        </w:rPr>
        <w:t>.</w:t>
      </w:r>
      <w:r>
        <w:t xml:space="preserve">4     </w:t>
      </w:r>
      <w:r>
        <w:rPr>
          <w:spacing w:val="1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t>a</w:t>
      </w:r>
      <w:r>
        <w:rPr>
          <w:spacing w:val="2"/>
        </w:rPr>
        <w:t>b</w:t>
      </w:r>
      <w:r>
        <w:t>se</w:t>
      </w:r>
      <w:r>
        <w:rPr>
          <w:spacing w:val="-2"/>
        </w:rPr>
        <w:t>n</w:t>
      </w:r>
      <w:r>
        <w:t>ce</w:t>
      </w:r>
      <w:r>
        <w:rPr>
          <w:spacing w:val="-1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0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e</w:t>
      </w:r>
      <w:r>
        <w:t>sident</w:t>
      </w:r>
      <w:r>
        <w:rPr>
          <w:spacing w:val="-1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</w:t>
      </w:r>
      <w:r>
        <w:t>side</w:t>
      </w:r>
      <w:r>
        <w:rPr>
          <w:spacing w:val="-12"/>
        </w:rPr>
        <w:t xml:space="preserve"> </w:t>
      </w:r>
      <w:r>
        <w:t>over</w:t>
      </w:r>
      <w:r>
        <w:rPr>
          <w:spacing w:val="-10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rPr>
          <w:spacing w:val="-4"/>
        </w:rPr>
        <w:t>m</w:t>
      </w:r>
      <w:r>
        <w:t>eet</w:t>
      </w:r>
      <w:r>
        <w:rPr>
          <w:spacing w:val="3"/>
        </w:rPr>
        <w:t>i</w:t>
      </w:r>
      <w:r>
        <w:t>ngs</w:t>
      </w:r>
      <w:r>
        <w:rPr>
          <w:spacing w:val="-1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1"/>
        </w:rPr>
        <w:t>g</w:t>
      </w:r>
      <w:r>
        <w:t>eneral</w:t>
      </w:r>
      <w:r>
        <w:rPr>
          <w:spacing w:val="-12"/>
        </w:rPr>
        <w:t xml:space="preserve"> </w:t>
      </w:r>
      <w:r>
        <w:t>duties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e</w:t>
      </w:r>
      <w:r>
        <w:t>sident</w:t>
      </w:r>
      <w:r w:rsidR="00EE2F3D">
        <w:t>.</w:t>
      </w:r>
    </w:p>
    <w:p w14:paraId="1DEE10F7" w14:textId="77777777" w:rsidR="006353DC" w:rsidRDefault="006353DC" w:rsidP="003F5E3E">
      <w:pPr>
        <w:rPr>
          <w:sz w:val="12"/>
          <w:szCs w:val="12"/>
        </w:rPr>
      </w:pPr>
    </w:p>
    <w:p w14:paraId="510D8D80" w14:textId="77777777" w:rsidR="006353DC" w:rsidRDefault="00325B99" w:rsidP="003F5E3E">
      <w:pPr>
        <w:ind w:left="100"/>
      </w:pPr>
      <w:r>
        <w:rPr>
          <w:spacing w:val="1"/>
        </w:rPr>
        <w:t>8</w:t>
      </w:r>
      <w:r>
        <w:t xml:space="preserve">.0        </w:t>
      </w:r>
      <w:r>
        <w:rPr>
          <w:spacing w:val="1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9"/>
        </w:rPr>
        <w:t xml:space="preserve"> </w:t>
      </w:r>
      <w:r>
        <w:rPr>
          <w:w w:val="99"/>
        </w:rPr>
        <w:t>Se</w:t>
      </w:r>
      <w:r>
        <w:rPr>
          <w:spacing w:val="1"/>
          <w:w w:val="99"/>
        </w:rPr>
        <w:t>c</w:t>
      </w:r>
      <w:r>
        <w:rPr>
          <w:w w:val="115"/>
        </w:rPr>
        <w:t>re</w:t>
      </w:r>
      <w:r>
        <w:rPr>
          <w:spacing w:val="2"/>
          <w:w w:val="115"/>
        </w:rPr>
        <w:t>t</w:t>
      </w:r>
      <w:r>
        <w:rPr>
          <w:spacing w:val="1"/>
          <w:w w:val="112"/>
        </w:rPr>
        <w:t>a</w:t>
      </w:r>
      <w:r>
        <w:rPr>
          <w:w w:val="112"/>
        </w:rPr>
        <w:t>ry</w:t>
      </w:r>
    </w:p>
    <w:p w14:paraId="0FFA4311" w14:textId="77777777" w:rsidR="006353DC" w:rsidRDefault="006353DC" w:rsidP="003F5E3E">
      <w:pPr>
        <w:spacing w:before="1"/>
        <w:rPr>
          <w:sz w:val="11"/>
          <w:szCs w:val="11"/>
        </w:rPr>
      </w:pPr>
    </w:p>
    <w:p w14:paraId="0EEB954E" w14:textId="77777777" w:rsidR="006353DC" w:rsidRDefault="00325B99" w:rsidP="003F5E3E">
      <w:pPr>
        <w:ind w:left="820"/>
      </w:pPr>
      <w:r>
        <w:t>8</w:t>
      </w:r>
      <w:r>
        <w:rPr>
          <w:spacing w:val="2"/>
        </w:rPr>
        <w:t>.</w:t>
      </w:r>
      <w:r>
        <w:t xml:space="preserve">1        </w:t>
      </w:r>
      <w:r>
        <w:rPr>
          <w:spacing w:val="1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>c</w:t>
      </w:r>
      <w:r>
        <w:t>r</w:t>
      </w:r>
      <w:r>
        <w:rPr>
          <w:spacing w:val="1"/>
        </w:rPr>
        <w:t>e</w:t>
      </w:r>
      <w:r>
        <w:t>tary</w:t>
      </w:r>
      <w:r>
        <w:rPr>
          <w:spacing w:val="-11"/>
        </w:rPr>
        <w:t xml:space="preserve"> </w:t>
      </w:r>
      <w:r>
        <w:rPr>
          <w:spacing w:val="2"/>
        </w:rPr>
        <w:t>s</w:t>
      </w:r>
      <w:r>
        <w:t>hall:</w:t>
      </w:r>
    </w:p>
    <w:p w14:paraId="7ECB98AA" w14:textId="77777777" w:rsidR="006353DC" w:rsidRDefault="006353DC" w:rsidP="003F5E3E">
      <w:pPr>
        <w:spacing w:before="3"/>
        <w:rPr>
          <w:sz w:val="11"/>
          <w:szCs w:val="11"/>
        </w:rPr>
      </w:pPr>
    </w:p>
    <w:p w14:paraId="63ACAEF6" w14:textId="433D6F4C" w:rsidR="006353DC" w:rsidRDefault="00325B99" w:rsidP="003F5E3E">
      <w:pPr>
        <w:ind w:left="2260" w:right="87" w:hanging="720"/>
      </w:pPr>
      <w:r>
        <w:t>8</w:t>
      </w:r>
      <w:r>
        <w:rPr>
          <w:spacing w:val="2"/>
        </w:rPr>
        <w:t>.</w:t>
      </w:r>
      <w:r>
        <w:t>1</w:t>
      </w:r>
      <w:r>
        <w:rPr>
          <w:spacing w:val="2"/>
        </w:rPr>
        <w:t>.</w:t>
      </w:r>
      <w:r>
        <w:t xml:space="preserve">1     </w:t>
      </w:r>
      <w:r>
        <w:rPr>
          <w:spacing w:val="14"/>
        </w:rPr>
        <w:t xml:space="preserve"> </w:t>
      </w:r>
      <w:r>
        <w:t>Keep</w:t>
      </w:r>
      <w:r>
        <w:rPr>
          <w:spacing w:val="39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p</w:t>
      </w:r>
      <w:r>
        <w:rPr>
          <w:spacing w:val="2"/>
        </w:rPr>
        <w:t>e</w:t>
      </w:r>
      <w:r>
        <w:t>r</w:t>
      </w:r>
      <w:r>
        <w:rPr>
          <w:spacing w:val="-3"/>
        </w:rPr>
        <w:t>m</w:t>
      </w:r>
      <w:r>
        <w:rPr>
          <w:spacing w:val="3"/>
        </w:rPr>
        <w:t>a</w:t>
      </w:r>
      <w:r>
        <w:t>ne</w:t>
      </w:r>
      <w:r>
        <w:rPr>
          <w:spacing w:val="-2"/>
        </w:rPr>
        <w:t>n</w:t>
      </w:r>
      <w:r>
        <w:t>t</w:t>
      </w:r>
      <w:r>
        <w:rPr>
          <w:spacing w:val="33"/>
        </w:rPr>
        <w:t xml:space="preserve"> </w:t>
      </w:r>
      <w:r>
        <w:t>r</w:t>
      </w:r>
      <w:r>
        <w:rPr>
          <w:spacing w:val="1"/>
        </w:rPr>
        <w:t>e</w:t>
      </w:r>
      <w:r>
        <w:t>c</w:t>
      </w:r>
      <w:r>
        <w:rPr>
          <w:spacing w:val="2"/>
        </w:rPr>
        <w:t>o</w:t>
      </w:r>
      <w:r>
        <w:t>rd</w:t>
      </w:r>
      <w:r>
        <w:rPr>
          <w:spacing w:val="38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all</w:t>
      </w:r>
      <w:r>
        <w:rPr>
          <w:spacing w:val="3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2"/>
        </w:rPr>
        <w:t>o</w:t>
      </w:r>
      <w:r>
        <w:t>cee</w:t>
      </w:r>
      <w:r>
        <w:rPr>
          <w:spacing w:val="2"/>
        </w:rPr>
        <w:t>d</w:t>
      </w:r>
      <w:r>
        <w:t>i</w:t>
      </w:r>
      <w:r>
        <w:rPr>
          <w:spacing w:val="-1"/>
        </w:rPr>
        <w:t>n</w:t>
      </w:r>
      <w:r>
        <w:t>gs</w:t>
      </w:r>
      <w:r>
        <w:rPr>
          <w:spacing w:val="2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40"/>
        </w:rPr>
        <w:t xml:space="preserve"> </w:t>
      </w:r>
      <w:r w:rsidR="00C11DED">
        <w:t>C</w:t>
      </w:r>
      <w:r>
        <w:rPr>
          <w:spacing w:val="3"/>
        </w:rPr>
        <w:t>l</w:t>
      </w:r>
      <w:r>
        <w:rPr>
          <w:spacing w:val="-1"/>
        </w:rPr>
        <w:t>u</w:t>
      </w:r>
      <w:r>
        <w:t>b,</w:t>
      </w:r>
      <w:r>
        <w:rPr>
          <w:spacing w:val="39"/>
        </w:rPr>
        <w:t xml:space="preserve"> </w:t>
      </w:r>
      <w:r>
        <w:t>p</w:t>
      </w:r>
      <w:r>
        <w:rPr>
          <w:spacing w:val="2"/>
        </w:rPr>
        <w:t>a</w:t>
      </w:r>
      <w:r>
        <w:t>s</w:t>
      </w:r>
      <w:r>
        <w:rPr>
          <w:spacing w:val="-1"/>
        </w:rPr>
        <w:t>s</w:t>
      </w:r>
      <w:r>
        <w:t>ing</w:t>
      </w:r>
      <w:r>
        <w:rPr>
          <w:spacing w:val="35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i</w:t>
      </w:r>
      <w:r>
        <w:t>s</w:t>
      </w:r>
      <w:r>
        <w:rPr>
          <w:spacing w:val="38"/>
        </w:rPr>
        <w:t xml:space="preserve"> </w:t>
      </w:r>
      <w:r>
        <w:t>r</w:t>
      </w:r>
      <w:r>
        <w:rPr>
          <w:spacing w:val="1"/>
        </w:rPr>
        <w:t>e</w:t>
      </w:r>
      <w:r>
        <w:t>c</w:t>
      </w:r>
      <w:r>
        <w:rPr>
          <w:spacing w:val="2"/>
        </w:rPr>
        <w:t>o</w:t>
      </w:r>
      <w:r>
        <w:t>rd</w:t>
      </w:r>
      <w:r>
        <w:rPr>
          <w:spacing w:val="38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</w:t>
      </w:r>
      <w:r>
        <w:rPr>
          <w:spacing w:val="-1"/>
        </w:rPr>
        <w:t>h</w:t>
      </w:r>
      <w:r>
        <w:t>eir s</w:t>
      </w:r>
      <w:r>
        <w:rPr>
          <w:spacing w:val="-2"/>
        </w:rPr>
        <w:t>u</w:t>
      </w:r>
      <w:r>
        <w:t>cc</w:t>
      </w:r>
      <w:r>
        <w:rPr>
          <w:spacing w:val="3"/>
        </w:rPr>
        <w:t>e</w:t>
      </w:r>
      <w:r>
        <w:t>s</w:t>
      </w:r>
      <w:r>
        <w:rPr>
          <w:spacing w:val="-1"/>
        </w:rPr>
        <w:t>s</w:t>
      </w:r>
      <w:r>
        <w:t>or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2"/>
        </w:rPr>
        <w:t>o</w:t>
      </w:r>
      <w:r>
        <w:t>ffice;</w:t>
      </w:r>
    </w:p>
    <w:p w14:paraId="72C10149" w14:textId="77777777" w:rsidR="006353DC" w:rsidRDefault="00325B99" w:rsidP="003F5E3E">
      <w:pPr>
        <w:spacing w:before="4"/>
        <w:ind w:left="1540"/>
      </w:pPr>
      <w:r>
        <w:t>8</w:t>
      </w:r>
      <w:r>
        <w:rPr>
          <w:spacing w:val="2"/>
        </w:rPr>
        <w:t>.</w:t>
      </w:r>
      <w:r>
        <w:t>1</w:t>
      </w:r>
      <w:r>
        <w:rPr>
          <w:spacing w:val="2"/>
        </w:rPr>
        <w:t>.</w:t>
      </w:r>
      <w:r>
        <w:t xml:space="preserve">2     </w:t>
      </w:r>
      <w:r>
        <w:rPr>
          <w:spacing w:val="14"/>
        </w:rPr>
        <w:t xml:space="preserve"> </w:t>
      </w:r>
      <w:r>
        <w:t>Mainta</w:t>
      </w:r>
      <w:r>
        <w:rPr>
          <w:spacing w:val="2"/>
        </w:rPr>
        <w:t>i</w:t>
      </w:r>
      <w:r>
        <w:t>n</w:t>
      </w:r>
      <w:r>
        <w:rPr>
          <w:spacing w:val="-8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</w:t>
      </w:r>
      <w:r>
        <w:rPr>
          <w:spacing w:val="3"/>
        </w:rPr>
        <w:t>t</w:t>
      </w:r>
      <w:r>
        <w:t>ion</w:t>
      </w:r>
      <w:r>
        <w:rPr>
          <w:spacing w:val="-5"/>
        </w:rPr>
        <w:t xml:space="preserve"> </w:t>
      </w:r>
      <w:r>
        <w:t>it</w:t>
      </w:r>
      <w:r>
        <w:rPr>
          <w:spacing w:val="2"/>
        </w:rPr>
        <w:t>e</w:t>
      </w:r>
      <w:r>
        <w:t>m</w:t>
      </w:r>
      <w:r>
        <w:rPr>
          <w:spacing w:val="-6"/>
        </w:rPr>
        <w:t xml:space="preserve"> </w:t>
      </w:r>
      <w:r>
        <w:t>li</w:t>
      </w:r>
      <w:r>
        <w:rPr>
          <w:spacing w:val="2"/>
        </w:rPr>
        <w:t>s</w:t>
      </w:r>
      <w:r>
        <w:t>t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>n</w:t>
      </w:r>
      <w:r>
        <w:t>d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>s</w:t>
      </w:r>
      <w:r>
        <w:rPr>
          <w:spacing w:val="-1"/>
        </w:rPr>
        <w:t>u</w:t>
      </w:r>
      <w:r>
        <w:t>re</w:t>
      </w:r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M</w:t>
      </w:r>
      <w:r>
        <w:rPr>
          <w:spacing w:val="3"/>
        </w:rPr>
        <w:t>e</w:t>
      </w:r>
      <w:r>
        <w:rPr>
          <w:spacing w:val="-1"/>
        </w:rPr>
        <w:t>m</w:t>
      </w:r>
      <w:r>
        <w:t>b</w:t>
      </w:r>
      <w:r>
        <w:rPr>
          <w:spacing w:val="2"/>
        </w:rPr>
        <w:t>e</w:t>
      </w:r>
      <w:r>
        <w:t>rs</w:t>
      </w:r>
      <w:r>
        <w:rPr>
          <w:spacing w:val="-8"/>
        </w:rPr>
        <w:t xml:space="preserve"> </w:t>
      </w:r>
      <w:r>
        <w:t>a</w:t>
      </w:r>
      <w:r>
        <w:rPr>
          <w:spacing w:val="2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4"/>
        </w:rPr>
        <w:t>a</w:t>
      </w:r>
      <w:r>
        <w:rPr>
          <w:spacing w:val="-5"/>
        </w:rPr>
        <w:t>w</w:t>
      </w:r>
      <w:r>
        <w:rPr>
          <w:spacing w:val="3"/>
        </w:rPr>
        <w:t>a</w:t>
      </w:r>
      <w:r>
        <w:t>re</w:t>
      </w:r>
      <w:r>
        <w:rPr>
          <w:spacing w:val="-4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2"/>
        </w:rPr>
        <w:t>q</w:t>
      </w:r>
      <w:r>
        <w:t>u</w:t>
      </w:r>
      <w:r>
        <w:rPr>
          <w:spacing w:val="-1"/>
        </w:rPr>
        <w:t>i</w:t>
      </w:r>
      <w:r>
        <w:t>r</w:t>
      </w:r>
      <w:r>
        <w:rPr>
          <w:spacing w:val="4"/>
        </w:rPr>
        <w:t>e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>s</w:t>
      </w:r>
      <w:r>
        <w:t>;</w:t>
      </w:r>
    </w:p>
    <w:p w14:paraId="53B0C755" w14:textId="00293238" w:rsidR="006353DC" w:rsidRDefault="00325B99" w:rsidP="003F5E3E">
      <w:pPr>
        <w:ind w:left="1540"/>
      </w:pPr>
      <w:r>
        <w:t>8</w:t>
      </w:r>
      <w:r>
        <w:rPr>
          <w:spacing w:val="2"/>
        </w:rPr>
        <w:t>.</w:t>
      </w:r>
      <w:r>
        <w:t>1</w:t>
      </w:r>
      <w:r>
        <w:rPr>
          <w:spacing w:val="2"/>
        </w:rPr>
        <w:t>.</w:t>
      </w:r>
      <w:r>
        <w:t xml:space="preserve">3     </w:t>
      </w:r>
      <w:r>
        <w:rPr>
          <w:spacing w:val="14"/>
        </w:rPr>
        <w:t xml:space="preserve"> </w:t>
      </w:r>
      <w:r>
        <w:t>Rep</w:t>
      </w:r>
      <w:r>
        <w:rPr>
          <w:spacing w:val="2"/>
        </w:rPr>
        <w:t>o</w:t>
      </w:r>
      <w:r>
        <w:t>rt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-7"/>
        </w:rPr>
        <w:t xml:space="preserve"> </w:t>
      </w:r>
      <w:r>
        <w:rPr>
          <w:spacing w:val="2"/>
        </w:rPr>
        <w:t>u</w:t>
      </w:r>
      <w:r>
        <w:t>nf</w:t>
      </w:r>
      <w:r>
        <w:rPr>
          <w:spacing w:val="2"/>
        </w:rPr>
        <w:t>i</w:t>
      </w:r>
      <w:r>
        <w:t>n</w:t>
      </w:r>
      <w:r>
        <w:rPr>
          <w:spacing w:val="-1"/>
        </w:rPr>
        <w:t>i</w:t>
      </w:r>
      <w:r>
        <w:rPr>
          <w:spacing w:val="2"/>
        </w:rPr>
        <w:t>s</w:t>
      </w:r>
      <w:r>
        <w:t>hed</w:t>
      </w:r>
      <w:r>
        <w:rPr>
          <w:spacing w:val="-8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u</w:t>
      </w:r>
      <w:r>
        <w:t>s</w:t>
      </w:r>
      <w:r>
        <w:rPr>
          <w:spacing w:val="2"/>
        </w:rPr>
        <w:t>i</w:t>
      </w:r>
      <w:r>
        <w:t>n</w:t>
      </w:r>
      <w:r>
        <w:rPr>
          <w:spacing w:val="2"/>
        </w:rPr>
        <w:t>es</w:t>
      </w:r>
      <w:r>
        <w:t>s</w:t>
      </w:r>
      <w:r>
        <w:rPr>
          <w:spacing w:val="-7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a</w:t>
      </w:r>
      <w:r>
        <w:t>ch</w:t>
      </w:r>
      <w:r>
        <w:rPr>
          <w:spacing w:val="-4"/>
        </w:rPr>
        <w:t xml:space="preserve"> </w:t>
      </w:r>
      <w:r w:rsidR="00B56E6D">
        <w:rPr>
          <w:spacing w:val="-4"/>
        </w:rPr>
        <w:t>E</w:t>
      </w:r>
      <w:r>
        <w:t>xe</w:t>
      </w:r>
      <w:r>
        <w:rPr>
          <w:spacing w:val="2"/>
        </w:rPr>
        <w:t>c</w:t>
      </w:r>
      <w:r>
        <w:t>u</w:t>
      </w:r>
      <w:r>
        <w:rPr>
          <w:spacing w:val="-1"/>
        </w:rPr>
        <w:t>t</w:t>
      </w:r>
      <w:r>
        <w:rPr>
          <w:spacing w:val="2"/>
        </w:rPr>
        <w:t>i</w:t>
      </w:r>
      <w:r>
        <w:t>ve</w:t>
      </w:r>
      <w:r>
        <w:rPr>
          <w:spacing w:val="-6"/>
        </w:rPr>
        <w:t xml:space="preserve"> </w:t>
      </w:r>
      <w:r w:rsidR="00B56E6D">
        <w:rPr>
          <w:spacing w:val="-6"/>
        </w:rPr>
        <w:t>M</w:t>
      </w:r>
      <w:r>
        <w:t>eet</w:t>
      </w:r>
      <w:r>
        <w:rPr>
          <w:spacing w:val="3"/>
        </w:rPr>
        <w:t>i</w:t>
      </w:r>
      <w:r>
        <w:rPr>
          <w:spacing w:val="-1"/>
        </w:rPr>
        <w:t>n</w:t>
      </w:r>
      <w:r>
        <w:t>g;</w:t>
      </w:r>
    </w:p>
    <w:p w14:paraId="75577482" w14:textId="6C2065C8" w:rsidR="006353DC" w:rsidRDefault="00325B99" w:rsidP="003F5E3E">
      <w:pPr>
        <w:ind w:left="1540"/>
      </w:pPr>
      <w:r>
        <w:t>8</w:t>
      </w:r>
      <w:r>
        <w:rPr>
          <w:spacing w:val="2"/>
        </w:rPr>
        <w:t>.</w:t>
      </w:r>
      <w:r>
        <w:t>1</w:t>
      </w:r>
      <w:r>
        <w:rPr>
          <w:spacing w:val="2"/>
        </w:rPr>
        <w:t>.</w:t>
      </w:r>
      <w:r>
        <w:t xml:space="preserve">4     </w:t>
      </w:r>
      <w:r>
        <w:rPr>
          <w:spacing w:val="1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inut</w:t>
      </w:r>
      <w:r>
        <w:rPr>
          <w:spacing w:val="2"/>
        </w:rPr>
        <w:t>e</w:t>
      </w:r>
      <w:r>
        <w:t>s</w:t>
      </w:r>
      <w:r>
        <w:rPr>
          <w:spacing w:val="-6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t>or all</w:t>
      </w:r>
      <w:r>
        <w:rPr>
          <w:spacing w:val="-2"/>
        </w:rPr>
        <w:t xml:space="preserve"> </w:t>
      </w:r>
      <w:r>
        <w:rPr>
          <w:spacing w:val="2"/>
        </w:rPr>
        <w:t>M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8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4"/>
        </w:rPr>
        <w:t>o</w:t>
      </w:r>
      <w:r>
        <w:t>m</w:t>
      </w:r>
      <w:r>
        <w:rPr>
          <w:spacing w:val="-8"/>
        </w:rPr>
        <w:t xml:space="preserve"> </w:t>
      </w:r>
      <w:r>
        <w:rPr>
          <w:spacing w:val="3"/>
        </w:rPr>
        <w:t>e</w:t>
      </w:r>
      <w:r>
        <w:t>ach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t>ee</w:t>
      </w:r>
      <w:r>
        <w:rPr>
          <w:spacing w:val="3"/>
        </w:rPr>
        <w:t>t</w:t>
      </w:r>
      <w:r>
        <w:t>ing;</w:t>
      </w:r>
    </w:p>
    <w:p w14:paraId="371D904B" w14:textId="77777777" w:rsidR="006353DC" w:rsidRDefault="006353DC" w:rsidP="003F5E3E">
      <w:pPr>
        <w:rPr>
          <w:sz w:val="12"/>
          <w:szCs w:val="12"/>
        </w:rPr>
      </w:pPr>
    </w:p>
    <w:p w14:paraId="04356AD6" w14:textId="77777777" w:rsidR="006353DC" w:rsidRDefault="00325B99" w:rsidP="003F5E3E">
      <w:pPr>
        <w:ind w:left="100"/>
      </w:pPr>
      <w:r>
        <w:rPr>
          <w:spacing w:val="1"/>
        </w:rPr>
        <w:t>9</w:t>
      </w:r>
      <w:r>
        <w:t xml:space="preserve">.0        </w:t>
      </w:r>
      <w:r>
        <w:rPr>
          <w:spacing w:val="1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9"/>
        </w:rPr>
        <w:t xml:space="preserve"> </w:t>
      </w:r>
      <w:r>
        <w:rPr>
          <w:w w:val="111"/>
        </w:rPr>
        <w:t>Tre</w:t>
      </w:r>
      <w:r>
        <w:rPr>
          <w:spacing w:val="2"/>
          <w:w w:val="111"/>
        </w:rPr>
        <w:t>a</w:t>
      </w:r>
      <w:r>
        <w:rPr>
          <w:spacing w:val="2"/>
          <w:w w:val="99"/>
        </w:rPr>
        <w:t>s</w:t>
      </w:r>
      <w:r>
        <w:rPr>
          <w:w w:val="116"/>
        </w:rPr>
        <w:t>urer</w:t>
      </w:r>
    </w:p>
    <w:p w14:paraId="10504233" w14:textId="77777777" w:rsidR="006353DC" w:rsidRDefault="006353DC" w:rsidP="003F5E3E">
      <w:pPr>
        <w:spacing w:before="1"/>
        <w:rPr>
          <w:sz w:val="11"/>
          <w:szCs w:val="11"/>
        </w:rPr>
      </w:pPr>
    </w:p>
    <w:p w14:paraId="720869AD" w14:textId="77777777" w:rsidR="006353DC" w:rsidRDefault="00325B99" w:rsidP="003F5E3E">
      <w:pPr>
        <w:ind w:left="820"/>
      </w:pPr>
      <w:r>
        <w:t>9</w:t>
      </w:r>
      <w:r>
        <w:rPr>
          <w:spacing w:val="2"/>
        </w:rPr>
        <w:t>.</w:t>
      </w:r>
      <w:r>
        <w:t xml:space="preserve">1        </w:t>
      </w:r>
      <w:r>
        <w:rPr>
          <w:spacing w:val="1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3"/>
        </w:rPr>
        <w:t>T</w:t>
      </w:r>
      <w:r>
        <w:t>r</w:t>
      </w:r>
      <w:r>
        <w:rPr>
          <w:spacing w:val="1"/>
        </w:rPr>
        <w:t>e</w:t>
      </w:r>
      <w:r>
        <w:t>as</w:t>
      </w:r>
      <w:r>
        <w:rPr>
          <w:spacing w:val="-2"/>
        </w:rPr>
        <w:t>u</w:t>
      </w:r>
      <w:r>
        <w:t>r</w:t>
      </w:r>
      <w:r>
        <w:rPr>
          <w:spacing w:val="1"/>
        </w:rPr>
        <w:t>e</w:t>
      </w:r>
      <w:r>
        <w:t>r</w:t>
      </w:r>
      <w:r>
        <w:rPr>
          <w:spacing w:val="-7"/>
        </w:rPr>
        <w:t xml:space="preserve"> </w:t>
      </w:r>
      <w:r>
        <w:t>s</w:t>
      </w:r>
      <w:r>
        <w:rPr>
          <w:spacing w:val="-2"/>
        </w:rPr>
        <w:t>h</w:t>
      </w:r>
      <w:r>
        <w:t>all:</w:t>
      </w:r>
    </w:p>
    <w:p w14:paraId="47CB192B" w14:textId="77777777" w:rsidR="006353DC" w:rsidRDefault="006353DC" w:rsidP="003F5E3E">
      <w:pPr>
        <w:spacing w:before="6"/>
        <w:rPr>
          <w:sz w:val="11"/>
          <w:szCs w:val="11"/>
        </w:rPr>
      </w:pPr>
    </w:p>
    <w:p w14:paraId="55916242" w14:textId="6D92BD1B" w:rsidR="006353DC" w:rsidRDefault="00325B99" w:rsidP="003F5E3E">
      <w:pPr>
        <w:ind w:left="2260" w:right="86" w:hanging="720"/>
      </w:pPr>
      <w:r>
        <w:t>9</w:t>
      </w:r>
      <w:r>
        <w:rPr>
          <w:spacing w:val="2"/>
        </w:rPr>
        <w:t>.</w:t>
      </w:r>
      <w:r>
        <w:t>1</w:t>
      </w:r>
      <w:r>
        <w:rPr>
          <w:spacing w:val="2"/>
        </w:rPr>
        <w:t>.</w:t>
      </w:r>
      <w:r>
        <w:t xml:space="preserve">1     </w:t>
      </w:r>
      <w:r>
        <w:rPr>
          <w:spacing w:val="14"/>
        </w:rPr>
        <w:t xml:space="preserve"> </w:t>
      </w:r>
      <w:r>
        <w:rPr>
          <w:spacing w:val="2"/>
        </w:rPr>
        <w:t>W</w:t>
      </w:r>
      <w:r>
        <w:t>ith</w:t>
      </w:r>
      <w:r>
        <w:rPr>
          <w:spacing w:val="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2"/>
        </w:rPr>
        <w:t>s</w:t>
      </w:r>
      <w:r>
        <w:t>si</w:t>
      </w:r>
      <w:r>
        <w:rPr>
          <w:spacing w:val="-2"/>
        </w:rPr>
        <w:t>s</w:t>
      </w:r>
      <w:r>
        <w:t>t</w:t>
      </w:r>
      <w:r>
        <w:rPr>
          <w:spacing w:val="3"/>
        </w:rPr>
        <w:t>a</w:t>
      </w:r>
      <w:r>
        <w:t>nce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8"/>
        </w:rPr>
        <w:t xml:space="preserve"> </w:t>
      </w:r>
      <w:r w:rsidR="00804DF5">
        <w:rPr>
          <w:spacing w:val="8"/>
        </w:rPr>
        <w:t>E</w:t>
      </w:r>
      <w:r>
        <w:t>x</w:t>
      </w:r>
      <w:r>
        <w:rPr>
          <w:spacing w:val="2"/>
        </w:rPr>
        <w:t>e</w:t>
      </w:r>
      <w:r>
        <w:t>cutive</w:t>
      </w:r>
      <w:r>
        <w:rPr>
          <w:spacing w:val="2"/>
        </w:rPr>
        <w:t xml:space="preserve"> </w:t>
      </w:r>
      <w:r w:rsidR="00804DF5">
        <w:rPr>
          <w:spacing w:val="2"/>
        </w:rPr>
        <w:t>B</w:t>
      </w:r>
      <w:r>
        <w:rPr>
          <w:spacing w:val="2"/>
        </w:rPr>
        <w:t>o</w:t>
      </w:r>
      <w:r>
        <w:t>a</w:t>
      </w:r>
      <w:r>
        <w:rPr>
          <w:spacing w:val="1"/>
        </w:rPr>
        <w:t>rd</w:t>
      </w:r>
      <w:r>
        <w:t>,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ep</w:t>
      </w:r>
      <w:r>
        <w:rPr>
          <w:spacing w:val="-2"/>
        </w:rPr>
        <w:t>a</w:t>
      </w:r>
      <w:r>
        <w:t>re</w:t>
      </w:r>
      <w:r>
        <w:rPr>
          <w:spacing w:val="5"/>
        </w:rPr>
        <w:t xml:space="preserve"> </w:t>
      </w:r>
      <w:r>
        <w:t>a</w:t>
      </w:r>
      <w:r>
        <w:rPr>
          <w:spacing w:val="9"/>
        </w:rPr>
        <w:t xml:space="preserve"> </w:t>
      </w:r>
      <w:r w:rsidR="00EE2F3D">
        <w:t>practical</w:t>
      </w:r>
      <w:r w:rsidR="00EE2F3D">
        <w:rPr>
          <w:spacing w:val="3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u</w:t>
      </w:r>
      <w:r>
        <w:rPr>
          <w:spacing w:val="1"/>
        </w:rPr>
        <w:t>d</w:t>
      </w:r>
      <w:r>
        <w:t>get</w:t>
      </w:r>
      <w:r>
        <w:rPr>
          <w:spacing w:val="4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4"/>
        </w:rPr>
        <w:t>m</w:t>
      </w:r>
      <w:r>
        <w:rPr>
          <w:spacing w:val="1"/>
        </w:rPr>
        <w:t>p</w:t>
      </w:r>
      <w:r>
        <w:t>leted</w:t>
      </w:r>
      <w:r>
        <w:rPr>
          <w:spacing w:val="4"/>
        </w:rPr>
        <w:t xml:space="preserve"> </w:t>
      </w:r>
      <w:r w:rsidR="00EE2F3D">
        <w:t>and presented at the AGM</w:t>
      </w:r>
      <w:r>
        <w:t>;</w:t>
      </w:r>
    </w:p>
    <w:p w14:paraId="45735D6F" w14:textId="65437EC3" w:rsidR="006353DC" w:rsidRDefault="00325B99" w:rsidP="003F5E3E">
      <w:pPr>
        <w:spacing w:before="6"/>
        <w:ind w:left="1540"/>
      </w:pPr>
      <w:r>
        <w:t>9</w:t>
      </w:r>
      <w:r>
        <w:rPr>
          <w:spacing w:val="2"/>
        </w:rPr>
        <w:t>.</w:t>
      </w:r>
      <w:r>
        <w:t>1</w:t>
      </w:r>
      <w:r>
        <w:rPr>
          <w:spacing w:val="2"/>
        </w:rPr>
        <w:t>.</w:t>
      </w:r>
      <w:r>
        <w:t xml:space="preserve">2     </w:t>
      </w:r>
      <w:r>
        <w:rPr>
          <w:spacing w:val="14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2"/>
        </w:rPr>
        <w:t xml:space="preserve"> </w:t>
      </w:r>
      <w:r>
        <w:t>a si</w:t>
      </w:r>
      <w:r>
        <w:rPr>
          <w:spacing w:val="-1"/>
        </w:rPr>
        <w:t>g</w:t>
      </w:r>
      <w:r>
        <w:t>ni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t>o</w:t>
      </w:r>
      <w:r>
        <w:rPr>
          <w:spacing w:val="1"/>
        </w:rPr>
        <w:t>f</w:t>
      </w:r>
      <w:r>
        <w:rPr>
          <w:spacing w:val="-2"/>
        </w:rPr>
        <w:t>f</w:t>
      </w:r>
      <w:r>
        <w:t>icer</w:t>
      </w:r>
      <w:r>
        <w:rPr>
          <w:spacing w:val="-4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4"/>
        </w:rPr>
        <w:t xml:space="preserve"> </w:t>
      </w:r>
      <w:r>
        <w:t>the C</w:t>
      </w:r>
      <w:r>
        <w:rPr>
          <w:spacing w:val="1"/>
        </w:rPr>
        <w:t>l</w:t>
      </w:r>
      <w:r>
        <w:t>u</w:t>
      </w:r>
      <w:r>
        <w:rPr>
          <w:spacing w:val="2"/>
        </w:rPr>
        <w:t>b</w:t>
      </w:r>
      <w:r w:rsidR="00EE2F3D">
        <w:rPr>
          <w:spacing w:val="2"/>
        </w:rPr>
        <w:t>, if required at the discretion of the Executive</w:t>
      </w:r>
      <w:r>
        <w:t>;</w:t>
      </w:r>
    </w:p>
    <w:p w14:paraId="5A36F639" w14:textId="77777777" w:rsidR="006B1CA2" w:rsidRDefault="00325B99" w:rsidP="003F5E3E">
      <w:pPr>
        <w:ind w:left="2260" w:right="84" w:hanging="720"/>
      </w:pPr>
      <w:r>
        <w:t>9</w:t>
      </w:r>
      <w:r>
        <w:rPr>
          <w:spacing w:val="2"/>
        </w:rPr>
        <w:t>.</w:t>
      </w:r>
      <w:r>
        <w:t>1</w:t>
      </w:r>
      <w:r>
        <w:rPr>
          <w:spacing w:val="2"/>
        </w:rPr>
        <w:t>.</w:t>
      </w:r>
      <w:r>
        <w:t xml:space="preserve">3     </w:t>
      </w:r>
      <w:r>
        <w:rPr>
          <w:spacing w:val="14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e</w:t>
      </w:r>
      <w:r>
        <w:t>se</w:t>
      </w:r>
      <w:r>
        <w:rPr>
          <w:spacing w:val="-2"/>
        </w:rPr>
        <w:t>n</w:t>
      </w:r>
      <w:r>
        <w:t>t</w:t>
      </w:r>
      <w:r>
        <w:rPr>
          <w:spacing w:val="-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yea</w:t>
      </w:r>
      <w:r>
        <w:rPr>
          <w:spacing w:val="1"/>
        </w:rPr>
        <w:t>r</w:t>
      </w:r>
      <w:r>
        <w:rPr>
          <w:spacing w:val="2"/>
        </w:rPr>
        <w:t>l</w:t>
      </w:r>
      <w:r>
        <w:t>y</w:t>
      </w:r>
      <w:r>
        <w:rPr>
          <w:spacing w:val="-11"/>
        </w:rPr>
        <w:t xml:space="preserve"> </w:t>
      </w:r>
      <w:r>
        <w:t>M</w:t>
      </w:r>
      <w:r>
        <w:rPr>
          <w:spacing w:val="3"/>
        </w:rPr>
        <w:t>e</w:t>
      </w:r>
      <w:r>
        <w:rPr>
          <w:spacing w:val="-1"/>
        </w:rPr>
        <w:t>m</w:t>
      </w:r>
      <w:r>
        <w:t>b</w:t>
      </w:r>
      <w:r>
        <w:rPr>
          <w:spacing w:val="2"/>
        </w:rPr>
        <w:t>e</w:t>
      </w:r>
      <w:r>
        <w:t>r</w:t>
      </w:r>
      <w:r>
        <w:rPr>
          <w:spacing w:val="3"/>
        </w:rPr>
        <w:t>s</w:t>
      </w:r>
      <w:r>
        <w:rPr>
          <w:spacing w:val="-1"/>
        </w:rPr>
        <w:t>h</w:t>
      </w:r>
      <w:r>
        <w:rPr>
          <w:spacing w:val="2"/>
        </w:rPr>
        <w:t>i</w:t>
      </w:r>
      <w:r>
        <w:t>p</w:t>
      </w:r>
      <w:r>
        <w:rPr>
          <w:spacing w:val="-11"/>
        </w:rPr>
        <w:t xml:space="preserve"> </w:t>
      </w:r>
      <w:r>
        <w:rPr>
          <w:spacing w:val="-2"/>
        </w:rPr>
        <w:t>f</w:t>
      </w:r>
      <w:r>
        <w:t>ees</w:t>
      </w:r>
      <w:r>
        <w:rPr>
          <w:spacing w:val="-5"/>
        </w:rPr>
        <w:t xml:space="preserve"> </w:t>
      </w:r>
      <w:r>
        <w:rPr>
          <w:spacing w:val="4"/>
        </w:rPr>
        <w:t>o</w:t>
      </w:r>
      <w:r>
        <w:rPr>
          <w:spacing w:val="-2"/>
        </w:rPr>
        <w:t>w</w:t>
      </w:r>
      <w:r>
        <w:t>ed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8"/>
        </w:rPr>
        <w:t xml:space="preserve"> </w:t>
      </w:r>
      <w:r>
        <w:t>ea</w:t>
      </w:r>
      <w:r>
        <w:rPr>
          <w:spacing w:val="3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t>ct</w:t>
      </w:r>
      <w:r>
        <w:rPr>
          <w:spacing w:val="2"/>
        </w:rPr>
        <w:t>i</w:t>
      </w:r>
      <w:r>
        <w:rPr>
          <w:spacing w:val="-1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3"/>
        </w:rPr>
        <w:t>a</w:t>
      </w:r>
      <w:r>
        <w:t>nd</w:t>
      </w:r>
      <w:r>
        <w:rPr>
          <w:spacing w:val="-3"/>
        </w:rPr>
        <w:t xml:space="preserve"> </w:t>
      </w:r>
      <w:r w:rsidR="00D566B0">
        <w:t>S</w:t>
      </w:r>
      <w:r>
        <w:t>ocial</w:t>
      </w:r>
      <w:r>
        <w:rPr>
          <w:spacing w:val="-5"/>
        </w:rPr>
        <w:t xml:space="preserve"> </w:t>
      </w:r>
      <w:r>
        <w:t>M</w:t>
      </w:r>
      <w:r>
        <w:rPr>
          <w:spacing w:val="2"/>
        </w:rPr>
        <w:t>e</w:t>
      </w:r>
      <w:r>
        <w:rPr>
          <w:spacing w:val="-4"/>
        </w:rPr>
        <w:t>m</w:t>
      </w:r>
      <w:r>
        <w:rPr>
          <w:spacing w:val="1"/>
        </w:rPr>
        <w:t>b</w:t>
      </w:r>
      <w:r>
        <w:t>er</w:t>
      </w:r>
      <w:r>
        <w:rPr>
          <w:spacing w:val="-8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later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3"/>
        </w:rPr>
        <w:t>a</w:t>
      </w:r>
      <w:r>
        <w:t>n six</w:t>
      </w:r>
      <w:r>
        <w:rPr>
          <w:spacing w:val="-4"/>
        </w:rPr>
        <w:t xml:space="preserve"> </w:t>
      </w:r>
      <w:r>
        <w:rPr>
          <w:spacing w:val="1"/>
        </w:rPr>
        <w:t>(</w:t>
      </w:r>
      <w:r>
        <w:t>6)</w:t>
      </w:r>
      <w:r>
        <w:rPr>
          <w:spacing w:val="3"/>
        </w:rPr>
        <w:t xml:space="preserve"> </w:t>
      </w:r>
      <w:r>
        <w:rPr>
          <w:spacing w:val="-5"/>
        </w:rPr>
        <w:t>w</w:t>
      </w:r>
      <w:r>
        <w:t>e</w:t>
      </w:r>
      <w:r>
        <w:rPr>
          <w:spacing w:val="3"/>
        </w:rPr>
        <w:t>e</w:t>
      </w:r>
      <w:r>
        <w:rPr>
          <w:spacing w:val="-1"/>
        </w:rPr>
        <w:t>k</w:t>
      </w:r>
      <w:r>
        <w:t>s</w:t>
      </w:r>
      <w:r>
        <w:rPr>
          <w:spacing w:val="-5"/>
        </w:rPr>
        <w:t xml:space="preserve"> </w:t>
      </w:r>
      <w:r>
        <w:t>p</w:t>
      </w:r>
      <w:r>
        <w:rPr>
          <w:spacing w:val="2"/>
        </w:rPr>
        <w:t>r</w:t>
      </w:r>
      <w:r>
        <w:t>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eg</w:t>
      </w:r>
      <w:r>
        <w:rPr>
          <w:spacing w:val="1"/>
        </w:rPr>
        <w:t>i</w:t>
      </w:r>
      <w:r>
        <w:t>n</w:t>
      </w:r>
      <w:r>
        <w:rPr>
          <w:spacing w:val="-2"/>
        </w:rPr>
        <w:t>n</w:t>
      </w:r>
      <w:r>
        <w:rPr>
          <w:spacing w:val="2"/>
        </w:rPr>
        <w:t>i</w:t>
      </w:r>
      <w:r>
        <w:t>ng</w:t>
      </w:r>
      <w:r>
        <w:rPr>
          <w:spacing w:val="-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2"/>
        </w:rPr>
        <w:t xml:space="preserve"> </w:t>
      </w:r>
      <w:r>
        <w:t>seas</w:t>
      </w:r>
      <w:r>
        <w:rPr>
          <w:spacing w:val="3"/>
        </w:rPr>
        <w:t>o</w:t>
      </w:r>
      <w:r>
        <w:rPr>
          <w:spacing w:val="-1"/>
        </w:rPr>
        <w:t>n</w:t>
      </w:r>
      <w:r w:rsidR="00EE2F3D">
        <w:rPr>
          <w:spacing w:val="-1"/>
        </w:rPr>
        <w:t xml:space="preserve"> and upon request by the President</w:t>
      </w:r>
      <w:r>
        <w:t>;</w:t>
      </w:r>
    </w:p>
    <w:p w14:paraId="72A7B9E3" w14:textId="439585B3" w:rsidR="006353DC" w:rsidRDefault="00325B99" w:rsidP="003F5E3E">
      <w:pPr>
        <w:ind w:left="2260" w:right="84" w:hanging="720"/>
      </w:pPr>
      <w:r>
        <w:t>9</w:t>
      </w:r>
      <w:r>
        <w:rPr>
          <w:spacing w:val="2"/>
        </w:rPr>
        <w:t>.</w:t>
      </w:r>
      <w:r>
        <w:t>1</w:t>
      </w:r>
      <w:r>
        <w:rPr>
          <w:spacing w:val="2"/>
        </w:rPr>
        <w:t>.</w:t>
      </w:r>
      <w:r>
        <w:t xml:space="preserve">4     </w:t>
      </w:r>
      <w:r>
        <w:rPr>
          <w:spacing w:val="14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u</w:t>
      </w:r>
      <w:r>
        <w:t>ll</w:t>
      </w:r>
      <w:r>
        <w:rPr>
          <w:spacing w:val="-3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c</w:t>
      </w:r>
      <w:r>
        <w:t>curate</w:t>
      </w:r>
      <w:r>
        <w:rPr>
          <w:spacing w:val="-7"/>
        </w:rPr>
        <w:t xml:space="preserve"> </w:t>
      </w:r>
      <w:r>
        <w:rPr>
          <w:spacing w:val="2"/>
        </w:rPr>
        <w:t>r</w:t>
      </w:r>
      <w:r>
        <w:t>ecei</w:t>
      </w:r>
      <w:r>
        <w:rPr>
          <w:spacing w:val="2"/>
        </w:rPr>
        <w:t>p</w:t>
      </w:r>
      <w:r>
        <w:t>ts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2"/>
        </w:rPr>
        <w:t>p</w:t>
      </w:r>
      <w:r>
        <w:t>osits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1"/>
        </w:rPr>
        <w:t>ed</w:t>
      </w:r>
      <w:r>
        <w:t>its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n</w:t>
      </w:r>
      <w:r>
        <w:t>igh</w:t>
      </w:r>
      <w:r>
        <w:rPr>
          <w:spacing w:val="2"/>
        </w:rPr>
        <w:t>t</w:t>
      </w:r>
      <w:r>
        <w:t>s</w:t>
      </w:r>
      <w:r>
        <w:rPr>
          <w:spacing w:val="-6"/>
        </w:rPr>
        <w:t xml:space="preserve"> </w:t>
      </w:r>
      <w:r>
        <w:t>RFC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>c</w:t>
      </w:r>
      <w:r>
        <w:t>c</w:t>
      </w:r>
      <w:r>
        <w:rPr>
          <w:spacing w:val="2"/>
        </w:rPr>
        <w:t>o</w:t>
      </w:r>
      <w:r>
        <w:rPr>
          <w:spacing w:val="1"/>
        </w:rPr>
        <w:t>u</w:t>
      </w:r>
      <w:r>
        <w:rPr>
          <w:spacing w:val="-1"/>
        </w:rPr>
        <w:t>n</w:t>
      </w:r>
      <w:r>
        <w:t>t;</w:t>
      </w:r>
    </w:p>
    <w:p w14:paraId="54A8376C" w14:textId="5A815D68" w:rsidR="006353DC" w:rsidRDefault="00325B99" w:rsidP="003F5E3E">
      <w:pPr>
        <w:ind w:left="1540"/>
      </w:pPr>
      <w:r>
        <w:t>9</w:t>
      </w:r>
      <w:r>
        <w:rPr>
          <w:spacing w:val="2"/>
        </w:rPr>
        <w:t>.</w:t>
      </w:r>
      <w:r>
        <w:t>1</w:t>
      </w:r>
      <w:r>
        <w:rPr>
          <w:spacing w:val="2"/>
        </w:rPr>
        <w:t>.</w:t>
      </w:r>
      <w:r>
        <w:t xml:space="preserve">5     </w:t>
      </w:r>
      <w:r>
        <w:rPr>
          <w:spacing w:val="14"/>
        </w:rPr>
        <w:t xml:space="preserve"> </w:t>
      </w:r>
      <w:r>
        <w:t>Quarte</w:t>
      </w:r>
      <w:r>
        <w:rPr>
          <w:spacing w:val="1"/>
        </w:rPr>
        <w:t>r</w:t>
      </w:r>
      <w:r>
        <w:rPr>
          <w:spacing w:val="2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3"/>
        </w:rPr>
        <w:t>i</w:t>
      </w:r>
      <w:r>
        <w:rPr>
          <w:spacing w:val="1"/>
        </w:rPr>
        <w:t>n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t>m</w:t>
      </w:r>
      <w:r>
        <w:rPr>
          <w:spacing w:val="-9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1"/>
        </w:rPr>
        <w:t>g</w:t>
      </w:r>
      <w:r>
        <w:t>h</w:t>
      </w:r>
      <w:r>
        <w:rPr>
          <w:spacing w:val="-1"/>
        </w:rPr>
        <w:t>t</w:t>
      </w:r>
      <w:r>
        <w:t>s</w:t>
      </w:r>
      <w:r>
        <w:rPr>
          <w:spacing w:val="-4"/>
        </w:rPr>
        <w:t xml:space="preserve"> </w:t>
      </w:r>
      <w:r>
        <w:t>RFC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t xml:space="preserve">he </w:t>
      </w:r>
      <w:r>
        <w:rPr>
          <w:spacing w:val="-2"/>
        </w:rPr>
        <w:t>f</w:t>
      </w:r>
      <w:r>
        <w:t>i</w:t>
      </w:r>
      <w:r>
        <w:rPr>
          <w:spacing w:val="-1"/>
        </w:rPr>
        <w:t>n</w:t>
      </w:r>
      <w:r>
        <w:rPr>
          <w:spacing w:val="3"/>
        </w:rPr>
        <w:t>a</w:t>
      </w:r>
      <w:r>
        <w:t>ncial</w:t>
      </w:r>
      <w:r>
        <w:rPr>
          <w:spacing w:val="-6"/>
        </w:rPr>
        <w:t xml:space="preserve"> </w:t>
      </w:r>
      <w:r>
        <w:t>stand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EE2F3D">
        <w:t>C</w:t>
      </w:r>
      <w:r>
        <w:rPr>
          <w:spacing w:val="3"/>
        </w:rPr>
        <w:t>l</w:t>
      </w:r>
      <w:r>
        <w:rPr>
          <w:spacing w:val="-1"/>
        </w:rPr>
        <w:t>u</w:t>
      </w:r>
      <w:r>
        <w:rPr>
          <w:spacing w:val="1"/>
        </w:rPr>
        <w:t>b</w:t>
      </w:r>
      <w:r>
        <w:t>.</w:t>
      </w:r>
    </w:p>
    <w:p w14:paraId="54630100" w14:textId="77777777" w:rsidR="006353DC" w:rsidRDefault="006353DC" w:rsidP="003F5E3E">
      <w:pPr>
        <w:spacing w:before="8"/>
        <w:rPr>
          <w:sz w:val="11"/>
          <w:szCs w:val="11"/>
        </w:rPr>
      </w:pPr>
    </w:p>
    <w:p w14:paraId="752A43E0" w14:textId="36D2D59A" w:rsidR="006353DC" w:rsidRDefault="00325B99" w:rsidP="003F5E3E">
      <w:pPr>
        <w:ind w:left="100"/>
      </w:pPr>
      <w:r>
        <w:rPr>
          <w:spacing w:val="1"/>
        </w:rPr>
        <w:t>1</w:t>
      </w:r>
      <w:r>
        <w:t>0</w:t>
      </w:r>
      <w:r>
        <w:rPr>
          <w:spacing w:val="2"/>
        </w:rPr>
        <w:t>.</w:t>
      </w:r>
      <w:r>
        <w:t xml:space="preserve">0      </w:t>
      </w:r>
      <w:r>
        <w:rPr>
          <w:spacing w:val="1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9"/>
        </w:rPr>
        <w:t xml:space="preserve"> </w:t>
      </w:r>
      <w:r>
        <w:rPr>
          <w:w w:val="107"/>
        </w:rPr>
        <w:t>Di</w:t>
      </w:r>
      <w:r>
        <w:rPr>
          <w:spacing w:val="1"/>
          <w:w w:val="107"/>
        </w:rPr>
        <w:t>r</w:t>
      </w:r>
      <w:r>
        <w:rPr>
          <w:w w:val="107"/>
        </w:rPr>
        <w:t>ec</w:t>
      </w:r>
      <w:r>
        <w:rPr>
          <w:spacing w:val="2"/>
          <w:w w:val="107"/>
        </w:rPr>
        <w:t>t</w:t>
      </w:r>
      <w:r>
        <w:rPr>
          <w:spacing w:val="1"/>
          <w:w w:val="107"/>
        </w:rPr>
        <w:t>o</w:t>
      </w:r>
      <w:r>
        <w:rPr>
          <w:w w:val="107"/>
        </w:rPr>
        <w:t>r</w:t>
      </w:r>
      <w:r w:rsidR="00EE2F3D">
        <w:rPr>
          <w:w w:val="107"/>
        </w:rPr>
        <w:t>s</w:t>
      </w:r>
      <w:r>
        <w:rPr>
          <w:spacing w:val="-2"/>
          <w:w w:val="107"/>
        </w:rPr>
        <w:t xml:space="preserve"> </w:t>
      </w:r>
      <w:r w:rsidR="00EE2F3D">
        <w:rPr>
          <w:spacing w:val="2"/>
        </w:rPr>
        <w:t>at Large</w:t>
      </w:r>
    </w:p>
    <w:p w14:paraId="717AD146" w14:textId="77777777" w:rsidR="006353DC" w:rsidRDefault="006353DC" w:rsidP="003F5E3E">
      <w:pPr>
        <w:spacing w:before="1"/>
        <w:rPr>
          <w:sz w:val="11"/>
          <w:szCs w:val="11"/>
        </w:rPr>
      </w:pPr>
    </w:p>
    <w:p w14:paraId="65194AC7" w14:textId="77777777" w:rsidR="00B65C3F" w:rsidRDefault="00B65C3F" w:rsidP="00B65C3F">
      <w:pPr>
        <w:spacing w:before="11"/>
        <w:ind w:firstLine="720"/>
      </w:pPr>
      <w:r>
        <w:t>10.1       The Directors at Large shall:</w:t>
      </w:r>
    </w:p>
    <w:p w14:paraId="1656A3A4" w14:textId="77777777" w:rsidR="00B65C3F" w:rsidRDefault="00B65C3F" w:rsidP="00B65C3F">
      <w:pPr>
        <w:spacing w:before="11"/>
        <w:ind w:left="720" w:firstLine="720"/>
      </w:pPr>
      <w:r>
        <w:t>10.1.1    These multiple positions will represent the Club in a variety of roles on the Executive, as</w:t>
      </w:r>
    </w:p>
    <w:p w14:paraId="14D07AE9" w14:textId="3BB12B5A" w:rsidR="00B65C3F" w:rsidRDefault="00B65C3F" w:rsidP="00B65C3F">
      <w:pPr>
        <w:spacing w:before="11"/>
      </w:pPr>
      <w:r>
        <w:t xml:space="preserve"> </w:t>
      </w:r>
      <w:r>
        <w:tab/>
      </w:r>
      <w:r>
        <w:tab/>
      </w:r>
      <w:r>
        <w:tab/>
        <w:t>defined by the Executive, and can Chair and/or sit on Committees that are required to</w:t>
      </w:r>
    </w:p>
    <w:p w14:paraId="1D07F631" w14:textId="484CDA9D" w:rsidR="00B65C3F" w:rsidRDefault="00B65C3F" w:rsidP="00B65C3F">
      <w:pPr>
        <w:spacing w:before="11"/>
      </w:pPr>
      <w:r>
        <w:t xml:space="preserve"> </w:t>
      </w:r>
      <w:r>
        <w:tab/>
      </w:r>
      <w:r>
        <w:tab/>
      </w:r>
      <w:r>
        <w:tab/>
        <w:t xml:space="preserve">effectively support the Club. </w:t>
      </w:r>
    </w:p>
    <w:p w14:paraId="557C7C75" w14:textId="77777777" w:rsidR="00B65C3F" w:rsidRDefault="00B65C3F" w:rsidP="00B65C3F">
      <w:pPr>
        <w:spacing w:before="11"/>
        <w:ind w:left="720" w:firstLine="720"/>
      </w:pPr>
      <w:r>
        <w:t>10.1.2    Roles can include the below and any other role at the discretion of the Executive</w:t>
      </w:r>
    </w:p>
    <w:p w14:paraId="23BF795C" w14:textId="6B0069C5" w:rsidR="00B65C3F" w:rsidRDefault="00B65C3F" w:rsidP="00B65C3F">
      <w:pPr>
        <w:spacing w:before="11"/>
        <w:ind w:left="1440" w:firstLine="720"/>
      </w:pPr>
      <w:r>
        <w:lastRenderedPageBreak/>
        <w:t>(responsibilities are provided by Executive):</w:t>
      </w:r>
    </w:p>
    <w:p w14:paraId="039F84A2" w14:textId="77777777" w:rsidR="00B65C3F" w:rsidRDefault="00B65C3F" w:rsidP="00B65C3F">
      <w:pPr>
        <w:spacing w:before="11"/>
        <w:ind w:left="1440" w:firstLine="720"/>
      </w:pPr>
      <w:r>
        <w:t>•</w:t>
      </w:r>
      <w:r>
        <w:tab/>
        <w:t xml:space="preserve">Recruitment </w:t>
      </w:r>
    </w:p>
    <w:p w14:paraId="19AFF5E6" w14:textId="77777777" w:rsidR="00B65C3F" w:rsidRDefault="00B65C3F" w:rsidP="00B65C3F">
      <w:pPr>
        <w:spacing w:before="11"/>
        <w:ind w:left="1440" w:firstLine="720"/>
      </w:pPr>
      <w:r>
        <w:t>•</w:t>
      </w:r>
      <w:r>
        <w:tab/>
        <w:t>Charitable Fundraising</w:t>
      </w:r>
    </w:p>
    <w:p w14:paraId="0E793121" w14:textId="77777777" w:rsidR="00B65C3F" w:rsidRDefault="00B65C3F" w:rsidP="00B65C3F">
      <w:pPr>
        <w:spacing w:before="11"/>
        <w:ind w:left="1440" w:firstLine="720"/>
      </w:pPr>
      <w:r>
        <w:t>•</w:t>
      </w:r>
      <w:r>
        <w:tab/>
        <w:t>Social</w:t>
      </w:r>
    </w:p>
    <w:p w14:paraId="5A5E77C8" w14:textId="77777777" w:rsidR="00B65C3F" w:rsidRDefault="00B65C3F" w:rsidP="00B65C3F">
      <w:pPr>
        <w:spacing w:before="11"/>
        <w:ind w:left="2160"/>
      </w:pPr>
      <w:r>
        <w:t>•</w:t>
      </w:r>
      <w:r>
        <w:tab/>
        <w:t>Club Fundraising</w:t>
      </w:r>
    </w:p>
    <w:p w14:paraId="752627B8" w14:textId="77777777" w:rsidR="00B65C3F" w:rsidRDefault="00B65C3F" w:rsidP="00B65C3F">
      <w:pPr>
        <w:spacing w:before="11"/>
        <w:ind w:left="1440" w:firstLine="720"/>
      </w:pPr>
      <w:r>
        <w:t>•</w:t>
      </w:r>
      <w:r>
        <w:tab/>
        <w:t>Community Development</w:t>
      </w:r>
    </w:p>
    <w:p w14:paraId="53CEA58B" w14:textId="77777777" w:rsidR="00B65C3F" w:rsidRDefault="00B65C3F" w:rsidP="00B65C3F">
      <w:pPr>
        <w:spacing w:before="11"/>
        <w:ind w:left="1440" w:firstLine="720"/>
      </w:pPr>
      <w:r>
        <w:t>•</w:t>
      </w:r>
      <w:r>
        <w:tab/>
        <w:t>Registration</w:t>
      </w:r>
    </w:p>
    <w:p w14:paraId="39B1AE52" w14:textId="77777777" w:rsidR="00B65C3F" w:rsidRDefault="00B65C3F" w:rsidP="00B65C3F">
      <w:pPr>
        <w:spacing w:before="11"/>
        <w:ind w:left="1440" w:firstLine="720"/>
      </w:pPr>
      <w:r>
        <w:t>•</w:t>
      </w:r>
      <w:r>
        <w:tab/>
        <w:t>Sponsorship</w:t>
      </w:r>
    </w:p>
    <w:p w14:paraId="70795E0C" w14:textId="77777777" w:rsidR="00B65C3F" w:rsidRDefault="00B65C3F" w:rsidP="00B65C3F">
      <w:pPr>
        <w:spacing w:before="11"/>
        <w:ind w:left="1440" w:firstLine="720"/>
      </w:pPr>
      <w:r>
        <w:t>•</w:t>
      </w:r>
      <w:r>
        <w:tab/>
        <w:t>Volunteer Coordinator</w:t>
      </w:r>
    </w:p>
    <w:p w14:paraId="7B19DF87" w14:textId="77777777" w:rsidR="00B65C3F" w:rsidRDefault="00B65C3F" w:rsidP="00B65C3F">
      <w:pPr>
        <w:spacing w:before="11"/>
        <w:ind w:left="1440" w:firstLine="720"/>
      </w:pPr>
      <w:r>
        <w:t>•</w:t>
      </w:r>
      <w:r>
        <w:tab/>
        <w:t>Banquet</w:t>
      </w:r>
    </w:p>
    <w:p w14:paraId="2AA130E9" w14:textId="5AE9E583" w:rsidR="00B65C3F" w:rsidRDefault="00B65C3F" w:rsidP="00B65C3F">
      <w:pPr>
        <w:spacing w:before="11"/>
        <w:ind w:left="1440" w:firstLine="720"/>
      </w:pPr>
      <w:r>
        <w:t>•</w:t>
      </w:r>
      <w:r>
        <w:tab/>
        <w:t>Communications</w:t>
      </w:r>
    </w:p>
    <w:p w14:paraId="647BC5A9" w14:textId="5F1EA8B4" w:rsidR="00B65C3F" w:rsidRDefault="00B65C3F" w:rsidP="00B65C3F">
      <w:pPr>
        <w:spacing w:before="11"/>
        <w:ind w:left="1440" w:firstLine="720"/>
      </w:pPr>
      <w:r>
        <w:t>•</w:t>
      </w:r>
      <w:r>
        <w:tab/>
        <w:t>Website and Social Media</w:t>
      </w:r>
    </w:p>
    <w:p w14:paraId="363AF2C2" w14:textId="77777777" w:rsidR="00B65C3F" w:rsidRDefault="00B65C3F" w:rsidP="00B65C3F">
      <w:pPr>
        <w:spacing w:before="11"/>
        <w:ind w:left="1440" w:firstLine="720"/>
      </w:pPr>
    </w:p>
    <w:p w14:paraId="43FE60E3" w14:textId="77777777" w:rsidR="006353DC" w:rsidRDefault="00325B99" w:rsidP="003F5E3E">
      <w:pPr>
        <w:ind w:left="100"/>
        <w:rPr>
          <w:sz w:val="26"/>
          <w:szCs w:val="26"/>
        </w:rPr>
      </w:pPr>
      <w:r>
        <w:rPr>
          <w:sz w:val="26"/>
          <w:szCs w:val="26"/>
        </w:rPr>
        <w:t>Article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IV</w:t>
      </w:r>
      <w:r>
        <w:rPr>
          <w:spacing w:val="11"/>
          <w:sz w:val="26"/>
          <w:szCs w:val="26"/>
        </w:rPr>
        <w:t xml:space="preserve"> </w:t>
      </w:r>
      <w:r>
        <w:rPr>
          <w:spacing w:val="3"/>
          <w:w w:val="99"/>
          <w:sz w:val="26"/>
          <w:szCs w:val="26"/>
        </w:rPr>
        <w:t>(</w:t>
      </w:r>
      <w:r>
        <w:rPr>
          <w:w w:val="103"/>
          <w:sz w:val="26"/>
          <w:szCs w:val="26"/>
        </w:rPr>
        <w:t>Electi</w:t>
      </w:r>
      <w:r>
        <w:rPr>
          <w:spacing w:val="3"/>
          <w:w w:val="103"/>
          <w:sz w:val="26"/>
          <w:szCs w:val="26"/>
        </w:rPr>
        <w:t>o</w:t>
      </w:r>
      <w:r>
        <w:rPr>
          <w:w w:val="104"/>
          <w:sz w:val="26"/>
          <w:szCs w:val="26"/>
        </w:rPr>
        <w:t>ns)</w:t>
      </w:r>
    </w:p>
    <w:p w14:paraId="10D7B34B" w14:textId="77777777" w:rsidR="006353DC" w:rsidRDefault="006353DC" w:rsidP="003F5E3E">
      <w:pPr>
        <w:spacing w:before="8"/>
        <w:rPr>
          <w:sz w:val="14"/>
          <w:szCs w:val="14"/>
        </w:rPr>
      </w:pPr>
    </w:p>
    <w:p w14:paraId="67F41EEC" w14:textId="77777777" w:rsidR="00761A8C" w:rsidRDefault="00325B99" w:rsidP="003F5E3E">
      <w:pPr>
        <w:ind w:left="100"/>
        <w:rPr>
          <w:w w:val="104"/>
        </w:rPr>
      </w:pPr>
      <w:r>
        <w:rPr>
          <w:spacing w:val="1"/>
        </w:rPr>
        <w:t>1</w:t>
      </w:r>
      <w:r>
        <w:t xml:space="preserve">.0 </w:t>
      </w:r>
      <w:r>
        <w:rPr>
          <w:spacing w:val="8"/>
        </w:rPr>
        <w:t xml:space="preserve"> </w:t>
      </w:r>
      <w:r>
        <w:rPr>
          <w:w w:val="112"/>
        </w:rPr>
        <w:t>Pr</w:t>
      </w:r>
      <w:r>
        <w:rPr>
          <w:spacing w:val="1"/>
          <w:w w:val="112"/>
        </w:rPr>
        <w:t>e</w:t>
      </w:r>
      <w:r>
        <w:rPr>
          <w:spacing w:val="4"/>
          <w:w w:val="112"/>
        </w:rPr>
        <w:t>a</w:t>
      </w:r>
      <w:r>
        <w:rPr>
          <w:spacing w:val="-5"/>
          <w:w w:val="106"/>
        </w:rPr>
        <w:t>m</w:t>
      </w:r>
      <w:r>
        <w:rPr>
          <w:w w:val="104"/>
        </w:rPr>
        <w:t>ble</w:t>
      </w:r>
    </w:p>
    <w:p w14:paraId="067BC031" w14:textId="46E062E3" w:rsidR="006353DC" w:rsidRDefault="00B65C3F" w:rsidP="00B65C3F">
      <w:pPr>
        <w:ind w:left="720"/>
      </w:pPr>
      <w:r>
        <w:t xml:space="preserve">  </w:t>
      </w:r>
      <w:r w:rsidR="00325B99">
        <w:t>1</w:t>
      </w:r>
      <w:r w:rsidR="00325B99">
        <w:rPr>
          <w:spacing w:val="2"/>
        </w:rPr>
        <w:t>.</w:t>
      </w:r>
      <w:r w:rsidR="00325B99">
        <w:t xml:space="preserve">1 </w:t>
      </w:r>
      <w:r w:rsidR="00325B99">
        <w:rPr>
          <w:spacing w:val="6"/>
        </w:rPr>
        <w:t xml:space="preserve"> </w:t>
      </w:r>
      <w:r w:rsidR="00325B99">
        <w:rPr>
          <w:spacing w:val="3"/>
        </w:rPr>
        <w:t>T</w:t>
      </w:r>
      <w:r w:rsidR="00325B99">
        <w:rPr>
          <w:spacing w:val="-1"/>
        </w:rPr>
        <w:t>h</w:t>
      </w:r>
      <w:r w:rsidR="00325B99">
        <w:t>e</w:t>
      </w:r>
      <w:r w:rsidR="00325B99">
        <w:rPr>
          <w:spacing w:val="-5"/>
        </w:rPr>
        <w:t xml:space="preserve"> </w:t>
      </w:r>
      <w:r w:rsidR="00325B99">
        <w:t>pur</w:t>
      </w:r>
      <w:r w:rsidR="00325B99">
        <w:rPr>
          <w:spacing w:val="2"/>
        </w:rPr>
        <w:t>p</w:t>
      </w:r>
      <w:r w:rsidR="00325B99">
        <w:t>ose</w:t>
      </w:r>
      <w:r w:rsidR="00325B99">
        <w:rPr>
          <w:spacing w:val="-6"/>
        </w:rPr>
        <w:t xml:space="preserve"> </w:t>
      </w:r>
      <w:r w:rsidR="00325B99">
        <w:t>of</w:t>
      </w:r>
      <w:r w:rsidR="00325B99">
        <w:rPr>
          <w:spacing w:val="-5"/>
        </w:rPr>
        <w:t xml:space="preserve"> </w:t>
      </w:r>
      <w:r w:rsidR="00325B99">
        <w:t>t</w:t>
      </w:r>
      <w:r w:rsidR="00325B99">
        <w:rPr>
          <w:spacing w:val="-1"/>
        </w:rPr>
        <w:t>h</w:t>
      </w:r>
      <w:r w:rsidR="00325B99">
        <w:rPr>
          <w:spacing w:val="2"/>
        </w:rPr>
        <w:t>i</w:t>
      </w:r>
      <w:r w:rsidR="00325B99">
        <w:t>s</w:t>
      </w:r>
      <w:r w:rsidR="00325B99">
        <w:rPr>
          <w:spacing w:val="-3"/>
        </w:rPr>
        <w:t xml:space="preserve"> </w:t>
      </w:r>
      <w:r w:rsidR="00325B99">
        <w:rPr>
          <w:spacing w:val="-2"/>
        </w:rPr>
        <w:t>A</w:t>
      </w:r>
      <w:r w:rsidR="00325B99">
        <w:t>rticle</w:t>
      </w:r>
      <w:r w:rsidR="00325B99">
        <w:rPr>
          <w:spacing w:val="-6"/>
        </w:rPr>
        <w:t xml:space="preserve"> </w:t>
      </w:r>
      <w:r w:rsidR="00325B99">
        <w:rPr>
          <w:spacing w:val="1"/>
        </w:rPr>
        <w:t>i</w:t>
      </w:r>
      <w:r w:rsidR="00325B99">
        <w:t>s</w:t>
      </w:r>
      <w:r w:rsidR="00325B99">
        <w:rPr>
          <w:spacing w:val="-1"/>
        </w:rPr>
        <w:t xml:space="preserve"> </w:t>
      </w:r>
      <w:r w:rsidR="00325B99">
        <w:t>f</w:t>
      </w:r>
      <w:r w:rsidR="00325B99">
        <w:rPr>
          <w:spacing w:val="2"/>
        </w:rPr>
        <w:t>o</w:t>
      </w:r>
      <w:r w:rsidR="00325B99">
        <w:t>r</w:t>
      </w:r>
      <w:r w:rsidR="00325B99">
        <w:rPr>
          <w:spacing w:val="-2"/>
        </w:rPr>
        <w:t xml:space="preserve"> </w:t>
      </w:r>
      <w:r w:rsidR="00325B99">
        <w:t>t</w:t>
      </w:r>
      <w:r w:rsidR="00325B99">
        <w:rPr>
          <w:spacing w:val="-2"/>
        </w:rPr>
        <w:t>h</w:t>
      </w:r>
      <w:r w:rsidR="00325B99">
        <w:t>e</w:t>
      </w:r>
      <w:r w:rsidR="00325B99">
        <w:rPr>
          <w:spacing w:val="-4"/>
        </w:rPr>
        <w:t xml:space="preserve"> </w:t>
      </w:r>
      <w:r w:rsidR="00325B99">
        <w:t>electi</w:t>
      </w:r>
      <w:r w:rsidR="00325B99">
        <w:rPr>
          <w:spacing w:val="4"/>
        </w:rPr>
        <w:t>o</w:t>
      </w:r>
      <w:r w:rsidR="00325B99">
        <w:t>n</w:t>
      </w:r>
      <w:r w:rsidR="00325B99">
        <w:rPr>
          <w:spacing w:val="-9"/>
        </w:rPr>
        <w:t xml:space="preserve"> </w:t>
      </w:r>
      <w:r w:rsidR="00325B99">
        <w:t>of</w:t>
      </w:r>
      <w:r w:rsidR="00325B99">
        <w:rPr>
          <w:spacing w:val="-4"/>
        </w:rPr>
        <w:t xml:space="preserve"> </w:t>
      </w:r>
      <w:r w:rsidR="00325B99">
        <w:rPr>
          <w:spacing w:val="2"/>
        </w:rPr>
        <w:t>t</w:t>
      </w:r>
      <w:r w:rsidR="00325B99">
        <w:rPr>
          <w:spacing w:val="-1"/>
        </w:rPr>
        <w:t>h</w:t>
      </w:r>
      <w:r w:rsidR="00325B99">
        <w:t>e</w:t>
      </w:r>
      <w:r w:rsidR="00325B99">
        <w:rPr>
          <w:spacing w:val="-4"/>
        </w:rPr>
        <w:t xml:space="preserve"> </w:t>
      </w:r>
      <w:r w:rsidR="00325B99">
        <w:rPr>
          <w:spacing w:val="3"/>
        </w:rPr>
        <w:t>E</w:t>
      </w:r>
      <w:r w:rsidR="00325B99">
        <w:rPr>
          <w:spacing w:val="-1"/>
        </w:rPr>
        <w:t>x</w:t>
      </w:r>
      <w:r w:rsidR="00325B99">
        <w:t>ecu</w:t>
      </w:r>
      <w:r w:rsidR="00325B99">
        <w:rPr>
          <w:spacing w:val="2"/>
        </w:rPr>
        <w:t>t</w:t>
      </w:r>
      <w:r w:rsidR="00325B99">
        <w:t>i</w:t>
      </w:r>
      <w:r w:rsidR="00325B99">
        <w:rPr>
          <w:spacing w:val="-1"/>
        </w:rPr>
        <w:t>v</w:t>
      </w:r>
      <w:r w:rsidR="00325B99">
        <w:t>e</w:t>
      </w:r>
      <w:r w:rsidR="00325B99">
        <w:rPr>
          <w:spacing w:val="-10"/>
        </w:rPr>
        <w:t xml:space="preserve"> </w:t>
      </w:r>
      <w:r w:rsidR="00325B99">
        <w:rPr>
          <w:spacing w:val="2"/>
        </w:rPr>
        <w:t>B</w:t>
      </w:r>
      <w:r w:rsidR="00325B99">
        <w:rPr>
          <w:spacing w:val="1"/>
        </w:rPr>
        <w:t>o</w:t>
      </w:r>
      <w:r w:rsidR="00325B99">
        <w:t>a</w:t>
      </w:r>
      <w:r w:rsidR="00325B99">
        <w:rPr>
          <w:spacing w:val="1"/>
        </w:rPr>
        <w:t>r</w:t>
      </w:r>
      <w:r w:rsidR="00325B99">
        <w:t>d</w:t>
      </w:r>
      <w:r w:rsidR="00325B99">
        <w:rPr>
          <w:spacing w:val="-5"/>
        </w:rPr>
        <w:t xml:space="preserve"> </w:t>
      </w:r>
      <w:r w:rsidR="00325B99">
        <w:t>at</w:t>
      </w:r>
      <w:r w:rsidR="00325B99">
        <w:rPr>
          <w:spacing w:val="-3"/>
        </w:rPr>
        <w:t xml:space="preserve"> </w:t>
      </w:r>
      <w:r w:rsidR="00325B99">
        <w:t>t</w:t>
      </w:r>
      <w:r w:rsidR="00325B99">
        <w:rPr>
          <w:spacing w:val="-1"/>
        </w:rPr>
        <w:t>h</w:t>
      </w:r>
      <w:r w:rsidR="00325B99">
        <w:t>e</w:t>
      </w:r>
      <w:r w:rsidR="00325B99">
        <w:rPr>
          <w:spacing w:val="-4"/>
        </w:rPr>
        <w:t xml:space="preserve"> </w:t>
      </w:r>
      <w:r w:rsidR="009D7B65">
        <w:rPr>
          <w:spacing w:val="3"/>
        </w:rPr>
        <w:t>AGM</w:t>
      </w:r>
      <w:r w:rsidR="00325B99">
        <w:t>,</w:t>
      </w:r>
      <w:r w:rsidR="00325B99">
        <w:rPr>
          <w:spacing w:val="-8"/>
        </w:rPr>
        <w:t xml:space="preserve"> </w:t>
      </w:r>
      <w:r w:rsidR="00325B99">
        <w:t>to take</w:t>
      </w:r>
      <w:r w:rsidR="00325B99">
        <w:rPr>
          <w:spacing w:val="-3"/>
        </w:rPr>
        <w:t xml:space="preserve"> </w:t>
      </w:r>
      <w:r w:rsidR="00325B99">
        <w:t xml:space="preserve">seat </w:t>
      </w:r>
      <w:r w:rsidR="00325B99">
        <w:rPr>
          <w:spacing w:val="-2"/>
        </w:rPr>
        <w:t>f</w:t>
      </w:r>
      <w:r w:rsidR="00325B99">
        <w:t xml:space="preserve">or </w:t>
      </w:r>
      <w:r w:rsidR="00325B99">
        <w:rPr>
          <w:spacing w:val="2"/>
        </w:rPr>
        <w:t>o</w:t>
      </w:r>
      <w:r w:rsidR="00325B99">
        <w:rPr>
          <w:spacing w:val="-1"/>
        </w:rPr>
        <w:t>n</w:t>
      </w:r>
      <w:r w:rsidR="00325B99">
        <w:t xml:space="preserve">e </w:t>
      </w:r>
      <w:r w:rsidR="00325B99">
        <w:rPr>
          <w:spacing w:val="-4"/>
        </w:rPr>
        <w:t>y</w:t>
      </w:r>
      <w:r w:rsidR="00325B99">
        <w:t>ea</w:t>
      </w:r>
      <w:r w:rsidR="00325B99">
        <w:rPr>
          <w:spacing w:val="2"/>
        </w:rPr>
        <w:t>r</w:t>
      </w:r>
      <w:r w:rsidR="00325B99">
        <w:t>;</w:t>
      </w:r>
    </w:p>
    <w:p w14:paraId="32076B65" w14:textId="77777777" w:rsidR="00E74FC4" w:rsidRDefault="00E74FC4" w:rsidP="003F5E3E">
      <w:pPr>
        <w:ind w:left="720"/>
      </w:pPr>
    </w:p>
    <w:p w14:paraId="5488D551" w14:textId="77777777" w:rsidR="006353DC" w:rsidRDefault="00325B99" w:rsidP="003F5E3E">
      <w:pPr>
        <w:spacing w:before="6"/>
        <w:ind w:left="100"/>
      </w:pPr>
      <w:r>
        <w:rPr>
          <w:spacing w:val="1"/>
        </w:rPr>
        <w:t>2</w:t>
      </w:r>
      <w:r>
        <w:t xml:space="preserve">.0 </w:t>
      </w:r>
      <w:r>
        <w:rPr>
          <w:spacing w:val="8"/>
        </w:rPr>
        <w:t xml:space="preserve"> </w:t>
      </w:r>
      <w:r>
        <w:t>N</w:t>
      </w:r>
      <w:r>
        <w:rPr>
          <w:spacing w:val="1"/>
        </w:rPr>
        <w:t>o</w:t>
      </w:r>
      <w:r>
        <w:t>tice</w:t>
      </w:r>
      <w:r>
        <w:rPr>
          <w:spacing w:val="7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rPr>
          <w:w w:val="103"/>
        </w:rPr>
        <w:t>Electi</w:t>
      </w:r>
      <w:r>
        <w:rPr>
          <w:spacing w:val="2"/>
          <w:w w:val="103"/>
        </w:rPr>
        <w:t>o</w:t>
      </w:r>
      <w:r>
        <w:rPr>
          <w:w w:val="105"/>
        </w:rPr>
        <w:t>ns</w:t>
      </w:r>
    </w:p>
    <w:p w14:paraId="7923FFF7" w14:textId="11C78C44" w:rsidR="006353DC" w:rsidRDefault="00325B99" w:rsidP="003F5E3E">
      <w:pPr>
        <w:ind w:left="820"/>
      </w:pPr>
      <w:r>
        <w:t>2</w:t>
      </w:r>
      <w:r>
        <w:rPr>
          <w:spacing w:val="2"/>
        </w:rPr>
        <w:t>.</w:t>
      </w:r>
      <w:r>
        <w:t xml:space="preserve">1 </w:t>
      </w:r>
      <w:r>
        <w:rPr>
          <w:spacing w:val="6"/>
        </w:rPr>
        <w:t xml:space="preserve"> </w:t>
      </w:r>
      <w:r>
        <w:t>A</w:t>
      </w:r>
      <w:r w:rsidR="009D7B65">
        <w:t xml:space="preserve"> public</w:t>
      </w:r>
      <w: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tice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4"/>
        </w:rPr>
        <w:t xml:space="preserve"> </w:t>
      </w:r>
      <w:r w:rsidR="00674DEE">
        <w:rPr>
          <w:spacing w:val="1"/>
        </w:rPr>
        <w:t>E</w:t>
      </w:r>
      <w:r>
        <w:t>lecti</w:t>
      </w:r>
      <w:r>
        <w:rPr>
          <w:spacing w:val="1"/>
        </w:rPr>
        <w:t>o</w:t>
      </w:r>
      <w:r>
        <w:t>ns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u</w:t>
      </w:r>
      <w:r>
        <w:t>st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 w:rsidR="009D7B65">
        <w:t>fourteen (14) days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t>ri</w:t>
      </w:r>
      <w:r>
        <w:rPr>
          <w:spacing w:val="2"/>
        </w:rPr>
        <w:t>o</w:t>
      </w:r>
      <w:r>
        <w:t>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 w:rsidR="00A432FA">
        <w:rPr>
          <w:spacing w:val="-2"/>
        </w:rPr>
        <w:t>E</w:t>
      </w:r>
      <w:r>
        <w:t>l</w:t>
      </w:r>
      <w:r>
        <w:rPr>
          <w:spacing w:val="1"/>
        </w:rPr>
        <w:t>e</w:t>
      </w:r>
      <w:r>
        <w:t>cti</w:t>
      </w:r>
      <w:r>
        <w:rPr>
          <w:spacing w:val="1"/>
        </w:rPr>
        <w:t>on</w:t>
      </w:r>
      <w:r>
        <w:t>s</w:t>
      </w:r>
      <w:r w:rsidR="009D7B65">
        <w:t xml:space="preserve"> or </w:t>
      </w:r>
      <w:r w:rsidR="00A432FA">
        <w:t>B</w:t>
      </w:r>
      <w:r w:rsidR="009D7B65">
        <w:t>y-</w:t>
      </w:r>
      <w:r w:rsidR="00A432FA">
        <w:t>E</w:t>
      </w:r>
      <w:r w:rsidR="009D7B65">
        <w:t>lections</w:t>
      </w:r>
      <w:r>
        <w:t>.</w:t>
      </w:r>
    </w:p>
    <w:p w14:paraId="2C170F04" w14:textId="77777777" w:rsidR="006353DC" w:rsidRDefault="006353DC" w:rsidP="003F5E3E">
      <w:pPr>
        <w:rPr>
          <w:sz w:val="12"/>
          <w:szCs w:val="12"/>
        </w:rPr>
      </w:pPr>
    </w:p>
    <w:p w14:paraId="0BA7DA88" w14:textId="77777777" w:rsidR="006353DC" w:rsidRDefault="00325B99" w:rsidP="003F5E3E">
      <w:pPr>
        <w:ind w:left="100"/>
      </w:pPr>
      <w:r>
        <w:rPr>
          <w:spacing w:val="1"/>
        </w:rPr>
        <w:t>3</w:t>
      </w:r>
      <w:r>
        <w:t xml:space="preserve">.0 </w:t>
      </w:r>
      <w:r>
        <w:rPr>
          <w:spacing w:val="8"/>
        </w:rPr>
        <w:t xml:space="preserve"> </w:t>
      </w:r>
      <w:r>
        <w:rPr>
          <w:w w:val="99"/>
        </w:rPr>
        <w:t>N</w:t>
      </w:r>
      <w:r>
        <w:rPr>
          <w:spacing w:val="4"/>
          <w:w w:val="99"/>
        </w:rPr>
        <w:t>o</w:t>
      </w:r>
      <w:r>
        <w:rPr>
          <w:spacing w:val="-5"/>
          <w:w w:val="106"/>
        </w:rPr>
        <w:t>m</w:t>
      </w:r>
      <w:r>
        <w:rPr>
          <w:spacing w:val="2"/>
          <w:w w:val="99"/>
        </w:rPr>
        <w:t>i</w:t>
      </w:r>
      <w:r>
        <w:rPr>
          <w:w w:val="113"/>
        </w:rPr>
        <w:t>na</w:t>
      </w:r>
      <w:r>
        <w:rPr>
          <w:spacing w:val="2"/>
          <w:w w:val="113"/>
        </w:rPr>
        <w:t>t</w:t>
      </w:r>
      <w:r>
        <w:rPr>
          <w:w w:val="103"/>
        </w:rPr>
        <w:t>ions</w:t>
      </w:r>
    </w:p>
    <w:p w14:paraId="1973CBEE" w14:textId="48D3619E" w:rsidR="006353DC" w:rsidRDefault="00325B99" w:rsidP="003F5E3E">
      <w:pPr>
        <w:ind w:left="820"/>
      </w:pPr>
      <w:r>
        <w:t>3</w:t>
      </w:r>
      <w:r>
        <w:rPr>
          <w:spacing w:val="2"/>
        </w:rPr>
        <w:t>.</w:t>
      </w:r>
      <w:r>
        <w:t xml:space="preserve">1 </w:t>
      </w:r>
      <w:r>
        <w:rPr>
          <w:spacing w:val="6"/>
        </w:rPr>
        <w:t xml:space="preserve"> </w:t>
      </w:r>
      <w:r>
        <w:t>Ea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 w:rsidR="00D566B0">
        <w:t>A</w:t>
      </w:r>
      <w:r>
        <w:rPr>
          <w:spacing w:val="1"/>
        </w:rPr>
        <w:t>c</w:t>
      </w:r>
      <w:r>
        <w:t>ti</w:t>
      </w:r>
      <w:r>
        <w:rPr>
          <w:spacing w:val="-2"/>
        </w:rPr>
        <w:t>v</w:t>
      </w:r>
      <w:r>
        <w:t>e</w:t>
      </w:r>
      <w:r w:rsidR="003E7BF0">
        <w:t xml:space="preserve"> and Social</w:t>
      </w:r>
      <w:r>
        <w:rPr>
          <w:spacing w:val="-5"/>
        </w:rPr>
        <w:t xml:space="preserve"> </w:t>
      </w:r>
      <w:r>
        <w:rPr>
          <w:spacing w:val="1"/>
        </w:rPr>
        <w:t>M</w:t>
      </w:r>
      <w:r>
        <w:rPr>
          <w:spacing w:val="3"/>
        </w:rPr>
        <w:t>e</w:t>
      </w:r>
      <w:r>
        <w:rPr>
          <w:spacing w:val="-1"/>
        </w:rPr>
        <w:t>m</w:t>
      </w:r>
      <w:r>
        <w:t>b</w:t>
      </w:r>
      <w:r>
        <w:rPr>
          <w:spacing w:val="2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a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n</w:t>
      </w:r>
      <w:r>
        <w:rPr>
          <w:spacing w:val="4"/>
        </w:rPr>
        <w:t>o</w:t>
      </w:r>
      <w:r>
        <w:t>minate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o</w:t>
      </w:r>
      <w:r>
        <w:t>re</w:t>
      </w:r>
      <w:r>
        <w:rPr>
          <w:spacing w:val="-3"/>
        </w:rPr>
        <w:t xml:space="preserve"> </w:t>
      </w:r>
      <w:r>
        <w:rPr>
          <w:spacing w:val="3"/>
        </w:rPr>
        <w:t>t</w:t>
      </w:r>
      <w:r>
        <w:t>h</w:t>
      </w:r>
      <w:r>
        <w:rPr>
          <w:spacing w:val="2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rPr>
          <w:spacing w:val="-5"/>
        </w:rPr>
        <w:t>w</w:t>
      </w:r>
      <w:r>
        <w:t>o</w:t>
      </w:r>
      <w:r>
        <w:rPr>
          <w:spacing w:val="-2"/>
        </w:rPr>
        <w:t xml:space="preserve"> </w:t>
      </w:r>
      <w:r>
        <w:t>M</w:t>
      </w:r>
      <w:r>
        <w:rPr>
          <w:spacing w:val="4"/>
        </w:rPr>
        <w:t>e</w:t>
      </w:r>
      <w:r>
        <w:rPr>
          <w:spacing w:val="-1"/>
        </w:rPr>
        <w:t>m</w:t>
      </w:r>
      <w:r>
        <w:rPr>
          <w:spacing w:val="4"/>
        </w:rPr>
        <w:t>b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8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rPr>
          <w:spacing w:val="2"/>
        </w:rPr>
        <w:t>p</w:t>
      </w:r>
      <w:r>
        <w:t>osition.</w:t>
      </w:r>
    </w:p>
    <w:p w14:paraId="184B6A00" w14:textId="7054C941" w:rsidR="006353DC" w:rsidRDefault="00325B99" w:rsidP="003F5E3E">
      <w:pPr>
        <w:ind w:left="820"/>
      </w:pPr>
      <w:r>
        <w:t>3</w:t>
      </w:r>
      <w:r>
        <w:rPr>
          <w:spacing w:val="2"/>
        </w:rPr>
        <w:t>.</w:t>
      </w:r>
      <w:r>
        <w:t xml:space="preserve">2 </w:t>
      </w:r>
      <w:r>
        <w:rPr>
          <w:spacing w:val="6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o</w:t>
      </w:r>
      <w:r>
        <w:rPr>
          <w:spacing w:val="-2"/>
        </w:rPr>
        <w:t>ff</w:t>
      </w:r>
      <w:r>
        <w:t>icial</w:t>
      </w:r>
      <w:r>
        <w:rPr>
          <w:spacing w:val="2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n</w:t>
      </w:r>
      <w:r>
        <w:rPr>
          <w:spacing w:val="4"/>
        </w:rPr>
        <w:t>o</w:t>
      </w:r>
      <w:r>
        <w:rPr>
          <w:spacing w:val="-1"/>
        </w:rPr>
        <w:t>m</w:t>
      </w:r>
      <w:r>
        <w:t>i</w:t>
      </w:r>
      <w:r>
        <w:rPr>
          <w:spacing w:val="-1"/>
        </w:rPr>
        <w:t>n</w:t>
      </w:r>
      <w:r>
        <w:t>ate</w:t>
      </w:r>
      <w:r>
        <w:rPr>
          <w:spacing w:val="2"/>
        </w:rPr>
        <w:t>d</w:t>
      </w:r>
      <w:r>
        <w:t>,</w:t>
      </w:r>
      <w:r>
        <w:rPr>
          <w:spacing w:val="-9"/>
        </w:rPr>
        <w:t xml:space="preserve"> </w:t>
      </w:r>
      <w:r>
        <w:t>a M</w:t>
      </w:r>
      <w:r>
        <w:rPr>
          <w:spacing w:val="4"/>
        </w:rPr>
        <w:t>e</w:t>
      </w:r>
      <w:r>
        <w:rPr>
          <w:spacing w:val="-4"/>
        </w:rPr>
        <w:t>m</w:t>
      </w:r>
      <w:r>
        <w:t>b</w:t>
      </w:r>
      <w:r>
        <w:rPr>
          <w:spacing w:val="2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t>u</w:t>
      </w:r>
      <w:r>
        <w:rPr>
          <w:spacing w:val="-2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2"/>
        </w:rPr>
        <w:t xml:space="preserve"> </w:t>
      </w:r>
      <w:r>
        <w:t>n</w:t>
      </w:r>
      <w:r>
        <w:rPr>
          <w:spacing w:val="3"/>
        </w:rPr>
        <w:t>o</w:t>
      </w:r>
      <w:r>
        <w:rPr>
          <w:spacing w:val="-1"/>
        </w:rPr>
        <w:t>m</w:t>
      </w:r>
      <w:r>
        <w:rPr>
          <w:spacing w:val="2"/>
        </w:rPr>
        <w:t>i</w:t>
      </w:r>
      <w:r>
        <w:rPr>
          <w:spacing w:val="-1"/>
        </w:rPr>
        <w:t>n</w:t>
      </w:r>
      <w:r>
        <w:t>ated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n</w:t>
      </w:r>
      <w:r>
        <w:t>e</w:t>
      </w:r>
      <w:r>
        <w:rPr>
          <w:spacing w:val="-3"/>
        </w:rPr>
        <w:t xml:space="preserve"> </w:t>
      </w:r>
      <w:r>
        <w:rPr>
          <w:spacing w:val="2"/>
        </w:rPr>
        <w:t>o</w:t>
      </w:r>
      <w:r>
        <w:t>t</w:t>
      </w:r>
      <w:r>
        <w:rPr>
          <w:spacing w:val="-1"/>
        </w:rPr>
        <w:t>h</w:t>
      </w:r>
      <w:r>
        <w:t>er</w:t>
      </w:r>
      <w:r>
        <w:rPr>
          <w:spacing w:val="-3"/>
        </w:rPr>
        <w:t xml:space="preserve"> </w:t>
      </w:r>
      <w:r w:rsidR="00D566B0">
        <w:t>A</w:t>
      </w:r>
      <w:r>
        <w:rPr>
          <w:spacing w:val="1"/>
        </w:rPr>
        <w:t>c</w:t>
      </w:r>
      <w:r>
        <w:t>t</w:t>
      </w:r>
      <w:r>
        <w:rPr>
          <w:spacing w:val="2"/>
        </w:rPr>
        <w:t>i</w:t>
      </w:r>
      <w:r>
        <w:rPr>
          <w:spacing w:val="-1"/>
        </w:rPr>
        <w:t>v</w:t>
      </w:r>
      <w:r>
        <w:t>e</w:t>
      </w:r>
      <w:r w:rsidR="003E7BF0">
        <w:t xml:space="preserve"> and Social</w:t>
      </w:r>
      <w:r>
        <w:rPr>
          <w:spacing w:val="-5"/>
        </w:rPr>
        <w:t xml:space="preserve"> </w:t>
      </w:r>
      <w:r>
        <w:rPr>
          <w:spacing w:val="1"/>
        </w:rPr>
        <w:t>M</w:t>
      </w:r>
      <w:r>
        <w:rPr>
          <w:spacing w:val="3"/>
        </w:rPr>
        <w:t>e</w:t>
      </w:r>
      <w:r>
        <w:rPr>
          <w:spacing w:val="-4"/>
        </w:rPr>
        <w:t>m</w:t>
      </w:r>
      <w:r>
        <w:t>b</w:t>
      </w:r>
      <w:r>
        <w:rPr>
          <w:spacing w:val="2"/>
        </w:rPr>
        <w:t>e</w:t>
      </w:r>
      <w:r>
        <w:t>r.</w:t>
      </w:r>
    </w:p>
    <w:p w14:paraId="27929D52" w14:textId="60F25324" w:rsidR="006353DC" w:rsidRDefault="00325B99" w:rsidP="003F5E3E">
      <w:pPr>
        <w:ind w:left="820"/>
      </w:pPr>
      <w:r>
        <w:t>3</w:t>
      </w:r>
      <w:r>
        <w:rPr>
          <w:spacing w:val="2"/>
        </w:rPr>
        <w:t>.</w:t>
      </w:r>
      <w:r>
        <w:t xml:space="preserve">3 </w:t>
      </w:r>
      <w:r>
        <w:rPr>
          <w:spacing w:val="6"/>
        </w:rPr>
        <w:t xml:space="preserve"> </w:t>
      </w:r>
      <w:r>
        <w:t>Once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fficial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t>n</w:t>
      </w:r>
      <w:r>
        <w:rPr>
          <w:spacing w:val="2"/>
        </w:rPr>
        <w:t>o</w:t>
      </w:r>
      <w:r>
        <w:rPr>
          <w:spacing w:val="-4"/>
        </w:rPr>
        <w:t>m</w:t>
      </w:r>
      <w:r>
        <w:rPr>
          <w:spacing w:val="2"/>
        </w:rPr>
        <w:t>i</w:t>
      </w:r>
      <w:r>
        <w:t>nated,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a</w:t>
      </w:r>
      <w:r>
        <w:t>ndid</w:t>
      </w:r>
      <w:r>
        <w:rPr>
          <w:spacing w:val="1"/>
        </w:rPr>
        <w:t>a</w:t>
      </w:r>
      <w:r>
        <w:t>te</w:t>
      </w:r>
      <w:r>
        <w:rPr>
          <w:spacing w:val="-5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a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2"/>
        </w:rPr>
        <w:t>f</w:t>
      </w:r>
      <w:r>
        <w:rPr>
          <w:spacing w:val="1"/>
        </w:rPr>
        <w:t>u</w:t>
      </w:r>
      <w:r>
        <w:t>se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acc</w:t>
      </w:r>
      <w:r>
        <w:rPr>
          <w:spacing w:val="1"/>
        </w:rPr>
        <w:t>e</w:t>
      </w:r>
      <w:r>
        <w:t>pt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n</w:t>
      </w:r>
      <w:r>
        <w:rPr>
          <w:spacing w:val="3"/>
        </w:rPr>
        <w:t>o</w:t>
      </w:r>
      <w:r>
        <w:rPr>
          <w:spacing w:val="-1"/>
        </w:rPr>
        <w:t>m</w:t>
      </w:r>
      <w:r>
        <w:t>i</w:t>
      </w:r>
      <w:r>
        <w:rPr>
          <w:spacing w:val="-1"/>
        </w:rPr>
        <w:t>n</w:t>
      </w:r>
      <w:r>
        <w:t>a</w:t>
      </w:r>
      <w:r>
        <w:rPr>
          <w:spacing w:val="3"/>
        </w:rPr>
        <w:t>t</w:t>
      </w:r>
      <w:r>
        <w:t>ion.</w:t>
      </w:r>
    </w:p>
    <w:p w14:paraId="4B6C73DA" w14:textId="56958029" w:rsidR="00967041" w:rsidRDefault="00967041" w:rsidP="003F5E3E">
      <w:pPr>
        <w:ind w:left="820"/>
      </w:pPr>
      <w:r>
        <w:rPr>
          <w:spacing w:val="2"/>
        </w:rPr>
        <w:t>3.4</w:t>
      </w:r>
      <w:r>
        <w:t xml:space="preserve"> </w:t>
      </w:r>
      <w:r>
        <w:rPr>
          <w:spacing w:val="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</w:t>
      </w:r>
      <w:r>
        <w:rPr>
          <w:spacing w:val="4"/>
        </w:rPr>
        <w:t>e</w:t>
      </w:r>
      <w:r>
        <w:rPr>
          <w:spacing w:val="-1"/>
        </w:rPr>
        <w:t>m</w:t>
      </w:r>
      <w:r>
        <w:t>b</w:t>
      </w:r>
      <w:r>
        <w:rPr>
          <w:spacing w:val="2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t>u</w:t>
      </w:r>
      <w:r>
        <w:rPr>
          <w:spacing w:val="-2"/>
        </w:rPr>
        <w:t>s</w:t>
      </w:r>
      <w:r>
        <w:t>t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t>a z</w:t>
      </w:r>
      <w:r>
        <w:rPr>
          <w:spacing w:val="1"/>
        </w:rPr>
        <w:t>e</w:t>
      </w:r>
      <w:r>
        <w:t>ro</w:t>
      </w:r>
      <w:r>
        <w:rPr>
          <w:spacing w:val="-1"/>
        </w:rPr>
        <w:t xml:space="preserve"> </w:t>
      </w:r>
      <w:r>
        <w:rPr>
          <w:spacing w:val="2"/>
        </w:rPr>
        <w:t>b</w:t>
      </w:r>
      <w:r>
        <w:t>alance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2"/>
        </w:rPr>
        <w:t>t</w:t>
      </w:r>
      <w:r>
        <w:t>h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2"/>
        </w:rPr>
        <w:t>l</w:t>
      </w:r>
      <w:r>
        <w:t>ub</w:t>
      </w:r>
      <w:r>
        <w:rPr>
          <w:spacing w:val="-3"/>
        </w:rPr>
        <w:t xml:space="preserve"> </w:t>
      </w:r>
      <w:r>
        <w:rPr>
          <w:spacing w:val="2"/>
        </w:rPr>
        <w:t>b</w:t>
      </w:r>
      <w:r>
        <w:t>efore</w:t>
      </w:r>
      <w:r>
        <w:rPr>
          <w:spacing w:val="-4"/>
        </w:rPr>
        <w:t xml:space="preserve"> </w:t>
      </w:r>
      <w:r>
        <w:rPr>
          <w:spacing w:val="2"/>
        </w:rPr>
        <w:t>b</w:t>
      </w:r>
      <w:r>
        <w:t>eing</w:t>
      </w:r>
      <w:r>
        <w:rPr>
          <w:spacing w:val="-6"/>
        </w:rPr>
        <w:t xml:space="preserve"> </w:t>
      </w:r>
      <w:r>
        <w:t>a</w:t>
      </w:r>
      <w:r>
        <w:rPr>
          <w:spacing w:val="3"/>
        </w:rPr>
        <w:t>l</w:t>
      </w:r>
      <w:r>
        <w:t>l</w:t>
      </w:r>
      <w:r>
        <w:rPr>
          <w:spacing w:val="3"/>
        </w:rPr>
        <w:t>o</w:t>
      </w:r>
      <w:r>
        <w:rPr>
          <w:spacing w:val="-5"/>
        </w:rPr>
        <w:t>w</w:t>
      </w:r>
      <w:r>
        <w:t>ed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c</w:t>
      </w:r>
      <w:r>
        <w:t>ce</w:t>
      </w:r>
      <w:r>
        <w:rPr>
          <w:spacing w:val="2"/>
        </w:rPr>
        <w:t>p</w:t>
      </w:r>
      <w:r>
        <w:t>t</w:t>
      </w:r>
      <w:r>
        <w:rPr>
          <w:spacing w:val="-5"/>
        </w:rPr>
        <w:t xml:space="preserve"> </w:t>
      </w:r>
      <w:r>
        <w:t>a n</w:t>
      </w:r>
      <w:r>
        <w:rPr>
          <w:spacing w:val="2"/>
        </w:rPr>
        <w:t>o</w:t>
      </w:r>
      <w:r>
        <w:rPr>
          <w:spacing w:val="-4"/>
        </w:rPr>
        <w:t>m</w:t>
      </w:r>
      <w:r>
        <w:rPr>
          <w:spacing w:val="2"/>
        </w:rPr>
        <w:t>i</w:t>
      </w:r>
      <w:r>
        <w:rPr>
          <w:spacing w:val="1"/>
        </w:rPr>
        <w:t>n</w:t>
      </w:r>
      <w:r>
        <w:t>ati</w:t>
      </w:r>
      <w:r>
        <w:rPr>
          <w:spacing w:val="1"/>
        </w:rPr>
        <w:t>o</w:t>
      </w:r>
      <w:r>
        <w:rPr>
          <w:spacing w:val="-1"/>
        </w:rPr>
        <w:t>n</w:t>
      </w:r>
      <w:r>
        <w:t>.</w:t>
      </w:r>
    </w:p>
    <w:p w14:paraId="40210DCC" w14:textId="241AA043" w:rsidR="006353DC" w:rsidRDefault="006353DC" w:rsidP="00674DEE">
      <w:pPr>
        <w:ind w:right="88"/>
        <w:jc w:val="both"/>
      </w:pPr>
    </w:p>
    <w:p w14:paraId="4F1B2DCA" w14:textId="6303E0E7" w:rsidR="006353DC" w:rsidRDefault="00674DEE" w:rsidP="003F5E3E">
      <w:pPr>
        <w:spacing w:before="9"/>
        <w:ind w:left="100"/>
      </w:pPr>
      <w:r>
        <w:t>4</w:t>
      </w:r>
      <w:r w:rsidR="00325B99">
        <w:t xml:space="preserve">.0 </w:t>
      </w:r>
      <w:r w:rsidR="00325B99">
        <w:rPr>
          <w:spacing w:val="8"/>
        </w:rPr>
        <w:t xml:space="preserve"> </w:t>
      </w:r>
      <w:r w:rsidR="00325B99">
        <w:t>V</w:t>
      </w:r>
      <w:r w:rsidR="00325B99">
        <w:rPr>
          <w:spacing w:val="1"/>
        </w:rPr>
        <w:t>o</w:t>
      </w:r>
      <w:r w:rsidR="00325B99">
        <w:t>ting</w:t>
      </w:r>
      <w:r w:rsidR="00325B99">
        <w:rPr>
          <w:spacing w:val="17"/>
        </w:rPr>
        <w:t xml:space="preserve"> </w:t>
      </w:r>
      <w:r w:rsidR="00325B99">
        <w:rPr>
          <w:spacing w:val="1"/>
          <w:w w:val="109"/>
        </w:rPr>
        <w:t>P</w:t>
      </w:r>
      <w:r w:rsidR="00325B99">
        <w:rPr>
          <w:w w:val="112"/>
        </w:rPr>
        <w:t>r</w:t>
      </w:r>
      <w:r w:rsidR="00325B99">
        <w:rPr>
          <w:spacing w:val="2"/>
          <w:w w:val="112"/>
        </w:rPr>
        <w:t>o</w:t>
      </w:r>
      <w:r w:rsidR="00325B99">
        <w:rPr>
          <w:w w:val="108"/>
        </w:rPr>
        <w:t>cedure</w:t>
      </w:r>
    </w:p>
    <w:p w14:paraId="212DC5C4" w14:textId="4628C959" w:rsidR="006353DC" w:rsidRDefault="00674DEE" w:rsidP="003F5E3E">
      <w:pPr>
        <w:ind w:left="820"/>
      </w:pPr>
      <w:r>
        <w:rPr>
          <w:spacing w:val="2"/>
        </w:rPr>
        <w:t>4</w:t>
      </w:r>
      <w:r w:rsidR="00325B99">
        <w:rPr>
          <w:spacing w:val="2"/>
        </w:rPr>
        <w:t>.</w:t>
      </w:r>
      <w:r w:rsidR="00325B99">
        <w:t xml:space="preserve">1 </w:t>
      </w:r>
      <w:r w:rsidR="00325B99">
        <w:rPr>
          <w:spacing w:val="6"/>
        </w:rPr>
        <w:t xml:space="preserve"> </w:t>
      </w:r>
      <w:r w:rsidR="00325B99">
        <w:rPr>
          <w:spacing w:val="3"/>
        </w:rPr>
        <w:t>T</w:t>
      </w:r>
      <w:r w:rsidR="00325B99">
        <w:rPr>
          <w:spacing w:val="-1"/>
        </w:rPr>
        <w:t>h</w:t>
      </w:r>
      <w:r w:rsidR="00325B99">
        <w:t>e</w:t>
      </w:r>
      <w:r w:rsidR="00325B99">
        <w:rPr>
          <w:spacing w:val="-3"/>
        </w:rPr>
        <w:t xml:space="preserve"> </w:t>
      </w:r>
      <w:r w:rsidR="00325B99">
        <w:rPr>
          <w:spacing w:val="1"/>
        </w:rPr>
        <w:t>e</w:t>
      </w:r>
      <w:r w:rsidR="00325B99">
        <w:t>lecti</w:t>
      </w:r>
      <w:r w:rsidR="00325B99">
        <w:rPr>
          <w:spacing w:val="1"/>
        </w:rPr>
        <w:t>o</w:t>
      </w:r>
      <w:r w:rsidR="00325B99">
        <w:t>n</w:t>
      </w:r>
      <w:r>
        <w:t xml:space="preserve"> of Officers </w:t>
      </w:r>
      <w:r w:rsidR="00325B99">
        <w:t>shall</w:t>
      </w:r>
      <w:r w:rsidR="00325B99">
        <w:rPr>
          <w:spacing w:val="-4"/>
        </w:rPr>
        <w:t xml:space="preserve"> </w:t>
      </w:r>
      <w:r w:rsidR="00325B99">
        <w:rPr>
          <w:spacing w:val="2"/>
        </w:rPr>
        <w:t>b</w:t>
      </w:r>
      <w:r w:rsidR="00325B99">
        <w:t>e</w:t>
      </w:r>
      <w:r w:rsidR="00325B99">
        <w:rPr>
          <w:spacing w:val="-2"/>
        </w:rPr>
        <w:t xml:space="preserve"> </w:t>
      </w:r>
      <w:r w:rsidR="00325B99">
        <w:rPr>
          <w:spacing w:val="3"/>
        </w:rPr>
        <w:t>t</w:t>
      </w:r>
      <w:r w:rsidR="00325B99">
        <w:t>he</w:t>
      </w:r>
      <w:r w:rsidR="00325B99">
        <w:rPr>
          <w:spacing w:val="-2"/>
        </w:rPr>
        <w:t xml:space="preserve"> f</w:t>
      </w:r>
      <w:r w:rsidR="00325B99">
        <w:t>i</w:t>
      </w:r>
      <w:r w:rsidR="00325B99">
        <w:rPr>
          <w:spacing w:val="3"/>
        </w:rPr>
        <w:t>r</w:t>
      </w:r>
      <w:r w:rsidR="00325B99">
        <w:t>st</w:t>
      </w:r>
      <w:r w:rsidR="00325B99">
        <w:rPr>
          <w:spacing w:val="-3"/>
        </w:rPr>
        <w:t xml:space="preserve"> </w:t>
      </w:r>
      <w:r w:rsidR="00325B99">
        <w:t>it</w:t>
      </w:r>
      <w:r w:rsidR="00325B99">
        <w:rPr>
          <w:spacing w:val="2"/>
        </w:rPr>
        <w:t>e</w:t>
      </w:r>
      <w:r w:rsidR="00325B99">
        <w:t>m</w:t>
      </w:r>
      <w:r w:rsidR="00325B99">
        <w:rPr>
          <w:spacing w:val="-6"/>
        </w:rPr>
        <w:t xml:space="preserve"> </w:t>
      </w:r>
      <w:r w:rsidR="00325B99">
        <w:rPr>
          <w:spacing w:val="2"/>
        </w:rPr>
        <w:t>o</w:t>
      </w:r>
      <w:r w:rsidR="00325B99">
        <w:t>f</w:t>
      </w:r>
      <w:r w:rsidR="00325B99">
        <w:rPr>
          <w:spacing w:val="-4"/>
        </w:rPr>
        <w:t xml:space="preserve"> </w:t>
      </w:r>
      <w:r w:rsidR="00325B99">
        <w:rPr>
          <w:spacing w:val="2"/>
        </w:rPr>
        <w:t>b</w:t>
      </w:r>
      <w:r w:rsidR="00325B99">
        <w:rPr>
          <w:spacing w:val="1"/>
        </w:rPr>
        <w:t>u</w:t>
      </w:r>
      <w:r w:rsidR="00325B99">
        <w:t>si</w:t>
      </w:r>
      <w:r w:rsidR="00325B99">
        <w:rPr>
          <w:spacing w:val="-2"/>
        </w:rPr>
        <w:t>n</w:t>
      </w:r>
      <w:r w:rsidR="00325B99">
        <w:rPr>
          <w:spacing w:val="3"/>
        </w:rPr>
        <w:t>e</w:t>
      </w:r>
      <w:r w:rsidR="00325B99">
        <w:t>ss</w:t>
      </w:r>
      <w:r w:rsidR="00325B99">
        <w:rPr>
          <w:spacing w:val="-9"/>
        </w:rPr>
        <w:t xml:space="preserve"> </w:t>
      </w:r>
      <w:r w:rsidR="00325B99">
        <w:rPr>
          <w:spacing w:val="2"/>
        </w:rPr>
        <w:t>o</w:t>
      </w:r>
      <w:r w:rsidR="00325B99">
        <w:t>n</w:t>
      </w:r>
      <w:r w:rsidR="00325B99">
        <w:rPr>
          <w:spacing w:val="-3"/>
        </w:rPr>
        <w:t xml:space="preserve"> </w:t>
      </w:r>
      <w:r w:rsidR="00325B99">
        <w:rPr>
          <w:spacing w:val="3"/>
        </w:rPr>
        <w:t>t</w:t>
      </w:r>
      <w:r w:rsidR="00325B99">
        <w:t>he</w:t>
      </w:r>
      <w:r w:rsidR="00325B99">
        <w:rPr>
          <w:spacing w:val="-1"/>
        </w:rPr>
        <w:t xml:space="preserve"> </w:t>
      </w:r>
      <w:r w:rsidR="00325B99">
        <w:t>agenda</w:t>
      </w:r>
      <w:r w:rsidR="00325B99">
        <w:rPr>
          <w:spacing w:val="-6"/>
        </w:rPr>
        <w:t xml:space="preserve"> </w:t>
      </w:r>
      <w:r w:rsidR="00325B99">
        <w:rPr>
          <w:spacing w:val="1"/>
        </w:rPr>
        <w:t>a</w:t>
      </w:r>
      <w:r w:rsidR="00325B99">
        <w:t>t</w:t>
      </w:r>
      <w:r w:rsidR="00325B99">
        <w:rPr>
          <w:spacing w:val="-1"/>
        </w:rPr>
        <w:t xml:space="preserve"> </w:t>
      </w:r>
      <w:r w:rsidR="00325B99">
        <w:t>the</w:t>
      </w:r>
      <w:r w:rsidR="00325B99">
        <w:rPr>
          <w:spacing w:val="-2"/>
        </w:rPr>
        <w:t xml:space="preserve"> </w:t>
      </w:r>
      <w:r w:rsidR="00342BEC">
        <w:rPr>
          <w:spacing w:val="3"/>
        </w:rPr>
        <w:t>A</w:t>
      </w:r>
      <w:r w:rsidR="00325B99">
        <w:rPr>
          <w:spacing w:val="1"/>
        </w:rPr>
        <w:t>n</w:t>
      </w:r>
      <w:r w:rsidR="00325B99">
        <w:t>n</w:t>
      </w:r>
      <w:r w:rsidR="00325B99">
        <w:rPr>
          <w:spacing w:val="-2"/>
        </w:rPr>
        <w:t>u</w:t>
      </w:r>
      <w:r w:rsidR="00325B99">
        <w:t>al</w:t>
      </w:r>
      <w:r w:rsidR="00325B99">
        <w:rPr>
          <w:spacing w:val="-2"/>
        </w:rPr>
        <w:t xml:space="preserve"> </w:t>
      </w:r>
      <w:r w:rsidR="00342BEC">
        <w:rPr>
          <w:spacing w:val="-2"/>
        </w:rPr>
        <w:t>General Meeting</w:t>
      </w:r>
      <w:r w:rsidR="00325B99">
        <w:t>.</w:t>
      </w:r>
    </w:p>
    <w:p w14:paraId="0F5E83A1" w14:textId="01DC56BF" w:rsidR="006353DC" w:rsidRDefault="00674DEE" w:rsidP="003F5E3E">
      <w:pPr>
        <w:ind w:left="820"/>
      </w:pPr>
      <w:r>
        <w:rPr>
          <w:spacing w:val="2"/>
        </w:rPr>
        <w:t>4</w:t>
      </w:r>
      <w:r w:rsidR="00325B99">
        <w:rPr>
          <w:spacing w:val="2"/>
        </w:rPr>
        <w:t>.</w:t>
      </w:r>
      <w:r w:rsidR="00325B99">
        <w:t xml:space="preserve">2 </w:t>
      </w:r>
      <w:r w:rsidR="00325B99">
        <w:rPr>
          <w:spacing w:val="6"/>
        </w:rPr>
        <w:t xml:space="preserve"> </w:t>
      </w:r>
      <w:r w:rsidR="00325B99">
        <w:t>Ea</w:t>
      </w:r>
      <w:r w:rsidR="00325B99">
        <w:rPr>
          <w:spacing w:val="1"/>
        </w:rPr>
        <w:t>c</w:t>
      </w:r>
      <w:r w:rsidR="00325B99">
        <w:t>h</w:t>
      </w:r>
      <w:r w:rsidR="00325B99">
        <w:rPr>
          <w:spacing w:val="-5"/>
        </w:rPr>
        <w:t xml:space="preserve"> </w:t>
      </w:r>
      <w:r w:rsidR="00325B99">
        <w:t>c</w:t>
      </w:r>
      <w:r w:rsidR="00325B99">
        <w:rPr>
          <w:spacing w:val="1"/>
        </w:rPr>
        <w:t>a</w:t>
      </w:r>
      <w:r w:rsidR="00325B99">
        <w:t>ndid</w:t>
      </w:r>
      <w:r w:rsidR="00325B99">
        <w:rPr>
          <w:spacing w:val="1"/>
        </w:rPr>
        <w:t>a</w:t>
      </w:r>
      <w:r w:rsidR="00325B99">
        <w:t>te</w:t>
      </w:r>
      <w:r w:rsidR="00325B99">
        <w:rPr>
          <w:spacing w:val="-8"/>
        </w:rPr>
        <w:t xml:space="preserve"> </w:t>
      </w:r>
      <w:r w:rsidR="00325B99">
        <w:rPr>
          <w:spacing w:val="2"/>
        </w:rPr>
        <w:t>s</w:t>
      </w:r>
      <w:r w:rsidR="00325B99">
        <w:t>hall</w:t>
      </w:r>
      <w:r w:rsidR="00325B99">
        <w:rPr>
          <w:spacing w:val="-4"/>
        </w:rPr>
        <w:t xml:space="preserve"> </w:t>
      </w:r>
      <w:r w:rsidR="00325B99">
        <w:t>be</w:t>
      </w:r>
      <w:r w:rsidR="00325B99">
        <w:rPr>
          <w:spacing w:val="-1"/>
        </w:rPr>
        <w:t xml:space="preserve"> </w:t>
      </w:r>
      <w:r w:rsidR="00325B99">
        <w:t>all</w:t>
      </w:r>
      <w:r w:rsidR="00325B99">
        <w:rPr>
          <w:spacing w:val="4"/>
        </w:rPr>
        <w:t>o</w:t>
      </w:r>
      <w:r w:rsidR="00325B99">
        <w:rPr>
          <w:spacing w:val="-2"/>
        </w:rPr>
        <w:t>w</w:t>
      </w:r>
      <w:r w:rsidR="00325B99">
        <w:t>ed</w:t>
      </w:r>
      <w:r w:rsidR="00325B99">
        <w:rPr>
          <w:spacing w:val="-5"/>
        </w:rPr>
        <w:t xml:space="preserve"> </w:t>
      </w:r>
      <w:r w:rsidR="00325B99">
        <w:t xml:space="preserve">a </w:t>
      </w:r>
      <w:r w:rsidR="00325B99">
        <w:rPr>
          <w:spacing w:val="-4"/>
        </w:rPr>
        <w:t>m</w:t>
      </w:r>
      <w:r w:rsidR="00325B99">
        <w:rPr>
          <w:spacing w:val="3"/>
        </w:rPr>
        <w:t>a</w:t>
      </w:r>
      <w:r w:rsidR="00325B99">
        <w:t>ximum</w:t>
      </w:r>
      <w:r w:rsidR="00325B99">
        <w:rPr>
          <w:spacing w:val="-8"/>
        </w:rPr>
        <w:t xml:space="preserve"> </w:t>
      </w:r>
      <w:r w:rsidR="00325B99">
        <w:rPr>
          <w:spacing w:val="4"/>
        </w:rPr>
        <w:t>o</w:t>
      </w:r>
      <w:r w:rsidR="00325B99">
        <w:t>f</w:t>
      </w:r>
      <w:r w:rsidR="00325B99">
        <w:rPr>
          <w:spacing w:val="-4"/>
        </w:rPr>
        <w:t xml:space="preserve"> </w:t>
      </w:r>
      <w:r w:rsidR="00325B99">
        <w:t xml:space="preserve">three </w:t>
      </w:r>
      <w:r w:rsidR="00325B99">
        <w:rPr>
          <w:spacing w:val="-1"/>
        </w:rPr>
        <w:t>m</w:t>
      </w:r>
      <w:r w:rsidR="00325B99">
        <w:t>inu</w:t>
      </w:r>
      <w:r w:rsidR="00325B99">
        <w:rPr>
          <w:spacing w:val="2"/>
        </w:rPr>
        <w:t>t</w:t>
      </w:r>
      <w:r w:rsidR="00325B99">
        <w:t>es</w:t>
      </w:r>
      <w:r w:rsidR="00325B99">
        <w:rPr>
          <w:spacing w:val="-6"/>
        </w:rPr>
        <w:t xml:space="preserve"> </w:t>
      </w:r>
      <w:r w:rsidR="00325B99">
        <w:rPr>
          <w:spacing w:val="1"/>
        </w:rPr>
        <w:t>o</w:t>
      </w:r>
      <w:r w:rsidR="00325B99">
        <w:t>f</w:t>
      </w:r>
      <w:r w:rsidR="00325B99">
        <w:rPr>
          <w:spacing w:val="-4"/>
        </w:rPr>
        <w:t xml:space="preserve"> </w:t>
      </w:r>
      <w:r w:rsidR="00325B99">
        <w:t>sp</w:t>
      </w:r>
      <w:r w:rsidR="00325B99">
        <w:rPr>
          <w:spacing w:val="1"/>
        </w:rPr>
        <w:t>e</w:t>
      </w:r>
      <w:r w:rsidR="00325B99">
        <w:t>ak</w:t>
      </w:r>
      <w:r w:rsidR="00325B99">
        <w:rPr>
          <w:spacing w:val="1"/>
        </w:rPr>
        <w:t>in</w:t>
      </w:r>
      <w:r w:rsidR="00325B99">
        <w:t>g</w:t>
      </w:r>
      <w:r w:rsidR="00325B99">
        <w:rPr>
          <w:spacing w:val="-7"/>
        </w:rPr>
        <w:t xml:space="preserve"> </w:t>
      </w:r>
      <w:r w:rsidR="00325B99">
        <w:t>t</w:t>
      </w:r>
      <w:r w:rsidR="00325B99">
        <w:rPr>
          <w:spacing w:val="1"/>
        </w:rPr>
        <w:t>i</w:t>
      </w:r>
      <w:r w:rsidR="00325B99">
        <w:rPr>
          <w:spacing w:val="-1"/>
        </w:rPr>
        <w:t>m</w:t>
      </w:r>
      <w:r w:rsidR="00325B99">
        <w:t>e</w:t>
      </w:r>
      <w:r w:rsidR="00325B99">
        <w:rPr>
          <w:spacing w:val="-4"/>
        </w:rPr>
        <w:t xml:space="preserve"> </w:t>
      </w:r>
      <w:r w:rsidR="00325B99">
        <w:t>to a</w:t>
      </w:r>
      <w:r w:rsidR="00325B99">
        <w:rPr>
          <w:spacing w:val="2"/>
        </w:rPr>
        <w:t>d</w:t>
      </w:r>
      <w:r w:rsidR="00325B99">
        <w:rPr>
          <w:spacing w:val="1"/>
        </w:rPr>
        <w:t>d</w:t>
      </w:r>
      <w:r w:rsidR="00325B99">
        <w:t>r</w:t>
      </w:r>
      <w:r w:rsidR="00325B99">
        <w:rPr>
          <w:spacing w:val="1"/>
        </w:rPr>
        <w:t>e</w:t>
      </w:r>
      <w:r w:rsidR="00325B99">
        <w:t>ss</w:t>
      </w:r>
      <w:r w:rsidR="00325B99">
        <w:rPr>
          <w:spacing w:val="-8"/>
        </w:rPr>
        <w:t xml:space="preserve"> </w:t>
      </w:r>
      <w:r w:rsidR="00325B99">
        <w:t>the</w:t>
      </w:r>
      <w:r w:rsidR="00325B99">
        <w:rPr>
          <w:spacing w:val="-2"/>
        </w:rPr>
        <w:t xml:space="preserve"> </w:t>
      </w:r>
      <w:r w:rsidR="00C11DED">
        <w:t>C</w:t>
      </w:r>
      <w:r w:rsidR="00325B99">
        <w:t>lub.</w:t>
      </w:r>
    </w:p>
    <w:p w14:paraId="05518614" w14:textId="63A9E4B0" w:rsidR="006353DC" w:rsidRDefault="00674DEE" w:rsidP="003F5E3E">
      <w:pPr>
        <w:ind w:left="820"/>
      </w:pPr>
      <w:r>
        <w:rPr>
          <w:spacing w:val="2"/>
        </w:rPr>
        <w:t>4</w:t>
      </w:r>
      <w:r w:rsidR="00325B99">
        <w:rPr>
          <w:spacing w:val="2"/>
        </w:rPr>
        <w:t>.</w:t>
      </w:r>
      <w:r w:rsidR="00325B99">
        <w:t xml:space="preserve">3 </w:t>
      </w:r>
      <w:r w:rsidR="00325B99">
        <w:rPr>
          <w:spacing w:val="6"/>
        </w:rPr>
        <w:t xml:space="preserve"> </w:t>
      </w:r>
      <w:r w:rsidR="00325B99">
        <w:rPr>
          <w:spacing w:val="3"/>
        </w:rPr>
        <w:t>T</w:t>
      </w:r>
      <w:r w:rsidR="00325B99">
        <w:rPr>
          <w:spacing w:val="-1"/>
        </w:rPr>
        <w:t>h</w:t>
      </w:r>
      <w:r w:rsidR="00325B99">
        <w:t>e</w:t>
      </w:r>
      <w:r w:rsidR="00325B99">
        <w:rPr>
          <w:spacing w:val="34"/>
        </w:rPr>
        <w:t xml:space="preserve"> </w:t>
      </w:r>
      <w:r w:rsidR="00325B99">
        <w:t>electi</w:t>
      </w:r>
      <w:r w:rsidR="00325B99">
        <w:rPr>
          <w:spacing w:val="2"/>
        </w:rPr>
        <w:t>o</w:t>
      </w:r>
      <w:r w:rsidR="00325B99">
        <w:t>n</w:t>
      </w:r>
      <w:r w:rsidR="00325B99">
        <w:rPr>
          <w:spacing w:val="29"/>
        </w:rPr>
        <w:t xml:space="preserve"> </w:t>
      </w:r>
      <w:r w:rsidR="00325B99">
        <w:t>of</w:t>
      </w:r>
      <w:r w:rsidR="00325B99">
        <w:rPr>
          <w:spacing w:val="34"/>
        </w:rPr>
        <w:t xml:space="preserve"> </w:t>
      </w:r>
      <w:r w:rsidR="00804DF5">
        <w:t>Exec</w:t>
      </w:r>
      <w:r w:rsidR="00804DF5">
        <w:rPr>
          <w:spacing w:val="-1"/>
        </w:rPr>
        <w:t>u</w:t>
      </w:r>
      <w:r w:rsidR="00804DF5">
        <w:rPr>
          <w:spacing w:val="2"/>
        </w:rPr>
        <w:t>t</w:t>
      </w:r>
      <w:r w:rsidR="00804DF5">
        <w:t>i</w:t>
      </w:r>
      <w:r w:rsidR="00804DF5">
        <w:rPr>
          <w:spacing w:val="-1"/>
        </w:rPr>
        <w:t>v</w:t>
      </w:r>
      <w:r w:rsidR="00804DF5">
        <w:t>e</w:t>
      </w:r>
      <w:r w:rsidR="00804DF5">
        <w:rPr>
          <w:spacing w:val="-8"/>
        </w:rPr>
        <w:t xml:space="preserve"> B</w:t>
      </w:r>
      <w:r w:rsidR="00804DF5">
        <w:t>o</w:t>
      </w:r>
      <w:r w:rsidR="00804DF5">
        <w:rPr>
          <w:spacing w:val="2"/>
        </w:rPr>
        <w:t>a</w:t>
      </w:r>
      <w:r w:rsidR="00804DF5">
        <w:t xml:space="preserve">rd </w:t>
      </w:r>
      <w:r w:rsidR="00325B99">
        <w:t>Me</w:t>
      </w:r>
      <w:r w:rsidR="00325B99">
        <w:rPr>
          <w:spacing w:val="-3"/>
        </w:rPr>
        <w:t>m</w:t>
      </w:r>
      <w:r w:rsidR="00325B99">
        <w:rPr>
          <w:spacing w:val="1"/>
        </w:rPr>
        <w:t>b</w:t>
      </w:r>
      <w:r w:rsidR="00325B99">
        <w:t>e</w:t>
      </w:r>
      <w:r w:rsidR="00325B99">
        <w:rPr>
          <w:spacing w:val="1"/>
        </w:rPr>
        <w:t>r</w:t>
      </w:r>
      <w:r w:rsidR="00325B99">
        <w:t>s</w:t>
      </w:r>
      <w:r w:rsidR="00325B99">
        <w:rPr>
          <w:spacing w:val="28"/>
        </w:rPr>
        <w:t xml:space="preserve"> </w:t>
      </w:r>
      <w:r w:rsidR="00325B99">
        <w:rPr>
          <w:spacing w:val="2"/>
        </w:rPr>
        <w:t>s</w:t>
      </w:r>
      <w:r w:rsidR="00325B99">
        <w:t>hall</w:t>
      </w:r>
      <w:r w:rsidR="00325B99">
        <w:rPr>
          <w:spacing w:val="31"/>
        </w:rPr>
        <w:t xml:space="preserve"> </w:t>
      </w:r>
      <w:r w:rsidR="00325B99">
        <w:t>take</w:t>
      </w:r>
      <w:r w:rsidR="00325B99">
        <w:rPr>
          <w:spacing w:val="33"/>
        </w:rPr>
        <w:t xml:space="preserve"> </w:t>
      </w:r>
      <w:r w:rsidR="00325B99">
        <w:t>pl</w:t>
      </w:r>
      <w:r w:rsidR="00325B99">
        <w:rPr>
          <w:spacing w:val="1"/>
        </w:rPr>
        <w:t>a</w:t>
      </w:r>
      <w:r w:rsidR="00325B99">
        <w:rPr>
          <w:spacing w:val="3"/>
        </w:rPr>
        <w:t>c</w:t>
      </w:r>
      <w:r w:rsidR="00325B99">
        <w:t>e</w:t>
      </w:r>
      <w:r w:rsidR="00325B99">
        <w:rPr>
          <w:spacing w:val="33"/>
        </w:rPr>
        <w:t xml:space="preserve"> </w:t>
      </w:r>
      <w:r w:rsidR="00325B99">
        <w:t>in</w:t>
      </w:r>
      <w:r w:rsidR="00325B99">
        <w:rPr>
          <w:spacing w:val="33"/>
        </w:rPr>
        <w:t xml:space="preserve"> </w:t>
      </w:r>
      <w:r w:rsidR="00325B99">
        <w:t>t</w:t>
      </w:r>
      <w:r w:rsidR="00325B99">
        <w:rPr>
          <w:spacing w:val="-1"/>
        </w:rPr>
        <w:t>h</w:t>
      </w:r>
      <w:r w:rsidR="00325B99">
        <w:t>e</w:t>
      </w:r>
      <w:r w:rsidR="00325B99">
        <w:rPr>
          <w:spacing w:val="35"/>
        </w:rPr>
        <w:t xml:space="preserve"> </w:t>
      </w:r>
      <w:r w:rsidR="00325B99">
        <w:rPr>
          <w:spacing w:val="-2"/>
        </w:rPr>
        <w:t>f</w:t>
      </w:r>
      <w:r w:rsidR="00325B99">
        <w:rPr>
          <w:spacing w:val="1"/>
        </w:rPr>
        <w:t>o</w:t>
      </w:r>
      <w:r w:rsidR="00325B99">
        <w:t>ll</w:t>
      </w:r>
      <w:r w:rsidR="00325B99">
        <w:rPr>
          <w:spacing w:val="3"/>
        </w:rPr>
        <w:t>o</w:t>
      </w:r>
      <w:r w:rsidR="00325B99">
        <w:rPr>
          <w:spacing w:val="-2"/>
        </w:rPr>
        <w:t>w</w:t>
      </w:r>
      <w:r w:rsidR="00325B99">
        <w:rPr>
          <w:spacing w:val="2"/>
        </w:rPr>
        <w:t>i</w:t>
      </w:r>
      <w:r w:rsidR="00325B99">
        <w:rPr>
          <w:spacing w:val="1"/>
        </w:rPr>
        <w:t>n</w:t>
      </w:r>
      <w:r w:rsidR="00325B99">
        <w:t>g</w:t>
      </w:r>
      <w:r w:rsidR="00325B99">
        <w:rPr>
          <w:spacing w:val="27"/>
        </w:rPr>
        <w:t xml:space="preserve"> </w:t>
      </w:r>
      <w:r w:rsidR="00325B99">
        <w:t>o</w:t>
      </w:r>
      <w:r w:rsidR="00325B99">
        <w:rPr>
          <w:spacing w:val="2"/>
        </w:rPr>
        <w:t>r</w:t>
      </w:r>
      <w:r w:rsidR="00325B99">
        <w:rPr>
          <w:spacing w:val="1"/>
        </w:rPr>
        <w:t>d</w:t>
      </w:r>
      <w:r w:rsidR="00325B99">
        <w:t>e</w:t>
      </w:r>
      <w:r w:rsidR="00325B99">
        <w:rPr>
          <w:spacing w:val="1"/>
        </w:rPr>
        <w:t>r</w:t>
      </w:r>
      <w:r w:rsidR="00325B99">
        <w:t>:</w:t>
      </w:r>
      <w:r w:rsidR="00325B99">
        <w:rPr>
          <w:spacing w:val="31"/>
        </w:rPr>
        <w:t xml:space="preserve"> </w:t>
      </w:r>
      <w:r w:rsidR="00325B99">
        <w:t>Pr</w:t>
      </w:r>
      <w:r w:rsidR="00325B99">
        <w:rPr>
          <w:spacing w:val="-2"/>
        </w:rPr>
        <w:t>e</w:t>
      </w:r>
      <w:r w:rsidR="00325B99">
        <w:t>sident,</w:t>
      </w:r>
      <w:r w:rsidR="00325B99">
        <w:rPr>
          <w:spacing w:val="28"/>
        </w:rPr>
        <w:t xml:space="preserve"> </w:t>
      </w:r>
      <w:r w:rsidR="00325B99">
        <w:t>Vice</w:t>
      </w:r>
    </w:p>
    <w:p w14:paraId="18E34599" w14:textId="576CE5AF" w:rsidR="006353DC" w:rsidRDefault="00325B99" w:rsidP="003F5E3E">
      <w:pPr>
        <w:ind w:left="1180"/>
      </w:pPr>
      <w:r>
        <w:rPr>
          <w:spacing w:val="2"/>
        </w:rPr>
        <w:t>P</w:t>
      </w:r>
      <w:r>
        <w:t>r</w:t>
      </w:r>
      <w:r>
        <w:rPr>
          <w:spacing w:val="1"/>
        </w:rPr>
        <w:t>e</w:t>
      </w:r>
      <w:r>
        <w:t>sident,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1"/>
        </w:rPr>
        <w:t>e</w:t>
      </w:r>
      <w:r>
        <w:t>as</w:t>
      </w:r>
      <w:r>
        <w:rPr>
          <w:spacing w:val="-2"/>
        </w:rPr>
        <w:t>u</w:t>
      </w:r>
      <w:r>
        <w:t>r</w:t>
      </w:r>
      <w:r>
        <w:rPr>
          <w:spacing w:val="1"/>
        </w:rPr>
        <w:t>e</w:t>
      </w:r>
      <w:r>
        <w:t>r,</w:t>
      </w:r>
      <w:r>
        <w:rPr>
          <w:spacing w:val="-7"/>
        </w:rPr>
        <w:t xml:space="preserve"> </w:t>
      </w:r>
      <w:r>
        <w:t>Di</w:t>
      </w:r>
      <w:r>
        <w:rPr>
          <w:spacing w:val="1"/>
        </w:rPr>
        <w:t>r</w:t>
      </w:r>
      <w:r>
        <w:t>ect</w:t>
      </w:r>
      <w:r>
        <w:rPr>
          <w:spacing w:val="2"/>
        </w:rPr>
        <w:t>o</w:t>
      </w:r>
      <w:r>
        <w:t>r</w:t>
      </w:r>
      <w:r w:rsidR="009D7B65">
        <w:t>s</w:t>
      </w:r>
      <w:r>
        <w:rPr>
          <w:spacing w:val="-7"/>
        </w:rPr>
        <w:t xml:space="preserve"> </w:t>
      </w:r>
      <w:r w:rsidR="009D7B65">
        <w:t>at Large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-3"/>
        </w:rPr>
        <w:t xml:space="preserve"> </w:t>
      </w:r>
      <w:r>
        <w:t>Sec</w:t>
      </w:r>
      <w:r>
        <w:rPr>
          <w:spacing w:val="2"/>
        </w:rPr>
        <w:t>r</w:t>
      </w:r>
      <w:r>
        <w:t>eta</w:t>
      </w:r>
      <w:r>
        <w:rPr>
          <w:spacing w:val="4"/>
        </w:rPr>
        <w:t>r</w:t>
      </w:r>
      <w:r>
        <w:rPr>
          <w:spacing w:val="-4"/>
        </w:rPr>
        <w:t>y</w:t>
      </w:r>
      <w:r>
        <w:t>.</w:t>
      </w:r>
    </w:p>
    <w:p w14:paraId="12316524" w14:textId="03B14E61" w:rsidR="006353DC" w:rsidRDefault="00674DEE" w:rsidP="003F5E3E">
      <w:pPr>
        <w:ind w:left="1180" w:right="82" w:hanging="360"/>
        <w:jc w:val="both"/>
      </w:pPr>
      <w:r>
        <w:rPr>
          <w:spacing w:val="2"/>
        </w:rPr>
        <w:t>4</w:t>
      </w:r>
      <w:r w:rsidR="00325B99">
        <w:rPr>
          <w:spacing w:val="2"/>
        </w:rPr>
        <w:t>.</w:t>
      </w:r>
      <w:r w:rsidR="00325B99">
        <w:t xml:space="preserve">4 </w:t>
      </w:r>
      <w:r w:rsidR="00325B99">
        <w:rPr>
          <w:spacing w:val="6"/>
        </w:rPr>
        <w:t xml:space="preserve"> </w:t>
      </w:r>
      <w:r w:rsidR="00325B99">
        <w:t>Foll</w:t>
      </w:r>
      <w:r w:rsidR="00325B99">
        <w:rPr>
          <w:spacing w:val="4"/>
        </w:rPr>
        <w:t>o</w:t>
      </w:r>
      <w:r w:rsidR="00325B99">
        <w:rPr>
          <w:spacing w:val="-5"/>
        </w:rPr>
        <w:t>w</w:t>
      </w:r>
      <w:r w:rsidR="00325B99">
        <w:rPr>
          <w:spacing w:val="2"/>
        </w:rPr>
        <w:t>i</w:t>
      </w:r>
      <w:r w:rsidR="00325B99">
        <w:t>ng t</w:t>
      </w:r>
      <w:r w:rsidR="00325B99">
        <w:rPr>
          <w:spacing w:val="-1"/>
        </w:rPr>
        <w:t>h</w:t>
      </w:r>
      <w:r w:rsidR="00325B99">
        <w:t>e</w:t>
      </w:r>
      <w:r w:rsidR="00325B99">
        <w:rPr>
          <w:spacing w:val="6"/>
        </w:rPr>
        <w:t xml:space="preserve"> </w:t>
      </w:r>
      <w:r w:rsidR="00325B99">
        <w:t>spe</w:t>
      </w:r>
      <w:r w:rsidR="00325B99">
        <w:rPr>
          <w:spacing w:val="1"/>
        </w:rPr>
        <w:t>e</w:t>
      </w:r>
      <w:r w:rsidR="00325B99">
        <w:t>ches</w:t>
      </w:r>
      <w:r w:rsidR="00325B99">
        <w:rPr>
          <w:spacing w:val="-1"/>
        </w:rPr>
        <w:t xml:space="preserve"> </w:t>
      </w:r>
      <w:r w:rsidR="00325B99">
        <w:t>all</w:t>
      </w:r>
      <w:r w:rsidR="00325B99">
        <w:rPr>
          <w:spacing w:val="6"/>
        </w:rPr>
        <w:t xml:space="preserve"> </w:t>
      </w:r>
      <w:r w:rsidR="00325B99">
        <w:t>c</w:t>
      </w:r>
      <w:r w:rsidR="00325B99">
        <w:rPr>
          <w:spacing w:val="3"/>
        </w:rPr>
        <w:t>a</w:t>
      </w:r>
      <w:r w:rsidR="00325B99">
        <w:t>ndid</w:t>
      </w:r>
      <w:r w:rsidR="00325B99">
        <w:rPr>
          <w:spacing w:val="1"/>
        </w:rPr>
        <w:t>a</w:t>
      </w:r>
      <w:r w:rsidR="00325B99">
        <w:t>tes</w:t>
      </w:r>
      <w:r w:rsidR="00325B99">
        <w:rPr>
          <w:spacing w:val="1"/>
        </w:rPr>
        <w:t xml:space="preserve"> </w:t>
      </w:r>
      <w:r w:rsidR="00325B99">
        <w:rPr>
          <w:spacing w:val="-5"/>
        </w:rPr>
        <w:t>w</w:t>
      </w:r>
      <w:r w:rsidR="00325B99">
        <w:rPr>
          <w:spacing w:val="2"/>
        </w:rPr>
        <w:t>i</w:t>
      </w:r>
      <w:r w:rsidR="00325B99">
        <w:t>ll</w:t>
      </w:r>
      <w:r w:rsidR="00325B99">
        <w:rPr>
          <w:spacing w:val="4"/>
        </w:rPr>
        <w:t xml:space="preserve"> </w:t>
      </w:r>
      <w:r w:rsidR="00325B99">
        <w:t>go</w:t>
      </w:r>
      <w:r w:rsidR="00325B99">
        <w:rPr>
          <w:spacing w:val="6"/>
        </w:rPr>
        <w:t xml:space="preserve"> </w:t>
      </w:r>
      <w:r w:rsidR="00325B99">
        <w:t>b</w:t>
      </w:r>
      <w:r w:rsidR="00325B99">
        <w:rPr>
          <w:spacing w:val="2"/>
        </w:rPr>
        <w:t>e</w:t>
      </w:r>
      <w:r w:rsidR="00325B99">
        <w:rPr>
          <w:spacing w:val="-2"/>
        </w:rPr>
        <w:t>f</w:t>
      </w:r>
      <w:r w:rsidR="00325B99">
        <w:rPr>
          <w:spacing w:val="1"/>
        </w:rPr>
        <w:t>o</w:t>
      </w:r>
      <w:r w:rsidR="00325B99">
        <w:t>re</w:t>
      </w:r>
      <w:r w:rsidR="00325B99">
        <w:rPr>
          <w:spacing w:val="4"/>
        </w:rPr>
        <w:t xml:space="preserve"> </w:t>
      </w:r>
      <w:r w:rsidR="00325B99">
        <w:t>t</w:t>
      </w:r>
      <w:r w:rsidR="00325B99">
        <w:rPr>
          <w:spacing w:val="-1"/>
        </w:rPr>
        <w:t>h</w:t>
      </w:r>
      <w:r w:rsidR="00325B99">
        <w:t>e</w:t>
      </w:r>
      <w:r w:rsidR="00325B99">
        <w:rPr>
          <w:spacing w:val="6"/>
        </w:rPr>
        <w:t xml:space="preserve"> </w:t>
      </w:r>
      <w:r w:rsidR="00C11DED">
        <w:t>C</w:t>
      </w:r>
      <w:r w:rsidR="00325B99">
        <w:t>lub</w:t>
      </w:r>
      <w:r w:rsidR="00325B99">
        <w:rPr>
          <w:spacing w:val="5"/>
        </w:rPr>
        <w:t xml:space="preserve"> </w:t>
      </w:r>
      <w:r w:rsidR="00325B99">
        <w:t>and</w:t>
      </w:r>
      <w:r w:rsidR="00325B99">
        <w:rPr>
          <w:spacing w:val="5"/>
        </w:rPr>
        <w:t xml:space="preserve"> </w:t>
      </w:r>
      <w:r w:rsidR="00325B99">
        <w:rPr>
          <w:spacing w:val="-2"/>
        </w:rPr>
        <w:t>f</w:t>
      </w:r>
      <w:r w:rsidR="00325B99">
        <w:t>ield</w:t>
      </w:r>
      <w:r w:rsidR="00325B99">
        <w:rPr>
          <w:spacing w:val="5"/>
        </w:rPr>
        <w:t xml:space="preserve"> </w:t>
      </w:r>
      <w:r w:rsidR="00325B99">
        <w:t>questions</w:t>
      </w:r>
      <w:r w:rsidR="00325B99">
        <w:rPr>
          <w:spacing w:val="-2"/>
        </w:rPr>
        <w:t xml:space="preserve"> </w:t>
      </w:r>
      <w:r w:rsidR="00325B99">
        <w:t>tog</w:t>
      </w:r>
      <w:r w:rsidR="00325B99">
        <w:rPr>
          <w:spacing w:val="3"/>
        </w:rPr>
        <w:t>e</w:t>
      </w:r>
      <w:r w:rsidR="00325B99">
        <w:t>t</w:t>
      </w:r>
      <w:r w:rsidR="00325B99">
        <w:rPr>
          <w:spacing w:val="-1"/>
        </w:rPr>
        <w:t>h</w:t>
      </w:r>
      <w:r w:rsidR="00325B99">
        <w:rPr>
          <w:spacing w:val="3"/>
        </w:rPr>
        <w:t>e</w:t>
      </w:r>
      <w:r w:rsidR="00325B99">
        <w:t>r</w:t>
      </w:r>
      <w:r w:rsidR="00325B99">
        <w:rPr>
          <w:spacing w:val="1"/>
        </w:rPr>
        <w:t xml:space="preserve"> </w:t>
      </w:r>
      <w:r w:rsidR="00325B99">
        <w:t>at</w:t>
      </w:r>
      <w:r w:rsidR="00325B99">
        <w:rPr>
          <w:spacing w:val="4"/>
        </w:rPr>
        <w:t xml:space="preserve"> </w:t>
      </w:r>
      <w:r w:rsidR="00325B99">
        <w:rPr>
          <w:spacing w:val="1"/>
        </w:rPr>
        <w:t>o</w:t>
      </w:r>
      <w:r w:rsidR="00325B99">
        <w:t>nce.</w:t>
      </w:r>
      <w:r w:rsidR="00325B99">
        <w:rPr>
          <w:spacing w:val="1"/>
        </w:rPr>
        <w:t xml:space="preserve"> </w:t>
      </w:r>
      <w:r w:rsidR="00325B99">
        <w:rPr>
          <w:spacing w:val="3"/>
        </w:rPr>
        <w:t>T</w:t>
      </w:r>
      <w:r w:rsidR="00325B99">
        <w:t>he questio</w:t>
      </w:r>
      <w:r w:rsidR="00325B99">
        <w:rPr>
          <w:spacing w:val="2"/>
        </w:rPr>
        <w:t>n</w:t>
      </w:r>
      <w:r w:rsidR="00325B99">
        <w:t>s</w:t>
      </w:r>
      <w:r w:rsidR="00325B99">
        <w:rPr>
          <w:spacing w:val="-11"/>
        </w:rPr>
        <w:t xml:space="preserve"> </w:t>
      </w:r>
      <w:r w:rsidR="00325B99">
        <w:t>and</w:t>
      </w:r>
      <w:r w:rsidR="00325B99">
        <w:rPr>
          <w:spacing w:val="-5"/>
        </w:rPr>
        <w:t xml:space="preserve"> </w:t>
      </w:r>
      <w:r w:rsidR="00325B99">
        <w:t>a</w:t>
      </w:r>
      <w:r w:rsidR="00325B99">
        <w:rPr>
          <w:spacing w:val="2"/>
        </w:rPr>
        <w:t>ns</w:t>
      </w:r>
      <w:r w:rsidR="00325B99">
        <w:rPr>
          <w:spacing w:val="-2"/>
        </w:rPr>
        <w:t>w</w:t>
      </w:r>
      <w:r w:rsidR="00325B99">
        <w:t>e</w:t>
      </w:r>
      <w:r w:rsidR="00325B99">
        <w:rPr>
          <w:spacing w:val="1"/>
        </w:rPr>
        <w:t>r</w:t>
      </w:r>
      <w:r w:rsidR="00325B99">
        <w:t>s</w:t>
      </w:r>
      <w:r w:rsidR="00325B99">
        <w:rPr>
          <w:spacing w:val="-6"/>
        </w:rPr>
        <w:t xml:space="preserve"> </w:t>
      </w:r>
      <w:r w:rsidR="00325B99">
        <w:rPr>
          <w:spacing w:val="-2"/>
        </w:rPr>
        <w:t>w</w:t>
      </w:r>
      <w:r w:rsidR="00325B99">
        <w:t>ill</w:t>
      </w:r>
      <w:r w:rsidR="00325B99">
        <w:rPr>
          <w:spacing w:val="-6"/>
        </w:rPr>
        <w:t xml:space="preserve"> </w:t>
      </w:r>
      <w:r w:rsidR="00325B99">
        <w:t>be</w:t>
      </w:r>
      <w:r w:rsidR="00325B99">
        <w:rPr>
          <w:spacing w:val="-2"/>
        </w:rPr>
        <w:t xml:space="preserve"> </w:t>
      </w:r>
      <w:r w:rsidR="00325B99">
        <w:rPr>
          <w:spacing w:val="-4"/>
        </w:rPr>
        <w:t>m</w:t>
      </w:r>
      <w:r w:rsidR="00325B99">
        <w:rPr>
          <w:spacing w:val="1"/>
        </w:rPr>
        <w:t>o</w:t>
      </w:r>
      <w:r w:rsidR="00325B99">
        <w:t>d</w:t>
      </w:r>
      <w:r w:rsidR="00325B99">
        <w:rPr>
          <w:spacing w:val="2"/>
        </w:rPr>
        <w:t>e</w:t>
      </w:r>
      <w:r w:rsidR="00325B99">
        <w:t>r</w:t>
      </w:r>
      <w:r w:rsidR="00325B99">
        <w:rPr>
          <w:spacing w:val="1"/>
        </w:rPr>
        <w:t>a</w:t>
      </w:r>
      <w:r w:rsidR="00325B99">
        <w:t>ted</w:t>
      </w:r>
      <w:r w:rsidR="00325B99">
        <w:rPr>
          <w:spacing w:val="-9"/>
        </w:rPr>
        <w:t xml:space="preserve"> </w:t>
      </w:r>
      <w:r w:rsidR="00325B99">
        <w:rPr>
          <w:spacing w:val="4"/>
        </w:rPr>
        <w:t>b</w:t>
      </w:r>
      <w:r w:rsidR="00325B99">
        <w:t>y</w:t>
      </w:r>
      <w:r w:rsidR="00325B99">
        <w:rPr>
          <w:spacing w:val="-8"/>
        </w:rPr>
        <w:t xml:space="preserve"> </w:t>
      </w:r>
      <w:r w:rsidR="00325B99">
        <w:t>t</w:t>
      </w:r>
      <w:r w:rsidR="00325B99">
        <w:rPr>
          <w:spacing w:val="-1"/>
        </w:rPr>
        <w:t>h</w:t>
      </w:r>
      <w:r w:rsidR="00325B99">
        <w:t>e</w:t>
      </w:r>
      <w:r w:rsidR="00325B99">
        <w:rPr>
          <w:spacing w:val="-4"/>
        </w:rPr>
        <w:t xml:space="preserve"> </w:t>
      </w:r>
      <w:r w:rsidR="00967041">
        <w:rPr>
          <w:spacing w:val="1"/>
        </w:rPr>
        <w:t>current</w:t>
      </w:r>
      <w:r w:rsidR="00325B99">
        <w:rPr>
          <w:spacing w:val="-11"/>
        </w:rPr>
        <w:t xml:space="preserve"> </w:t>
      </w:r>
      <w:r w:rsidR="00325B99">
        <w:rPr>
          <w:spacing w:val="2"/>
        </w:rPr>
        <w:t>P</w:t>
      </w:r>
      <w:r w:rsidR="00325B99">
        <w:t>r</w:t>
      </w:r>
      <w:r w:rsidR="00325B99">
        <w:rPr>
          <w:spacing w:val="1"/>
        </w:rPr>
        <w:t>e</w:t>
      </w:r>
      <w:r w:rsidR="00325B99">
        <w:t>sident</w:t>
      </w:r>
      <w:r w:rsidR="00325B99">
        <w:rPr>
          <w:spacing w:val="-10"/>
        </w:rPr>
        <w:t xml:space="preserve"> </w:t>
      </w:r>
      <w:r w:rsidR="00325B99">
        <w:t>to</w:t>
      </w:r>
      <w:r w:rsidR="00325B99">
        <w:rPr>
          <w:spacing w:val="-2"/>
        </w:rPr>
        <w:t xml:space="preserve"> </w:t>
      </w:r>
      <w:r w:rsidR="00325B99">
        <w:t>e</w:t>
      </w:r>
      <w:r w:rsidR="00325B99">
        <w:rPr>
          <w:spacing w:val="-2"/>
        </w:rPr>
        <w:t>n</w:t>
      </w:r>
      <w:r w:rsidR="00325B99">
        <w:rPr>
          <w:spacing w:val="2"/>
        </w:rPr>
        <w:t>s</w:t>
      </w:r>
      <w:r w:rsidR="00325B99">
        <w:t>ure</w:t>
      </w:r>
      <w:r w:rsidR="00325B99">
        <w:rPr>
          <w:spacing w:val="-7"/>
        </w:rPr>
        <w:t xml:space="preserve"> </w:t>
      </w:r>
      <w:r w:rsidR="00325B99">
        <w:t>e</w:t>
      </w:r>
      <w:r w:rsidR="00325B99">
        <w:rPr>
          <w:spacing w:val="2"/>
        </w:rPr>
        <w:t>q</w:t>
      </w:r>
      <w:r w:rsidR="00325B99">
        <w:rPr>
          <w:spacing w:val="-1"/>
        </w:rPr>
        <w:t>u</w:t>
      </w:r>
      <w:r w:rsidR="00325B99">
        <w:t>ali</w:t>
      </w:r>
      <w:r w:rsidR="00325B99">
        <w:rPr>
          <w:spacing w:val="2"/>
        </w:rPr>
        <w:t>t</w:t>
      </w:r>
      <w:r w:rsidR="00325B99">
        <w:t>y</w:t>
      </w:r>
      <w:r w:rsidR="00325B99">
        <w:rPr>
          <w:spacing w:val="-9"/>
        </w:rPr>
        <w:t xml:space="preserve"> </w:t>
      </w:r>
      <w:r w:rsidR="00325B99">
        <w:t>and</w:t>
      </w:r>
      <w:r w:rsidR="00325B99">
        <w:rPr>
          <w:spacing w:val="-5"/>
        </w:rPr>
        <w:t xml:space="preserve"> </w:t>
      </w:r>
      <w:r w:rsidR="00325B99">
        <w:t>t</w:t>
      </w:r>
      <w:r w:rsidR="00325B99">
        <w:rPr>
          <w:spacing w:val="2"/>
        </w:rPr>
        <w:t>i</w:t>
      </w:r>
      <w:r w:rsidR="00325B99">
        <w:rPr>
          <w:spacing w:val="-1"/>
        </w:rPr>
        <w:t>m</w:t>
      </w:r>
      <w:r w:rsidR="00325B99">
        <w:t>el</w:t>
      </w:r>
      <w:r w:rsidR="00325B99">
        <w:rPr>
          <w:spacing w:val="2"/>
        </w:rPr>
        <w:t>i</w:t>
      </w:r>
      <w:r w:rsidR="00325B99">
        <w:t>ness.</w:t>
      </w:r>
      <w:r w:rsidR="00325B99">
        <w:rPr>
          <w:spacing w:val="-9"/>
        </w:rPr>
        <w:t xml:space="preserve"> </w:t>
      </w:r>
      <w:r w:rsidR="00325B99">
        <w:t>In t</w:t>
      </w:r>
      <w:r w:rsidR="00325B99">
        <w:rPr>
          <w:spacing w:val="-1"/>
        </w:rPr>
        <w:t>h</w:t>
      </w:r>
      <w:r w:rsidR="00325B99">
        <w:t>e</w:t>
      </w:r>
      <w:r w:rsidR="00325B99">
        <w:rPr>
          <w:spacing w:val="9"/>
        </w:rPr>
        <w:t xml:space="preserve"> </w:t>
      </w:r>
      <w:r w:rsidR="00325B99">
        <w:t>ev</w:t>
      </w:r>
      <w:r w:rsidR="00325B99">
        <w:rPr>
          <w:spacing w:val="2"/>
        </w:rPr>
        <w:t>e</w:t>
      </w:r>
      <w:r w:rsidR="00325B99">
        <w:t>nt</w:t>
      </w:r>
      <w:r w:rsidR="00325B99">
        <w:rPr>
          <w:spacing w:val="5"/>
        </w:rPr>
        <w:t xml:space="preserve"> </w:t>
      </w:r>
      <w:r w:rsidR="00325B99">
        <w:rPr>
          <w:spacing w:val="2"/>
        </w:rPr>
        <w:t>t</w:t>
      </w:r>
      <w:r w:rsidR="00325B99">
        <w:t>he</w:t>
      </w:r>
      <w:r w:rsidR="00325B99">
        <w:rPr>
          <w:spacing w:val="7"/>
        </w:rPr>
        <w:t xml:space="preserve"> </w:t>
      </w:r>
      <w:r w:rsidR="00967041">
        <w:rPr>
          <w:spacing w:val="1"/>
        </w:rPr>
        <w:t>current</w:t>
      </w:r>
      <w:r w:rsidR="00325B99">
        <w:rPr>
          <w:spacing w:val="3"/>
        </w:rPr>
        <w:t xml:space="preserve"> </w:t>
      </w:r>
      <w:r w:rsidR="00325B99">
        <w:rPr>
          <w:spacing w:val="2"/>
        </w:rPr>
        <w:t>P</w:t>
      </w:r>
      <w:r w:rsidR="00325B99">
        <w:t>r</w:t>
      </w:r>
      <w:r w:rsidR="00325B99">
        <w:rPr>
          <w:spacing w:val="1"/>
        </w:rPr>
        <w:t>e</w:t>
      </w:r>
      <w:r w:rsidR="00325B99">
        <w:t>sident</w:t>
      </w:r>
      <w:r w:rsidR="00325B99">
        <w:rPr>
          <w:spacing w:val="3"/>
        </w:rPr>
        <w:t xml:space="preserve"> </w:t>
      </w:r>
      <w:r w:rsidR="00325B99">
        <w:t>is</w:t>
      </w:r>
      <w:r w:rsidR="00325B99">
        <w:rPr>
          <w:spacing w:val="11"/>
        </w:rPr>
        <w:t xml:space="preserve"> </w:t>
      </w:r>
      <w:r w:rsidR="00325B99">
        <w:t>up</w:t>
      </w:r>
      <w:r w:rsidR="00325B99">
        <w:rPr>
          <w:spacing w:val="8"/>
        </w:rPr>
        <w:t xml:space="preserve"> </w:t>
      </w:r>
      <w:r w:rsidR="00325B99">
        <w:rPr>
          <w:spacing w:val="-2"/>
        </w:rPr>
        <w:t>f</w:t>
      </w:r>
      <w:r w:rsidR="00325B99">
        <w:t>or</w:t>
      </w:r>
      <w:r w:rsidR="00325B99">
        <w:rPr>
          <w:spacing w:val="10"/>
        </w:rPr>
        <w:t xml:space="preserve"> </w:t>
      </w:r>
      <w:r w:rsidR="00967041">
        <w:rPr>
          <w:spacing w:val="10"/>
        </w:rPr>
        <w:t>re-</w:t>
      </w:r>
      <w:r w:rsidR="00325B99">
        <w:t>electi</w:t>
      </w:r>
      <w:r w:rsidR="00325B99">
        <w:rPr>
          <w:spacing w:val="2"/>
        </w:rPr>
        <w:t>o</w:t>
      </w:r>
      <w:r w:rsidR="00325B99">
        <w:t>n</w:t>
      </w:r>
      <w:r w:rsidR="00325B99">
        <w:rPr>
          <w:spacing w:val="3"/>
        </w:rPr>
        <w:t xml:space="preserve"> </w:t>
      </w:r>
      <w:r w:rsidR="00325B99">
        <w:t>a</w:t>
      </w:r>
      <w:r w:rsidR="00325B99">
        <w:rPr>
          <w:spacing w:val="12"/>
        </w:rPr>
        <w:t xml:space="preserve"> </w:t>
      </w:r>
      <w:r w:rsidR="00325B99">
        <w:rPr>
          <w:spacing w:val="-1"/>
        </w:rPr>
        <w:t>n</w:t>
      </w:r>
      <w:r w:rsidR="00325B99">
        <w:t>o</w:t>
      </w:r>
      <w:r w:rsidR="00325B99">
        <w:rPr>
          <w:spacing w:val="2"/>
        </w:rPr>
        <w:t>n</w:t>
      </w:r>
      <w:r w:rsidR="00325B99">
        <w:rPr>
          <w:spacing w:val="-2"/>
        </w:rPr>
        <w:t>-</w:t>
      </w:r>
      <w:r w:rsidR="00325B99">
        <w:rPr>
          <w:spacing w:val="1"/>
        </w:rPr>
        <w:t>no</w:t>
      </w:r>
      <w:r w:rsidR="00325B99">
        <w:rPr>
          <w:spacing w:val="-1"/>
        </w:rPr>
        <w:t>m</w:t>
      </w:r>
      <w:r w:rsidR="00325B99">
        <w:t>i</w:t>
      </w:r>
      <w:r w:rsidR="00325B99">
        <w:rPr>
          <w:spacing w:val="-1"/>
        </w:rPr>
        <w:t>n</w:t>
      </w:r>
      <w:r w:rsidR="00325B99">
        <w:t>ated M</w:t>
      </w:r>
      <w:r w:rsidR="00325B99">
        <w:rPr>
          <w:spacing w:val="3"/>
        </w:rPr>
        <w:t>e</w:t>
      </w:r>
      <w:r w:rsidR="00325B99">
        <w:rPr>
          <w:spacing w:val="-1"/>
        </w:rPr>
        <w:t>m</w:t>
      </w:r>
      <w:r w:rsidR="00325B99">
        <w:rPr>
          <w:spacing w:val="1"/>
        </w:rPr>
        <w:t>b</w:t>
      </w:r>
      <w:r w:rsidR="00325B99">
        <w:t>er</w:t>
      </w:r>
      <w:r w:rsidR="00325B99">
        <w:rPr>
          <w:spacing w:val="4"/>
        </w:rPr>
        <w:t xml:space="preserve"> </w:t>
      </w:r>
      <w:r w:rsidR="00325B99">
        <w:t>s</w:t>
      </w:r>
      <w:r w:rsidR="00325B99">
        <w:rPr>
          <w:spacing w:val="-2"/>
        </w:rPr>
        <w:t>h</w:t>
      </w:r>
      <w:r w:rsidR="00325B99">
        <w:t>a</w:t>
      </w:r>
      <w:r w:rsidR="00325B99">
        <w:rPr>
          <w:spacing w:val="3"/>
        </w:rPr>
        <w:t>l</w:t>
      </w:r>
      <w:r w:rsidR="00325B99">
        <w:t>l</w:t>
      </w:r>
      <w:r w:rsidR="00325B99">
        <w:rPr>
          <w:spacing w:val="6"/>
        </w:rPr>
        <w:t xml:space="preserve"> </w:t>
      </w:r>
      <w:r w:rsidR="00325B99">
        <w:rPr>
          <w:spacing w:val="1"/>
        </w:rPr>
        <w:t>b</w:t>
      </w:r>
      <w:r w:rsidR="00325B99">
        <w:t>e</w:t>
      </w:r>
      <w:r w:rsidR="00325B99">
        <w:rPr>
          <w:spacing w:val="8"/>
        </w:rPr>
        <w:t xml:space="preserve"> </w:t>
      </w:r>
      <w:r w:rsidR="00325B99">
        <w:t>s</w:t>
      </w:r>
      <w:r w:rsidR="00325B99">
        <w:rPr>
          <w:spacing w:val="2"/>
        </w:rPr>
        <w:t>e</w:t>
      </w:r>
      <w:r w:rsidR="00325B99">
        <w:t>lected</w:t>
      </w:r>
      <w:r w:rsidR="00325B99">
        <w:rPr>
          <w:spacing w:val="6"/>
        </w:rPr>
        <w:t xml:space="preserve"> </w:t>
      </w:r>
      <w:r w:rsidR="00325B99">
        <w:t>by</w:t>
      </w:r>
      <w:r w:rsidR="00325B99">
        <w:rPr>
          <w:spacing w:val="6"/>
        </w:rPr>
        <w:t xml:space="preserve"> </w:t>
      </w:r>
      <w:r w:rsidR="00325B99">
        <w:rPr>
          <w:spacing w:val="2"/>
        </w:rPr>
        <w:t>t</w:t>
      </w:r>
      <w:r w:rsidR="00325B99">
        <w:t xml:space="preserve">he </w:t>
      </w:r>
      <w:r w:rsidR="00804DF5">
        <w:t>E</w:t>
      </w:r>
      <w:r w:rsidR="00325B99">
        <w:t>xec</w:t>
      </w:r>
      <w:r w:rsidR="00325B99">
        <w:rPr>
          <w:spacing w:val="-1"/>
        </w:rPr>
        <w:t>u</w:t>
      </w:r>
      <w:r w:rsidR="00325B99">
        <w:rPr>
          <w:spacing w:val="2"/>
        </w:rPr>
        <w:t>t</w:t>
      </w:r>
      <w:r w:rsidR="00325B99">
        <w:t>i</w:t>
      </w:r>
      <w:r w:rsidR="00325B99">
        <w:rPr>
          <w:spacing w:val="-1"/>
        </w:rPr>
        <w:t>v</w:t>
      </w:r>
      <w:r w:rsidR="00325B99">
        <w:t>e</w:t>
      </w:r>
      <w:r w:rsidR="00325B99">
        <w:rPr>
          <w:spacing w:val="-8"/>
        </w:rPr>
        <w:t xml:space="preserve"> </w:t>
      </w:r>
      <w:r w:rsidR="00804DF5">
        <w:rPr>
          <w:spacing w:val="-8"/>
        </w:rPr>
        <w:t>B</w:t>
      </w:r>
      <w:r w:rsidR="00325B99">
        <w:t>o</w:t>
      </w:r>
      <w:r w:rsidR="00325B99">
        <w:rPr>
          <w:spacing w:val="2"/>
        </w:rPr>
        <w:t>a</w:t>
      </w:r>
      <w:r w:rsidR="00325B99">
        <w:t>rd</w:t>
      </w:r>
      <w:r w:rsidR="00325B99">
        <w:rPr>
          <w:spacing w:val="-3"/>
        </w:rPr>
        <w:t xml:space="preserve"> </w:t>
      </w:r>
      <w:r w:rsidR="00325B99">
        <w:t>to</w:t>
      </w:r>
      <w:r w:rsidR="00325B99">
        <w:rPr>
          <w:spacing w:val="-1"/>
        </w:rPr>
        <w:t xml:space="preserve"> </w:t>
      </w:r>
      <w:r w:rsidR="00325B99">
        <w:rPr>
          <w:spacing w:val="-3"/>
        </w:rPr>
        <w:t>m</w:t>
      </w:r>
      <w:r w:rsidR="00325B99">
        <w:t>o</w:t>
      </w:r>
      <w:r w:rsidR="00325B99">
        <w:rPr>
          <w:spacing w:val="2"/>
        </w:rPr>
        <w:t>d</w:t>
      </w:r>
      <w:r w:rsidR="00325B99">
        <w:t>e</w:t>
      </w:r>
      <w:r w:rsidR="00325B99">
        <w:rPr>
          <w:spacing w:val="1"/>
        </w:rPr>
        <w:t>r</w:t>
      </w:r>
      <w:r w:rsidR="00325B99">
        <w:t>ate</w:t>
      </w:r>
      <w:r w:rsidR="00325B99">
        <w:rPr>
          <w:spacing w:val="-7"/>
        </w:rPr>
        <w:t xml:space="preserve"> </w:t>
      </w:r>
      <w:r w:rsidR="00325B99">
        <w:t>the</w:t>
      </w:r>
      <w:r w:rsidR="00325B99">
        <w:rPr>
          <w:spacing w:val="-2"/>
        </w:rPr>
        <w:t xml:space="preserve"> </w:t>
      </w:r>
      <w:r w:rsidR="00325B99">
        <w:t>el</w:t>
      </w:r>
      <w:r w:rsidR="00325B99">
        <w:rPr>
          <w:spacing w:val="1"/>
        </w:rPr>
        <w:t>e</w:t>
      </w:r>
      <w:r w:rsidR="00325B99">
        <w:t>cti</w:t>
      </w:r>
      <w:r w:rsidR="00325B99">
        <w:rPr>
          <w:spacing w:val="1"/>
        </w:rPr>
        <w:t>o</w:t>
      </w:r>
      <w:r w:rsidR="00325B99">
        <w:t>n.</w:t>
      </w:r>
    </w:p>
    <w:p w14:paraId="0C01BF11" w14:textId="5370A2A0" w:rsidR="006353DC" w:rsidRDefault="00674DEE" w:rsidP="003F5E3E">
      <w:pPr>
        <w:spacing w:before="5"/>
        <w:ind w:left="1180" w:right="86" w:hanging="360"/>
        <w:jc w:val="both"/>
      </w:pPr>
      <w:r>
        <w:rPr>
          <w:spacing w:val="2"/>
        </w:rPr>
        <w:t>4</w:t>
      </w:r>
      <w:r w:rsidR="00325B99">
        <w:rPr>
          <w:spacing w:val="2"/>
        </w:rPr>
        <w:t>.</w:t>
      </w:r>
      <w:r w:rsidR="00325B99">
        <w:t xml:space="preserve">5 </w:t>
      </w:r>
      <w:r w:rsidR="00325B99">
        <w:rPr>
          <w:spacing w:val="6"/>
        </w:rPr>
        <w:t xml:space="preserve"> </w:t>
      </w:r>
      <w:r w:rsidR="00325B99">
        <w:t>Unsucce</w:t>
      </w:r>
      <w:r w:rsidR="00325B99">
        <w:rPr>
          <w:spacing w:val="2"/>
        </w:rPr>
        <w:t>ss</w:t>
      </w:r>
      <w:r w:rsidR="00325B99">
        <w:rPr>
          <w:spacing w:val="-2"/>
        </w:rPr>
        <w:t>f</w:t>
      </w:r>
      <w:r w:rsidR="00325B99">
        <w:t>ul</w:t>
      </w:r>
      <w:r w:rsidR="00325B99">
        <w:rPr>
          <w:spacing w:val="-10"/>
        </w:rPr>
        <w:t xml:space="preserve"> </w:t>
      </w:r>
      <w:r w:rsidR="00325B99">
        <w:t>candi</w:t>
      </w:r>
      <w:r w:rsidR="00325B99">
        <w:rPr>
          <w:spacing w:val="2"/>
        </w:rPr>
        <w:t>d</w:t>
      </w:r>
      <w:r w:rsidR="00325B99">
        <w:t>ates</w:t>
      </w:r>
      <w:r w:rsidR="00325B99">
        <w:rPr>
          <w:spacing w:val="-3"/>
        </w:rPr>
        <w:t xml:space="preserve"> </w:t>
      </w:r>
      <w:r w:rsidR="00325B99">
        <w:rPr>
          <w:spacing w:val="-2"/>
        </w:rPr>
        <w:t>f</w:t>
      </w:r>
      <w:r w:rsidR="00325B99">
        <w:t>or</w:t>
      </w:r>
      <w:r w:rsidR="00325B99">
        <w:rPr>
          <w:spacing w:val="3"/>
        </w:rPr>
        <w:t xml:space="preserve"> </w:t>
      </w:r>
      <w:r w:rsidR="00325B99">
        <w:t>t</w:t>
      </w:r>
      <w:r w:rsidR="00325B99">
        <w:rPr>
          <w:spacing w:val="-1"/>
        </w:rPr>
        <w:t>h</w:t>
      </w:r>
      <w:r w:rsidR="00325B99">
        <w:t>e</w:t>
      </w:r>
      <w:r w:rsidR="00325B99">
        <w:rPr>
          <w:spacing w:val="1"/>
        </w:rPr>
        <w:t xml:space="preserve"> </w:t>
      </w:r>
      <w:r w:rsidR="00325B99">
        <w:t>p</w:t>
      </w:r>
      <w:r w:rsidR="00325B99">
        <w:rPr>
          <w:spacing w:val="2"/>
        </w:rPr>
        <w:t>o</w:t>
      </w:r>
      <w:r w:rsidR="00325B99">
        <w:t>sit</w:t>
      </w:r>
      <w:r w:rsidR="00325B99">
        <w:rPr>
          <w:spacing w:val="-1"/>
        </w:rPr>
        <w:t>i</w:t>
      </w:r>
      <w:r w:rsidR="00325B99">
        <w:t>on</w:t>
      </w:r>
      <w:r w:rsidR="00325B99">
        <w:rPr>
          <w:spacing w:val="-3"/>
        </w:rPr>
        <w:t xml:space="preserve"> </w:t>
      </w:r>
      <w:r w:rsidR="00325B99">
        <w:rPr>
          <w:spacing w:val="1"/>
        </w:rPr>
        <w:t>o</w:t>
      </w:r>
      <w:r w:rsidR="00325B99">
        <w:t>f</w:t>
      </w:r>
      <w:r w:rsidR="00325B99">
        <w:rPr>
          <w:spacing w:val="-4"/>
        </w:rPr>
        <w:t xml:space="preserve"> </w:t>
      </w:r>
      <w:r w:rsidR="00325B99">
        <w:rPr>
          <w:spacing w:val="3"/>
        </w:rPr>
        <w:t>P</w:t>
      </w:r>
      <w:r w:rsidR="00325B99">
        <w:t>r</w:t>
      </w:r>
      <w:r w:rsidR="00325B99">
        <w:rPr>
          <w:spacing w:val="1"/>
        </w:rPr>
        <w:t>e</w:t>
      </w:r>
      <w:r w:rsidR="00325B99">
        <w:t>sident</w:t>
      </w:r>
      <w:r w:rsidR="00325B99">
        <w:rPr>
          <w:spacing w:val="-2"/>
        </w:rPr>
        <w:t xml:space="preserve"> </w:t>
      </w:r>
      <w:r w:rsidR="00325B99">
        <w:rPr>
          <w:spacing w:val="-5"/>
        </w:rPr>
        <w:t>w</w:t>
      </w:r>
      <w:r w:rsidR="00325B99">
        <w:t>ill</w:t>
      </w:r>
      <w:r w:rsidR="00325B99">
        <w:rPr>
          <w:spacing w:val="-1"/>
        </w:rPr>
        <w:t xml:space="preserve"> </w:t>
      </w:r>
      <w:r w:rsidR="00325B99">
        <w:t>be</w:t>
      </w:r>
      <w:r w:rsidR="00325B99">
        <w:rPr>
          <w:spacing w:val="2"/>
        </w:rPr>
        <w:t xml:space="preserve"> i</w:t>
      </w:r>
      <w:r w:rsidR="00325B99">
        <w:rPr>
          <w:spacing w:val="-1"/>
        </w:rPr>
        <w:t>mm</w:t>
      </w:r>
      <w:r w:rsidR="00325B99">
        <w:t>e</w:t>
      </w:r>
      <w:r w:rsidR="00325B99">
        <w:rPr>
          <w:spacing w:val="2"/>
        </w:rPr>
        <w:t>d</w:t>
      </w:r>
      <w:r w:rsidR="00325B99">
        <w:t>iate</w:t>
      </w:r>
      <w:r w:rsidR="00325B99">
        <w:rPr>
          <w:spacing w:val="3"/>
        </w:rPr>
        <w:t>l</w:t>
      </w:r>
      <w:r w:rsidR="00325B99">
        <w:t>y</w:t>
      </w:r>
      <w:r w:rsidR="00325B99">
        <w:rPr>
          <w:spacing w:val="-11"/>
        </w:rPr>
        <w:t xml:space="preserve"> </w:t>
      </w:r>
      <w:r w:rsidR="00325B99">
        <w:rPr>
          <w:spacing w:val="3"/>
        </w:rPr>
        <w:t>a</w:t>
      </w:r>
      <w:r w:rsidR="00325B99">
        <w:rPr>
          <w:spacing w:val="-1"/>
        </w:rPr>
        <w:t>n</w:t>
      </w:r>
      <w:r w:rsidR="00325B99">
        <w:t>d</w:t>
      </w:r>
      <w:r w:rsidR="00325B99">
        <w:rPr>
          <w:spacing w:val="1"/>
        </w:rPr>
        <w:t xml:space="preserve"> </w:t>
      </w:r>
      <w:r w:rsidR="00325B99">
        <w:t>aut</w:t>
      </w:r>
      <w:r w:rsidR="00325B99">
        <w:rPr>
          <w:spacing w:val="3"/>
        </w:rPr>
        <w:t>o</w:t>
      </w:r>
      <w:r w:rsidR="00325B99">
        <w:rPr>
          <w:spacing w:val="-4"/>
        </w:rPr>
        <w:t>m</w:t>
      </w:r>
      <w:r w:rsidR="00325B99">
        <w:t>atica</w:t>
      </w:r>
      <w:r w:rsidR="00325B99">
        <w:rPr>
          <w:spacing w:val="3"/>
        </w:rPr>
        <w:t>l</w:t>
      </w:r>
      <w:r w:rsidR="00325B99">
        <w:rPr>
          <w:spacing w:val="2"/>
        </w:rPr>
        <w:t>l</w:t>
      </w:r>
      <w:r w:rsidR="00325B99">
        <w:t>y</w:t>
      </w:r>
      <w:r w:rsidR="00325B99">
        <w:rPr>
          <w:spacing w:val="-9"/>
        </w:rPr>
        <w:t xml:space="preserve"> </w:t>
      </w:r>
      <w:r w:rsidR="00325B99">
        <w:rPr>
          <w:spacing w:val="-1"/>
        </w:rPr>
        <w:t>n</w:t>
      </w:r>
      <w:r w:rsidR="00325B99">
        <w:rPr>
          <w:spacing w:val="4"/>
        </w:rPr>
        <w:t>o</w:t>
      </w:r>
      <w:r w:rsidR="00325B99">
        <w:rPr>
          <w:spacing w:val="-4"/>
        </w:rPr>
        <w:t>m</w:t>
      </w:r>
      <w:r w:rsidR="00325B99">
        <w:rPr>
          <w:spacing w:val="2"/>
        </w:rPr>
        <w:t>i</w:t>
      </w:r>
      <w:r w:rsidR="00325B99">
        <w:t xml:space="preserve">nated </w:t>
      </w:r>
      <w:r w:rsidR="00325B99">
        <w:rPr>
          <w:spacing w:val="-2"/>
        </w:rPr>
        <w:t>f</w:t>
      </w:r>
      <w:r w:rsidR="00325B99">
        <w:t>or the</w:t>
      </w:r>
      <w:r w:rsidR="00325B99">
        <w:rPr>
          <w:spacing w:val="-2"/>
        </w:rPr>
        <w:t xml:space="preserve"> </w:t>
      </w:r>
      <w:r w:rsidR="00325B99">
        <w:rPr>
          <w:spacing w:val="1"/>
        </w:rPr>
        <w:t>p</w:t>
      </w:r>
      <w:r w:rsidR="00325B99">
        <w:t>osition</w:t>
      </w:r>
      <w:r w:rsidR="00325B99">
        <w:rPr>
          <w:spacing w:val="-6"/>
        </w:rPr>
        <w:t xml:space="preserve"> </w:t>
      </w:r>
      <w:r w:rsidR="00325B99">
        <w:rPr>
          <w:spacing w:val="2"/>
        </w:rPr>
        <w:t>o</w:t>
      </w:r>
      <w:r w:rsidR="00325B99">
        <w:t>f</w:t>
      </w:r>
      <w:r w:rsidR="00325B99">
        <w:rPr>
          <w:spacing w:val="-1"/>
        </w:rPr>
        <w:t xml:space="preserve"> </w:t>
      </w:r>
      <w:r w:rsidR="00325B99">
        <w:t>Vice</w:t>
      </w:r>
      <w:r w:rsidR="00325B99">
        <w:rPr>
          <w:spacing w:val="-3"/>
        </w:rPr>
        <w:t xml:space="preserve"> </w:t>
      </w:r>
      <w:r w:rsidR="00325B99">
        <w:rPr>
          <w:spacing w:val="2"/>
        </w:rPr>
        <w:t>P</w:t>
      </w:r>
      <w:r w:rsidR="00325B99">
        <w:t>r</w:t>
      </w:r>
      <w:r w:rsidR="00325B99">
        <w:rPr>
          <w:spacing w:val="1"/>
        </w:rPr>
        <w:t>e</w:t>
      </w:r>
      <w:r w:rsidR="00325B99">
        <w:t>sident.</w:t>
      </w:r>
    </w:p>
    <w:p w14:paraId="3A0BB05D" w14:textId="61AFBE62" w:rsidR="006353DC" w:rsidRDefault="00674DEE" w:rsidP="003F5E3E">
      <w:pPr>
        <w:spacing w:before="4"/>
        <w:ind w:left="1180" w:right="88" w:hanging="360"/>
        <w:jc w:val="both"/>
      </w:pPr>
      <w:r>
        <w:rPr>
          <w:spacing w:val="2"/>
        </w:rPr>
        <w:t>4</w:t>
      </w:r>
      <w:r w:rsidR="00325B99">
        <w:rPr>
          <w:spacing w:val="2"/>
        </w:rPr>
        <w:t>.</w:t>
      </w:r>
      <w:r w:rsidR="00325B99">
        <w:t xml:space="preserve">6 </w:t>
      </w:r>
      <w:r w:rsidR="00325B99">
        <w:rPr>
          <w:spacing w:val="6"/>
        </w:rPr>
        <w:t xml:space="preserve"> </w:t>
      </w:r>
      <w:r w:rsidR="00325B99">
        <w:t>S</w:t>
      </w:r>
      <w:r w:rsidR="00325B99">
        <w:rPr>
          <w:spacing w:val="-2"/>
        </w:rPr>
        <w:t>u</w:t>
      </w:r>
      <w:r w:rsidR="00325B99">
        <w:t>cce</w:t>
      </w:r>
      <w:r w:rsidR="00325B99">
        <w:rPr>
          <w:spacing w:val="3"/>
        </w:rPr>
        <w:t>s</w:t>
      </w:r>
      <w:r w:rsidR="00325B99">
        <w:t>s</w:t>
      </w:r>
      <w:r w:rsidR="00325B99">
        <w:rPr>
          <w:spacing w:val="2"/>
        </w:rPr>
        <w:t>i</w:t>
      </w:r>
      <w:r w:rsidR="00325B99">
        <w:t>ve</w:t>
      </w:r>
      <w:r w:rsidR="00325B99">
        <w:rPr>
          <w:spacing w:val="-7"/>
        </w:rPr>
        <w:t xml:space="preserve"> </w:t>
      </w:r>
      <w:r w:rsidR="00325B99">
        <w:t>votes</w:t>
      </w:r>
      <w:r w:rsidR="00325B99">
        <w:rPr>
          <w:spacing w:val="1"/>
        </w:rPr>
        <w:t xml:space="preserve"> </w:t>
      </w:r>
      <w:r w:rsidR="00325B99">
        <w:t>s</w:t>
      </w:r>
      <w:r w:rsidR="00325B99">
        <w:rPr>
          <w:spacing w:val="-2"/>
        </w:rPr>
        <w:t>h</w:t>
      </w:r>
      <w:r w:rsidR="00325B99">
        <w:t>a</w:t>
      </w:r>
      <w:r w:rsidR="00325B99">
        <w:rPr>
          <w:spacing w:val="3"/>
        </w:rPr>
        <w:t>l</w:t>
      </w:r>
      <w:r w:rsidR="00325B99">
        <w:t>l</w:t>
      </w:r>
      <w:r w:rsidR="00325B99">
        <w:rPr>
          <w:spacing w:val="-1"/>
        </w:rPr>
        <w:t xml:space="preserve"> </w:t>
      </w:r>
      <w:r w:rsidR="00325B99">
        <w:t>be</w:t>
      </w:r>
      <w:r w:rsidR="00325B99">
        <w:rPr>
          <w:spacing w:val="2"/>
        </w:rPr>
        <w:t xml:space="preserve"> </w:t>
      </w:r>
      <w:r w:rsidR="00325B99">
        <w:t>tak</w:t>
      </w:r>
      <w:r w:rsidR="00325B99">
        <w:rPr>
          <w:spacing w:val="2"/>
        </w:rPr>
        <w:t>e</w:t>
      </w:r>
      <w:r w:rsidR="00325B99">
        <w:t>n</w:t>
      </w:r>
      <w:r w:rsidR="00325B99">
        <w:rPr>
          <w:spacing w:val="-2"/>
        </w:rPr>
        <w:t xml:space="preserve"> </w:t>
      </w:r>
      <w:r w:rsidR="00325B99">
        <w:t>until</w:t>
      </w:r>
      <w:r w:rsidR="00325B99">
        <w:rPr>
          <w:spacing w:val="-2"/>
        </w:rPr>
        <w:t xml:space="preserve"> </w:t>
      </w:r>
      <w:r w:rsidR="00325B99">
        <w:t>a</w:t>
      </w:r>
      <w:r w:rsidR="00325B99">
        <w:rPr>
          <w:spacing w:val="2"/>
        </w:rPr>
        <w:t xml:space="preserve"> </w:t>
      </w:r>
      <w:r w:rsidR="00325B99">
        <w:t>candi</w:t>
      </w:r>
      <w:r w:rsidR="00325B99">
        <w:rPr>
          <w:spacing w:val="2"/>
        </w:rPr>
        <w:t>d</w:t>
      </w:r>
      <w:r w:rsidR="00325B99">
        <w:t>ate</w:t>
      </w:r>
      <w:r w:rsidR="00325B99">
        <w:rPr>
          <w:spacing w:val="-5"/>
        </w:rPr>
        <w:t xml:space="preserve"> </w:t>
      </w:r>
      <w:r w:rsidR="00325B99">
        <w:rPr>
          <w:spacing w:val="-1"/>
        </w:rPr>
        <w:t>h</w:t>
      </w:r>
      <w:r w:rsidR="00325B99">
        <w:rPr>
          <w:spacing w:val="3"/>
        </w:rPr>
        <w:t>a</w:t>
      </w:r>
      <w:r w:rsidR="00325B99">
        <w:t>s</w:t>
      </w:r>
      <w:r w:rsidR="00325B99">
        <w:rPr>
          <w:spacing w:val="-1"/>
        </w:rPr>
        <w:t xml:space="preserve"> </w:t>
      </w:r>
      <w:r w:rsidR="00325B99">
        <w:t>r</w:t>
      </w:r>
      <w:r w:rsidR="00325B99">
        <w:rPr>
          <w:spacing w:val="1"/>
        </w:rPr>
        <w:t>e</w:t>
      </w:r>
      <w:r w:rsidR="00325B99">
        <w:t>ceiv</w:t>
      </w:r>
      <w:r w:rsidR="00325B99">
        <w:rPr>
          <w:spacing w:val="2"/>
        </w:rPr>
        <w:t>e</w:t>
      </w:r>
      <w:r w:rsidR="00325B99">
        <w:t>d</w:t>
      </w:r>
      <w:r w:rsidR="00325B99">
        <w:rPr>
          <w:spacing w:val="-3"/>
        </w:rPr>
        <w:t xml:space="preserve"> </w:t>
      </w:r>
      <w:r w:rsidR="00325B99">
        <w:t>a</w:t>
      </w:r>
      <w:r w:rsidR="00325B99">
        <w:rPr>
          <w:spacing w:val="2"/>
        </w:rPr>
        <w:t xml:space="preserve"> </w:t>
      </w:r>
      <w:r w:rsidR="00325B99">
        <w:t>s</w:t>
      </w:r>
      <w:r w:rsidR="00325B99">
        <w:rPr>
          <w:spacing w:val="2"/>
        </w:rPr>
        <w:t>i</w:t>
      </w:r>
      <w:r w:rsidR="00325B99">
        <w:rPr>
          <w:spacing w:val="-4"/>
        </w:rPr>
        <w:t>m</w:t>
      </w:r>
      <w:r w:rsidR="00325B99">
        <w:t>ple</w:t>
      </w:r>
      <w:r w:rsidR="00325B99">
        <w:rPr>
          <w:spacing w:val="2"/>
        </w:rPr>
        <w:t xml:space="preserve"> </w:t>
      </w:r>
      <w:r w:rsidR="00325B99">
        <w:rPr>
          <w:spacing w:val="-4"/>
        </w:rPr>
        <w:t>m</w:t>
      </w:r>
      <w:r w:rsidR="00325B99">
        <w:t>a</w:t>
      </w:r>
      <w:r w:rsidR="00325B99">
        <w:rPr>
          <w:spacing w:val="3"/>
        </w:rPr>
        <w:t>j</w:t>
      </w:r>
      <w:r w:rsidR="00325B99">
        <w:t>o</w:t>
      </w:r>
      <w:r w:rsidR="00325B99">
        <w:rPr>
          <w:spacing w:val="2"/>
        </w:rPr>
        <w:t>r</w:t>
      </w:r>
      <w:r w:rsidR="00325B99">
        <w:t>i</w:t>
      </w:r>
      <w:r w:rsidR="00325B99">
        <w:rPr>
          <w:spacing w:val="2"/>
        </w:rPr>
        <w:t>t</w:t>
      </w:r>
      <w:r w:rsidR="00325B99">
        <w:t>y</w:t>
      </w:r>
      <w:r w:rsidR="00325B99">
        <w:rPr>
          <w:spacing w:val="-8"/>
        </w:rPr>
        <w:t xml:space="preserve"> </w:t>
      </w:r>
      <w:r w:rsidR="00325B99">
        <w:rPr>
          <w:spacing w:val="1"/>
        </w:rPr>
        <w:t>o</w:t>
      </w:r>
      <w:r w:rsidR="00325B99">
        <w:t>f</w:t>
      </w:r>
      <w:r w:rsidR="00325B99">
        <w:rPr>
          <w:spacing w:val="-1"/>
        </w:rPr>
        <w:t xml:space="preserve"> v</w:t>
      </w:r>
      <w:r w:rsidR="00325B99">
        <w:t>ot</w:t>
      </w:r>
      <w:r w:rsidR="00325B99">
        <w:rPr>
          <w:spacing w:val="1"/>
        </w:rPr>
        <w:t>e</w:t>
      </w:r>
      <w:r w:rsidR="00325B99">
        <w:t>s,</w:t>
      </w:r>
      <w:r w:rsidR="00325B99">
        <w:rPr>
          <w:spacing w:val="-2"/>
        </w:rPr>
        <w:t xml:space="preserve"> </w:t>
      </w:r>
      <w:r w:rsidR="00325B99">
        <w:rPr>
          <w:spacing w:val="3"/>
        </w:rPr>
        <w:t>a</w:t>
      </w:r>
      <w:r w:rsidR="00325B99">
        <w:t>t</w:t>
      </w:r>
      <w:r w:rsidR="00325B99">
        <w:rPr>
          <w:spacing w:val="4"/>
        </w:rPr>
        <w:t xml:space="preserve"> </w:t>
      </w:r>
      <w:r w:rsidR="00325B99">
        <w:rPr>
          <w:spacing w:val="-2"/>
        </w:rPr>
        <w:t>w</w:t>
      </w:r>
      <w:r w:rsidR="00325B99">
        <w:t>h</w:t>
      </w:r>
      <w:r w:rsidR="00325B99">
        <w:rPr>
          <w:spacing w:val="-1"/>
        </w:rPr>
        <w:t>i</w:t>
      </w:r>
      <w:r w:rsidR="00325B99">
        <w:rPr>
          <w:spacing w:val="3"/>
        </w:rPr>
        <w:t>c</w:t>
      </w:r>
      <w:r w:rsidR="00325B99">
        <w:t>h</w:t>
      </w:r>
      <w:r w:rsidR="00325B99">
        <w:rPr>
          <w:spacing w:val="-3"/>
        </w:rPr>
        <w:t xml:space="preserve"> </w:t>
      </w:r>
      <w:r w:rsidR="00325B99">
        <w:t>t</w:t>
      </w:r>
      <w:r w:rsidR="00325B99">
        <w:rPr>
          <w:spacing w:val="2"/>
        </w:rPr>
        <w:t>i</w:t>
      </w:r>
      <w:r w:rsidR="00325B99">
        <w:rPr>
          <w:spacing w:val="-4"/>
        </w:rPr>
        <w:t>m</w:t>
      </w:r>
      <w:r w:rsidR="00325B99">
        <w:t>e t</w:t>
      </w:r>
      <w:r w:rsidR="00325B99">
        <w:rPr>
          <w:spacing w:val="-1"/>
        </w:rPr>
        <w:t>h</w:t>
      </w:r>
      <w:r w:rsidR="00325B99">
        <w:t>at</w:t>
      </w:r>
      <w:r w:rsidR="00325B99">
        <w:rPr>
          <w:spacing w:val="-10"/>
        </w:rPr>
        <w:t xml:space="preserve"> </w:t>
      </w:r>
      <w:r w:rsidR="00325B99">
        <w:rPr>
          <w:spacing w:val="1"/>
        </w:rPr>
        <w:t>p</w:t>
      </w:r>
      <w:r w:rsidR="00325B99">
        <w:t>e</w:t>
      </w:r>
      <w:r w:rsidR="00325B99">
        <w:rPr>
          <w:spacing w:val="1"/>
        </w:rPr>
        <w:t>r</w:t>
      </w:r>
      <w:r w:rsidR="00325B99">
        <w:t>son</w:t>
      </w:r>
      <w:r w:rsidR="00325B99">
        <w:rPr>
          <w:spacing w:val="-10"/>
        </w:rPr>
        <w:t xml:space="preserve"> </w:t>
      </w:r>
      <w:r w:rsidR="00325B99">
        <w:t>s</w:t>
      </w:r>
      <w:r w:rsidR="00325B99">
        <w:rPr>
          <w:spacing w:val="-2"/>
        </w:rPr>
        <w:t>h</w:t>
      </w:r>
      <w:r w:rsidR="00325B99">
        <w:rPr>
          <w:spacing w:val="3"/>
        </w:rPr>
        <w:t>a</w:t>
      </w:r>
      <w:r w:rsidR="00325B99">
        <w:t>ll</w:t>
      </w:r>
      <w:r w:rsidR="00325B99">
        <w:rPr>
          <w:spacing w:val="-11"/>
        </w:rPr>
        <w:t xml:space="preserve"> </w:t>
      </w:r>
      <w:r w:rsidR="00325B99">
        <w:t>be</w:t>
      </w:r>
      <w:r w:rsidR="00325B99">
        <w:rPr>
          <w:spacing w:val="-7"/>
        </w:rPr>
        <w:t xml:space="preserve"> </w:t>
      </w:r>
      <w:r w:rsidR="00325B99">
        <w:t>d</w:t>
      </w:r>
      <w:r w:rsidR="00325B99">
        <w:rPr>
          <w:spacing w:val="2"/>
        </w:rPr>
        <w:t>e</w:t>
      </w:r>
      <w:r w:rsidR="00325B99">
        <w:rPr>
          <w:spacing w:val="3"/>
        </w:rPr>
        <w:t>e</w:t>
      </w:r>
      <w:r w:rsidR="00325B99">
        <w:rPr>
          <w:spacing w:val="-4"/>
        </w:rPr>
        <w:t>m</w:t>
      </w:r>
      <w:r w:rsidR="00325B99">
        <w:t>ed</w:t>
      </w:r>
      <w:r w:rsidR="00325B99">
        <w:rPr>
          <w:spacing w:val="-11"/>
        </w:rPr>
        <w:t xml:space="preserve"> </w:t>
      </w:r>
      <w:r w:rsidR="00325B99">
        <w:t>e</w:t>
      </w:r>
      <w:r w:rsidR="00325B99">
        <w:rPr>
          <w:spacing w:val="3"/>
        </w:rPr>
        <w:t>l</w:t>
      </w:r>
      <w:r w:rsidR="00325B99">
        <w:t>ecte</w:t>
      </w:r>
      <w:r w:rsidR="00325B99">
        <w:rPr>
          <w:spacing w:val="2"/>
        </w:rPr>
        <w:t>d</w:t>
      </w:r>
      <w:r w:rsidR="00325B99">
        <w:t>.</w:t>
      </w:r>
      <w:r w:rsidR="00325B99">
        <w:rPr>
          <w:spacing w:val="-12"/>
        </w:rPr>
        <w:t xml:space="preserve"> </w:t>
      </w:r>
      <w:r w:rsidR="00325B99">
        <w:t>In</w:t>
      </w:r>
      <w:r w:rsidR="00325B99">
        <w:rPr>
          <w:spacing w:val="-9"/>
        </w:rPr>
        <w:t xml:space="preserve"> </w:t>
      </w:r>
      <w:r w:rsidR="00325B99">
        <w:t>t</w:t>
      </w:r>
      <w:r w:rsidR="00325B99">
        <w:rPr>
          <w:spacing w:val="-1"/>
        </w:rPr>
        <w:t>h</w:t>
      </w:r>
      <w:r w:rsidR="00325B99">
        <w:t>e</w:t>
      </w:r>
      <w:r w:rsidR="00325B99">
        <w:rPr>
          <w:spacing w:val="-8"/>
        </w:rPr>
        <w:t xml:space="preserve"> </w:t>
      </w:r>
      <w:r w:rsidR="00325B99">
        <w:t>c</w:t>
      </w:r>
      <w:r w:rsidR="00325B99">
        <w:rPr>
          <w:spacing w:val="3"/>
        </w:rPr>
        <w:t>a</w:t>
      </w:r>
      <w:r w:rsidR="00325B99">
        <w:t>se</w:t>
      </w:r>
      <w:r w:rsidR="00325B99">
        <w:rPr>
          <w:spacing w:val="-10"/>
        </w:rPr>
        <w:t xml:space="preserve"> </w:t>
      </w:r>
      <w:r w:rsidR="00325B99">
        <w:rPr>
          <w:spacing w:val="1"/>
        </w:rPr>
        <w:t>o</w:t>
      </w:r>
      <w:r w:rsidR="00325B99">
        <w:t>f</w:t>
      </w:r>
      <w:r w:rsidR="00325B99">
        <w:rPr>
          <w:spacing w:val="-8"/>
        </w:rPr>
        <w:t xml:space="preserve"> </w:t>
      </w:r>
      <w:r w:rsidR="00325B99">
        <w:t>s</w:t>
      </w:r>
      <w:r w:rsidR="00325B99">
        <w:rPr>
          <w:spacing w:val="-2"/>
        </w:rPr>
        <w:t>u</w:t>
      </w:r>
      <w:r w:rsidR="00325B99">
        <w:t>cc</w:t>
      </w:r>
      <w:r w:rsidR="00325B99">
        <w:rPr>
          <w:spacing w:val="3"/>
        </w:rPr>
        <w:t>e</w:t>
      </w:r>
      <w:r w:rsidR="00325B99">
        <w:t>s</w:t>
      </w:r>
      <w:r w:rsidR="00325B99">
        <w:rPr>
          <w:spacing w:val="-1"/>
        </w:rPr>
        <w:t>s</w:t>
      </w:r>
      <w:r w:rsidR="00325B99">
        <w:rPr>
          <w:spacing w:val="2"/>
        </w:rPr>
        <w:t>i</w:t>
      </w:r>
      <w:r w:rsidR="00325B99">
        <w:t>ve</w:t>
      </w:r>
      <w:r w:rsidR="00325B99">
        <w:rPr>
          <w:spacing w:val="-13"/>
        </w:rPr>
        <w:t xml:space="preserve"> </w:t>
      </w:r>
      <w:r w:rsidR="00325B99">
        <w:rPr>
          <w:spacing w:val="1"/>
        </w:rPr>
        <w:t>b</w:t>
      </w:r>
      <w:r w:rsidR="00325B99">
        <w:t>allots,</w:t>
      </w:r>
      <w:r w:rsidR="00325B99">
        <w:rPr>
          <w:spacing w:val="-12"/>
        </w:rPr>
        <w:t xml:space="preserve"> </w:t>
      </w:r>
      <w:r w:rsidR="00325B99">
        <w:t>t</w:t>
      </w:r>
      <w:r w:rsidR="00325B99">
        <w:rPr>
          <w:spacing w:val="-1"/>
        </w:rPr>
        <w:t>h</w:t>
      </w:r>
      <w:r w:rsidR="00325B99">
        <w:t>e</w:t>
      </w:r>
      <w:r w:rsidR="00325B99">
        <w:rPr>
          <w:spacing w:val="-8"/>
        </w:rPr>
        <w:t xml:space="preserve"> </w:t>
      </w:r>
      <w:r w:rsidR="00325B99">
        <w:t>M</w:t>
      </w:r>
      <w:r w:rsidR="00325B99">
        <w:rPr>
          <w:spacing w:val="3"/>
        </w:rPr>
        <w:t>e</w:t>
      </w:r>
      <w:r w:rsidR="00325B99">
        <w:rPr>
          <w:spacing w:val="-1"/>
        </w:rPr>
        <w:t>m</w:t>
      </w:r>
      <w:r w:rsidR="00325B99">
        <w:rPr>
          <w:spacing w:val="1"/>
        </w:rPr>
        <w:t>b</w:t>
      </w:r>
      <w:r w:rsidR="00325B99">
        <w:t>er</w:t>
      </w:r>
      <w:r w:rsidR="00325B99">
        <w:rPr>
          <w:spacing w:val="-10"/>
        </w:rPr>
        <w:t xml:space="preserve"> </w:t>
      </w:r>
      <w:r w:rsidR="00325B99">
        <w:rPr>
          <w:spacing w:val="-2"/>
        </w:rPr>
        <w:t>w</w:t>
      </w:r>
      <w:r w:rsidR="00325B99">
        <w:t>ho</w:t>
      </w:r>
      <w:r w:rsidR="00325B99">
        <w:rPr>
          <w:spacing w:val="-10"/>
        </w:rPr>
        <w:t xml:space="preserve"> </w:t>
      </w:r>
      <w:r w:rsidR="00325B99">
        <w:t>r</w:t>
      </w:r>
      <w:r w:rsidR="00325B99">
        <w:rPr>
          <w:spacing w:val="1"/>
        </w:rPr>
        <w:t>e</w:t>
      </w:r>
      <w:r w:rsidR="00325B99">
        <w:t>ce</w:t>
      </w:r>
      <w:r w:rsidR="00325B99">
        <w:rPr>
          <w:spacing w:val="3"/>
        </w:rPr>
        <w:t>i</w:t>
      </w:r>
      <w:r w:rsidR="00325B99">
        <w:rPr>
          <w:spacing w:val="-1"/>
        </w:rPr>
        <w:t>v</w:t>
      </w:r>
      <w:r w:rsidR="00325B99">
        <w:t>ed</w:t>
      </w:r>
      <w:r w:rsidR="00325B99">
        <w:rPr>
          <w:spacing w:val="-12"/>
        </w:rPr>
        <w:t xml:space="preserve"> </w:t>
      </w:r>
      <w:r w:rsidR="00325B99">
        <w:t>t</w:t>
      </w:r>
      <w:r w:rsidR="00325B99">
        <w:rPr>
          <w:spacing w:val="-1"/>
        </w:rPr>
        <w:t>h</w:t>
      </w:r>
      <w:r w:rsidR="00325B99">
        <w:t>e</w:t>
      </w:r>
      <w:r w:rsidR="00325B99">
        <w:rPr>
          <w:spacing w:val="-6"/>
        </w:rPr>
        <w:t xml:space="preserve"> </w:t>
      </w:r>
      <w:r w:rsidR="00325B99">
        <w:t xml:space="preserve">least </w:t>
      </w:r>
      <w:r w:rsidR="00325B99">
        <w:rPr>
          <w:spacing w:val="-1"/>
        </w:rPr>
        <w:t>n</w:t>
      </w:r>
      <w:r w:rsidR="00325B99">
        <w:rPr>
          <w:spacing w:val="1"/>
        </w:rPr>
        <w:t>u</w:t>
      </w:r>
      <w:r w:rsidR="00325B99">
        <w:rPr>
          <w:spacing w:val="-1"/>
        </w:rPr>
        <w:t>m</w:t>
      </w:r>
      <w:r w:rsidR="00325B99">
        <w:rPr>
          <w:spacing w:val="1"/>
        </w:rPr>
        <w:t>b</w:t>
      </w:r>
      <w:r w:rsidR="00325B99">
        <w:t>er</w:t>
      </w:r>
      <w:r w:rsidR="00325B99">
        <w:rPr>
          <w:spacing w:val="-5"/>
        </w:rPr>
        <w:t xml:space="preserve"> </w:t>
      </w:r>
      <w:r w:rsidR="00325B99">
        <w:rPr>
          <w:spacing w:val="2"/>
        </w:rPr>
        <w:t>o</w:t>
      </w:r>
      <w:r w:rsidR="00325B99">
        <w:t>f</w:t>
      </w:r>
      <w:r w:rsidR="00325B99">
        <w:rPr>
          <w:spacing w:val="-4"/>
        </w:rPr>
        <w:t xml:space="preserve"> </w:t>
      </w:r>
      <w:r w:rsidR="00325B99">
        <w:t>vot</w:t>
      </w:r>
      <w:r w:rsidR="00325B99">
        <w:rPr>
          <w:spacing w:val="3"/>
        </w:rPr>
        <w:t>e</w:t>
      </w:r>
      <w:r w:rsidR="00325B99">
        <w:t>s</w:t>
      </w:r>
      <w:r w:rsidR="00325B99">
        <w:rPr>
          <w:spacing w:val="-4"/>
        </w:rPr>
        <w:t xml:space="preserve"> </w:t>
      </w:r>
      <w:r w:rsidR="00325B99">
        <w:t>on</w:t>
      </w:r>
      <w:r w:rsidR="00325B99">
        <w:rPr>
          <w:spacing w:val="-2"/>
        </w:rPr>
        <w:t xml:space="preserve"> </w:t>
      </w:r>
      <w:r w:rsidR="00325B99">
        <w:t>the</w:t>
      </w:r>
      <w:r w:rsidR="00325B99">
        <w:rPr>
          <w:spacing w:val="-2"/>
        </w:rPr>
        <w:t xml:space="preserve"> </w:t>
      </w:r>
      <w:r w:rsidR="00325B99">
        <w:t>l</w:t>
      </w:r>
      <w:r w:rsidR="00325B99">
        <w:rPr>
          <w:spacing w:val="3"/>
        </w:rPr>
        <w:t>a</w:t>
      </w:r>
      <w:r w:rsidR="00325B99">
        <w:t>st</w:t>
      </w:r>
      <w:r w:rsidR="00325B99">
        <w:rPr>
          <w:spacing w:val="-3"/>
        </w:rPr>
        <w:t xml:space="preserve"> </w:t>
      </w:r>
      <w:r w:rsidR="00325B99">
        <w:t>b</w:t>
      </w:r>
      <w:r w:rsidR="00325B99">
        <w:rPr>
          <w:spacing w:val="1"/>
        </w:rPr>
        <w:t>a</w:t>
      </w:r>
      <w:r w:rsidR="00325B99">
        <w:t>llot</w:t>
      </w:r>
      <w:r w:rsidR="00325B99">
        <w:rPr>
          <w:spacing w:val="-4"/>
        </w:rPr>
        <w:t xml:space="preserve"> </w:t>
      </w:r>
      <w:r w:rsidR="00325B99">
        <w:t>s</w:t>
      </w:r>
      <w:r w:rsidR="00325B99">
        <w:rPr>
          <w:spacing w:val="-2"/>
        </w:rPr>
        <w:t>h</w:t>
      </w:r>
      <w:r w:rsidR="00325B99">
        <w:t>all</w:t>
      </w:r>
      <w:r w:rsidR="00325B99">
        <w:rPr>
          <w:spacing w:val="-4"/>
        </w:rPr>
        <w:t xml:space="preserve"> </w:t>
      </w:r>
      <w:r w:rsidR="00325B99">
        <w:rPr>
          <w:spacing w:val="2"/>
        </w:rPr>
        <w:t>b</w:t>
      </w:r>
      <w:r w:rsidR="00325B99">
        <w:t>e</w:t>
      </w:r>
      <w:r w:rsidR="00325B99">
        <w:rPr>
          <w:spacing w:val="-2"/>
        </w:rPr>
        <w:t xml:space="preserve"> </w:t>
      </w:r>
      <w:r w:rsidR="00325B99">
        <w:rPr>
          <w:spacing w:val="2"/>
        </w:rPr>
        <w:t>d</w:t>
      </w:r>
      <w:r w:rsidR="00325B99">
        <w:t>r</w:t>
      </w:r>
      <w:r w:rsidR="00325B99">
        <w:rPr>
          <w:spacing w:val="2"/>
        </w:rPr>
        <w:t>o</w:t>
      </w:r>
      <w:r w:rsidR="00325B99">
        <w:rPr>
          <w:spacing w:val="1"/>
        </w:rPr>
        <w:t>pp</w:t>
      </w:r>
      <w:r w:rsidR="00325B99">
        <w:t>ed</w:t>
      </w:r>
      <w:r w:rsidR="00325B99">
        <w:rPr>
          <w:spacing w:val="-6"/>
        </w:rPr>
        <w:t xml:space="preserve"> </w:t>
      </w:r>
      <w:r w:rsidR="00325B99">
        <w:t>from</w:t>
      </w:r>
      <w:r w:rsidR="00325B99">
        <w:rPr>
          <w:spacing w:val="-7"/>
        </w:rPr>
        <w:t xml:space="preserve"> </w:t>
      </w:r>
      <w:r w:rsidR="00325B99">
        <w:t>c</w:t>
      </w:r>
      <w:r w:rsidR="00325B99">
        <w:rPr>
          <w:spacing w:val="2"/>
        </w:rPr>
        <w:t>o</w:t>
      </w:r>
      <w:r w:rsidR="00325B99">
        <w:rPr>
          <w:spacing w:val="1"/>
        </w:rPr>
        <w:t>n</w:t>
      </w:r>
      <w:r w:rsidR="00325B99">
        <w:t>ten</w:t>
      </w:r>
      <w:r w:rsidR="00325B99">
        <w:rPr>
          <w:spacing w:val="-1"/>
        </w:rPr>
        <w:t>t</w:t>
      </w:r>
      <w:r w:rsidR="00325B99">
        <w:t>ion</w:t>
      </w:r>
      <w:r w:rsidR="00325B99">
        <w:rPr>
          <w:spacing w:val="-8"/>
        </w:rPr>
        <w:t xml:space="preserve"> </w:t>
      </w:r>
      <w:r w:rsidR="00325B99">
        <w:rPr>
          <w:spacing w:val="3"/>
        </w:rPr>
        <w:t>a</w:t>
      </w:r>
      <w:r w:rsidR="00325B99">
        <w:rPr>
          <w:spacing w:val="-1"/>
        </w:rPr>
        <w:t>n</w:t>
      </w:r>
      <w:r w:rsidR="00325B99">
        <w:t>d</w:t>
      </w:r>
      <w:r w:rsidR="00325B99">
        <w:rPr>
          <w:spacing w:val="-2"/>
        </w:rPr>
        <w:t xml:space="preserve"> </w:t>
      </w:r>
      <w:r w:rsidR="00325B99">
        <w:t>a r</w:t>
      </w:r>
      <w:r w:rsidR="00325B99">
        <w:rPr>
          <w:spacing w:val="1"/>
        </w:rPr>
        <w:t>e</w:t>
      </w:r>
      <w:r w:rsidR="00325B99">
        <w:rPr>
          <w:spacing w:val="-1"/>
        </w:rPr>
        <w:t>v</w:t>
      </w:r>
      <w:r w:rsidR="00325B99">
        <w:rPr>
          <w:spacing w:val="1"/>
        </w:rPr>
        <w:t>o</w:t>
      </w:r>
      <w:r w:rsidR="00325B99">
        <w:t>te</w:t>
      </w:r>
      <w:r w:rsidR="00325B99">
        <w:rPr>
          <w:spacing w:val="-5"/>
        </w:rPr>
        <w:t xml:space="preserve"> </w:t>
      </w:r>
      <w:r w:rsidR="00325B99">
        <w:t>sh</w:t>
      </w:r>
      <w:r w:rsidR="00325B99">
        <w:rPr>
          <w:spacing w:val="2"/>
        </w:rPr>
        <w:t>a</w:t>
      </w:r>
      <w:r w:rsidR="00325B99">
        <w:t>ll</w:t>
      </w:r>
      <w:r w:rsidR="00325B99">
        <w:rPr>
          <w:spacing w:val="-4"/>
        </w:rPr>
        <w:t xml:space="preserve"> </w:t>
      </w:r>
      <w:r w:rsidR="00325B99">
        <w:t>take pl</w:t>
      </w:r>
      <w:r w:rsidR="00325B99">
        <w:rPr>
          <w:spacing w:val="1"/>
        </w:rPr>
        <w:t>a</w:t>
      </w:r>
      <w:r w:rsidR="00325B99">
        <w:t>ce.</w:t>
      </w:r>
    </w:p>
    <w:p w14:paraId="2E279463" w14:textId="77777777" w:rsidR="00E74FC4" w:rsidRDefault="00E74FC4" w:rsidP="003F5E3E">
      <w:pPr>
        <w:spacing w:before="4"/>
        <w:ind w:left="1180" w:right="88" w:hanging="360"/>
        <w:jc w:val="both"/>
      </w:pPr>
    </w:p>
    <w:p w14:paraId="6D79BAAC" w14:textId="64C47DF5" w:rsidR="006353DC" w:rsidRDefault="00674DEE" w:rsidP="003F5E3E">
      <w:pPr>
        <w:spacing w:before="10"/>
        <w:ind w:left="100"/>
      </w:pPr>
      <w:r>
        <w:t>5</w:t>
      </w:r>
      <w:r w:rsidR="00325B99">
        <w:t xml:space="preserve">.0 </w:t>
      </w:r>
      <w:r w:rsidR="00325B99">
        <w:rPr>
          <w:spacing w:val="8"/>
        </w:rPr>
        <w:t xml:space="preserve"> </w:t>
      </w:r>
      <w:r w:rsidR="00325B99">
        <w:t>Electi</w:t>
      </w:r>
      <w:r w:rsidR="00325B99">
        <w:rPr>
          <w:spacing w:val="2"/>
        </w:rPr>
        <w:t>o</w:t>
      </w:r>
      <w:r w:rsidR="00325B99">
        <w:t>n</w:t>
      </w:r>
      <w:r w:rsidR="00325B99">
        <w:rPr>
          <w:spacing w:val="27"/>
        </w:rPr>
        <w:t xml:space="preserve"> </w:t>
      </w:r>
      <w:r w:rsidR="00325B99">
        <w:rPr>
          <w:w w:val="105"/>
        </w:rPr>
        <w:t>Res</w:t>
      </w:r>
      <w:r w:rsidR="00325B99">
        <w:rPr>
          <w:spacing w:val="2"/>
          <w:w w:val="105"/>
        </w:rPr>
        <w:t>u</w:t>
      </w:r>
      <w:r w:rsidR="00325B99">
        <w:rPr>
          <w:w w:val="105"/>
        </w:rPr>
        <w:t>lts</w:t>
      </w:r>
    </w:p>
    <w:p w14:paraId="4EAC35F8" w14:textId="4DB27060" w:rsidR="006353DC" w:rsidRDefault="00674DEE" w:rsidP="003F5E3E">
      <w:pPr>
        <w:ind w:left="1180" w:right="87" w:hanging="360"/>
        <w:jc w:val="both"/>
      </w:pPr>
      <w:r>
        <w:rPr>
          <w:spacing w:val="2"/>
        </w:rPr>
        <w:t>5</w:t>
      </w:r>
      <w:r w:rsidR="00325B99">
        <w:rPr>
          <w:spacing w:val="2"/>
        </w:rPr>
        <w:t>.</w:t>
      </w:r>
      <w:r w:rsidR="00325B99">
        <w:t xml:space="preserve">1 </w:t>
      </w:r>
      <w:r w:rsidR="00325B99">
        <w:rPr>
          <w:spacing w:val="6"/>
        </w:rPr>
        <w:t xml:space="preserve"> </w:t>
      </w:r>
      <w:r w:rsidR="00325B99">
        <w:t>N</w:t>
      </w:r>
      <w:r w:rsidR="00325B99">
        <w:rPr>
          <w:spacing w:val="3"/>
        </w:rPr>
        <w:t>e</w:t>
      </w:r>
      <w:r w:rsidR="00325B99">
        <w:rPr>
          <w:spacing w:val="-2"/>
        </w:rPr>
        <w:t>w</w:t>
      </w:r>
      <w:r w:rsidR="00325B99">
        <w:rPr>
          <w:spacing w:val="2"/>
        </w:rPr>
        <w:t>l</w:t>
      </w:r>
      <w:r w:rsidR="00325B99">
        <w:t>y</w:t>
      </w:r>
      <w:r w:rsidR="00325B99">
        <w:rPr>
          <w:spacing w:val="-11"/>
        </w:rPr>
        <w:t xml:space="preserve"> </w:t>
      </w:r>
      <w:r w:rsidR="00325B99">
        <w:t>elected</w:t>
      </w:r>
      <w:r w:rsidR="00325B99">
        <w:rPr>
          <w:spacing w:val="-6"/>
        </w:rPr>
        <w:t xml:space="preserve"> </w:t>
      </w:r>
      <w:r w:rsidR="00325B99">
        <w:t>Exe</w:t>
      </w:r>
      <w:r w:rsidR="00325B99">
        <w:rPr>
          <w:spacing w:val="3"/>
        </w:rPr>
        <w:t>c</w:t>
      </w:r>
      <w:r w:rsidR="00325B99">
        <w:rPr>
          <w:spacing w:val="-1"/>
        </w:rPr>
        <w:t>u</w:t>
      </w:r>
      <w:r w:rsidR="00325B99">
        <w:t>t</w:t>
      </w:r>
      <w:r w:rsidR="00325B99">
        <w:rPr>
          <w:spacing w:val="2"/>
        </w:rPr>
        <w:t>i</w:t>
      </w:r>
      <w:r w:rsidR="00325B99">
        <w:rPr>
          <w:spacing w:val="-1"/>
        </w:rPr>
        <w:t>v</w:t>
      </w:r>
      <w:r w:rsidR="00325B99">
        <w:t>e</w:t>
      </w:r>
      <w:r w:rsidR="00325B99">
        <w:rPr>
          <w:spacing w:val="-10"/>
        </w:rPr>
        <w:t xml:space="preserve"> </w:t>
      </w:r>
      <w:r w:rsidR="00325B99">
        <w:rPr>
          <w:spacing w:val="2"/>
        </w:rPr>
        <w:t>B</w:t>
      </w:r>
      <w:r w:rsidR="00325B99">
        <w:rPr>
          <w:spacing w:val="1"/>
        </w:rPr>
        <w:t>o</w:t>
      </w:r>
      <w:r w:rsidR="00325B99">
        <w:t>ard</w:t>
      </w:r>
      <w:r w:rsidR="00325B99">
        <w:rPr>
          <w:spacing w:val="-7"/>
        </w:rPr>
        <w:t xml:space="preserve"> </w:t>
      </w:r>
      <w:r w:rsidR="00325B99">
        <w:t>Me</w:t>
      </w:r>
      <w:r w:rsidR="00325B99">
        <w:rPr>
          <w:spacing w:val="-3"/>
        </w:rPr>
        <w:t>m</w:t>
      </w:r>
      <w:r w:rsidR="00325B99">
        <w:rPr>
          <w:spacing w:val="1"/>
        </w:rPr>
        <w:t>b</w:t>
      </w:r>
      <w:r w:rsidR="00325B99">
        <w:t>e</w:t>
      </w:r>
      <w:r w:rsidR="00325B99">
        <w:rPr>
          <w:spacing w:val="1"/>
        </w:rPr>
        <w:t>r</w:t>
      </w:r>
      <w:r w:rsidR="00325B99">
        <w:t>s</w:t>
      </w:r>
      <w:r w:rsidR="00325B99">
        <w:rPr>
          <w:spacing w:val="-11"/>
        </w:rPr>
        <w:t xml:space="preserve"> </w:t>
      </w:r>
      <w:r w:rsidR="00325B99">
        <w:rPr>
          <w:spacing w:val="2"/>
        </w:rPr>
        <w:t>s</w:t>
      </w:r>
      <w:r w:rsidR="00325B99">
        <w:t>hall</w:t>
      </w:r>
      <w:r w:rsidR="00325B99">
        <w:rPr>
          <w:spacing w:val="-7"/>
        </w:rPr>
        <w:t xml:space="preserve"> </w:t>
      </w:r>
      <w:r w:rsidR="00325B99">
        <w:t>hold</w:t>
      </w:r>
      <w:r w:rsidR="00325B99">
        <w:rPr>
          <w:spacing w:val="-4"/>
        </w:rPr>
        <w:t xml:space="preserve"> </w:t>
      </w:r>
      <w:r w:rsidR="00325B99">
        <w:t>t</w:t>
      </w:r>
      <w:r w:rsidR="00325B99">
        <w:rPr>
          <w:spacing w:val="-2"/>
        </w:rPr>
        <w:t>h</w:t>
      </w:r>
      <w:r w:rsidR="00325B99">
        <w:rPr>
          <w:spacing w:val="3"/>
        </w:rPr>
        <w:t>e</w:t>
      </w:r>
      <w:r w:rsidR="00325B99">
        <w:t>ir</w:t>
      </w:r>
      <w:r w:rsidR="00325B99">
        <w:rPr>
          <w:spacing w:val="-4"/>
        </w:rPr>
        <w:t xml:space="preserve"> </w:t>
      </w:r>
      <w:r w:rsidR="00325B99">
        <w:t>po</w:t>
      </w:r>
      <w:r w:rsidR="00325B99">
        <w:rPr>
          <w:spacing w:val="-2"/>
        </w:rPr>
        <w:t>s</w:t>
      </w:r>
      <w:r w:rsidR="00325B99">
        <w:t>itio</w:t>
      </w:r>
      <w:r w:rsidR="00325B99">
        <w:rPr>
          <w:spacing w:val="2"/>
        </w:rPr>
        <w:t>n</w:t>
      </w:r>
      <w:r w:rsidR="00325B99">
        <w:t>s</w:t>
      </w:r>
      <w:r w:rsidR="00325B99">
        <w:rPr>
          <w:spacing w:val="-10"/>
        </w:rPr>
        <w:t xml:space="preserve"> </w:t>
      </w:r>
      <w:r w:rsidR="00325B99">
        <w:rPr>
          <w:spacing w:val="-2"/>
        </w:rPr>
        <w:t>f</w:t>
      </w:r>
      <w:r w:rsidR="00325B99">
        <w:rPr>
          <w:spacing w:val="1"/>
        </w:rPr>
        <w:t>o</w:t>
      </w:r>
      <w:r w:rsidR="00325B99">
        <w:t>r</w:t>
      </w:r>
      <w:r w:rsidR="00325B99">
        <w:rPr>
          <w:spacing w:val="-2"/>
        </w:rPr>
        <w:t xml:space="preserve"> </w:t>
      </w:r>
      <w:r w:rsidR="00325B99">
        <w:t>ap</w:t>
      </w:r>
      <w:r w:rsidR="00325B99">
        <w:rPr>
          <w:spacing w:val="2"/>
        </w:rPr>
        <w:t>p</w:t>
      </w:r>
      <w:r w:rsidR="00325B99">
        <w:t>r</w:t>
      </w:r>
      <w:r w:rsidR="00325B99">
        <w:rPr>
          <w:spacing w:val="2"/>
        </w:rPr>
        <w:t>o</w:t>
      </w:r>
      <w:r w:rsidR="00325B99">
        <w:rPr>
          <w:spacing w:val="-1"/>
        </w:rPr>
        <w:t>x</w:t>
      </w:r>
      <w:r w:rsidR="00325B99">
        <w:rPr>
          <w:spacing w:val="2"/>
        </w:rPr>
        <w:t>i</w:t>
      </w:r>
      <w:r w:rsidR="00325B99">
        <w:rPr>
          <w:spacing w:val="-4"/>
        </w:rPr>
        <w:t>m</w:t>
      </w:r>
      <w:r w:rsidR="00325B99">
        <w:t>ate</w:t>
      </w:r>
      <w:r w:rsidR="00325B99">
        <w:rPr>
          <w:spacing w:val="3"/>
        </w:rPr>
        <w:t>l</w:t>
      </w:r>
      <w:r w:rsidR="00325B99">
        <w:t>y</w:t>
      </w:r>
      <w:r w:rsidR="00325B99">
        <w:rPr>
          <w:spacing w:val="-18"/>
        </w:rPr>
        <w:t xml:space="preserve"> </w:t>
      </w:r>
      <w:r w:rsidR="00325B99">
        <w:rPr>
          <w:spacing w:val="4"/>
        </w:rPr>
        <w:t>o</w:t>
      </w:r>
      <w:r w:rsidR="00325B99">
        <w:t>ne</w:t>
      </w:r>
      <w:r w:rsidR="00325B99">
        <w:rPr>
          <w:spacing w:val="-6"/>
        </w:rPr>
        <w:t xml:space="preserve"> </w:t>
      </w:r>
      <w:r w:rsidR="00325B99">
        <w:rPr>
          <w:spacing w:val="-1"/>
        </w:rPr>
        <w:t>y</w:t>
      </w:r>
      <w:r w:rsidR="00325B99">
        <w:t>ear</w:t>
      </w:r>
      <w:r w:rsidR="00325B99">
        <w:rPr>
          <w:spacing w:val="-4"/>
        </w:rPr>
        <w:t xml:space="preserve"> </w:t>
      </w:r>
      <w:r w:rsidR="00325B99">
        <w:rPr>
          <w:spacing w:val="-2"/>
        </w:rPr>
        <w:t>f</w:t>
      </w:r>
      <w:r w:rsidR="00325B99">
        <w:t>r</w:t>
      </w:r>
      <w:r w:rsidR="00325B99">
        <w:rPr>
          <w:spacing w:val="4"/>
        </w:rPr>
        <w:t>o</w:t>
      </w:r>
      <w:r w:rsidR="00325B99">
        <w:t>m</w:t>
      </w:r>
      <w:r w:rsidR="00325B99">
        <w:rPr>
          <w:spacing w:val="-10"/>
        </w:rPr>
        <w:t xml:space="preserve"> </w:t>
      </w:r>
      <w:r w:rsidR="00325B99">
        <w:rPr>
          <w:spacing w:val="2"/>
        </w:rPr>
        <w:t>t</w:t>
      </w:r>
      <w:r w:rsidR="00325B99">
        <w:t xml:space="preserve">he </w:t>
      </w:r>
      <w:r w:rsidR="00325B99">
        <w:rPr>
          <w:spacing w:val="-2"/>
        </w:rPr>
        <w:t>f</w:t>
      </w:r>
      <w:r w:rsidR="00325B99">
        <w:t>o</w:t>
      </w:r>
      <w:r w:rsidR="00325B99">
        <w:rPr>
          <w:spacing w:val="4"/>
        </w:rPr>
        <w:t>r</w:t>
      </w:r>
      <w:r w:rsidR="00325B99">
        <w:rPr>
          <w:spacing w:val="-4"/>
        </w:rPr>
        <w:t>m</w:t>
      </w:r>
      <w:r w:rsidR="00325B99">
        <w:t>al</w:t>
      </w:r>
      <w:r w:rsidR="00325B99">
        <w:rPr>
          <w:spacing w:val="-5"/>
        </w:rPr>
        <w:t xml:space="preserve"> </w:t>
      </w:r>
      <w:r w:rsidR="00342BEC">
        <w:rPr>
          <w:spacing w:val="-5"/>
        </w:rPr>
        <w:t>A</w:t>
      </w:r>
      <w:r w:rsidR="00325B99">
        <w:t>nnual</w:t>
      </w:r>
      <w:r w:rsidR="00325B99">
        <w:rPr>
          <w:spacing w:val="-3"/>
        </w:rPr>
        <w:t xml:space="preserve"> </w:t>
      </w:r>
      <w:r w:rsidR="00342BEC">
        <w:rPr>
          <w:spacing w:val="-3"/>
        </w:rPr>
        <w:t>General Meeting</w:t>
      </w:r>
      <w:r w:rsidR="00325B99">
        <w:rPr>
          <w:spacing w:val="-6"/>
        </w:rPr>
        <w:t xml:space="preserve"> </w:t>
      </w:r>
      <w:r w:rsidR="00325B99">
        <w:t>to</w:t>
      </w:r>
      <w:r w:rsidR="00325B99">
        <w:rPr>
          <w:spacing w:val="-1"/>
        </w:rPr>
        <w:t xml:space="preserve"> </w:t>
      </w:r>
      <w:r w:rsidR="00325B99">
        <w:t>the</w:t>
      </w:r>
      <w:r w:rsidR="00325B99">
        <w:rPr>
          <w:spacing w:val="-2"/>
        </w:rPr>
        <w:t xml:space="preserve"> </w:t>
      </w:r>
      <w:r w:rsidR="00325B99">
        <w:t>next</w:t>
      </w:r>
      <w:r w:rsidR="00325B99">
        <w:rPr>
          <w:spacing w:val="-3"/>
        </w:rPr>
        <w:t xml:space="preserve"> </w:t>
      </w:r>
      <w:r w:rsidR="00342BEC">
        <w:rPr>
          <w:spacing w:val="-3"/>
        </w:rPr>
        <w:t>A</w:t>
      </w:r>
      <w:r w:rsidR="00325B99">
        <w:rPr>
          <w:spacing w:val="1"/>
        </w:rPr>
        <w:t>n</w:t>
      </w:r>
      <w:r w:rsidR="00325B99">
        <w:rPr>
          <w:spacing w:val="-1"/>
        </w:rPr>
        <w:t>n</w:t>
      </w:r>
      <w:r w:rsidR="00325B99">
        <w:t>u</w:t>
      </w:r>
      <w:r w:rsidR="00325B99">
        <w:rPr>
          <w:spacing w:val="2"/>
        </w:rPr>
        <w:t>a</w:t>
      </w:r>
      <w:r w:rsidR="00325B99">
        <w:t>l</w:t>
      </w:r>
      <w:r w:rsidR="00325B99">
        <w:rPr>
          <w:spacing w:val="-5"/>
        </w:rPr>
        <w:t xml:space="preserve"> </w:t>
      </w:r>
      <w:r w:rsidR="00342BEC">
        <w:t>General Meeting.</w:t>
      </w:r>
    </w:p>
    <w:p w14:paraId="3F9F3EA4" w14:textId="740A3C7E" w:rsidR="006353DC" w:rsidRDefault="00674DEE" w:rsidP="003F5E3E">
      <w:pPr>
        <w:spacing w:before="6"/>
        <w:ind w:left="1180" w:right="86" w:hanging="360"/>
        <w:jc w:val="both"/>
      </w:pPr>
      <w:r>
        <w:rPr>
          <w:spacing w:val="2"/>
        </w:rPr>
        <w:t>5</w:t>
      </w:r>
      <w:r w:rsidR="00325B99">
        <w:rPr>
          <w:spacing w:val="2"/>
        </w:rPr>
        <w:t>.</w:t>
      </w:r>
      <w:r w:rsidR="00325B99">
        <w:t>2  Officers</w:t>
      </w:r>
      <w:r w:rsidR="00325B99">
        <w:rPr>
          <w:spacing w:val="2"/>
        </w:rPr>
        <w:t xml:space="preserve"> </w:t>
      </w:r>
      <w:r w:rsidR="00325B99">
        <w:t>of</w:t>
      </w:r>
      <w:r w:rsidR="00325B99">
        <w:rPr>
          <w:spacing w:val="6"/>
        </w:rPr>
        <w:t xml:space="preserve"> </w:t>
      </w:r>
      <w:r w:rsidR="00325B99">
        <w:t>t</w:t>
      </w:r>
      <w:r w:rsidR="00325B99">
        <w:rPr>
          <w:spacing w:val="-1"/>
        </w:rPr>
        <w:t>h</w:t>
      </w:r>
      <w:r w:rsidR="00325B99">
        <w:t>e</w:t>
      </w:r>
      <w:r w:rsidR="00325B99">
        <w:rPr>
          <w:spacing w:val="7"/>
        </w:rPr>
        <w:t xml:space="preserve"> </w:t>
      </w:r>
      <w:r w:rsidR="00325B99">
        <w:t>Exe</w:t>
      </w:r>
      <w:r w:rsidR="00325B99">
        <w:rPr>
          <w:spacing w:val="3"/>
        </w:rPr>
        <w:t>c</w:t>
      </w:r>
      <w:r w:rsidR="00325B99">
        <w:t>u</w:t>
      </w:r>
      <w:r w:rsidR="00325B99">
        <w:rPr>
          <w:spacing w:val="-1"/>
        </w:rPr>
        <w:t>t</w:t>
      </w:r>
      <w:r w:rsidR="00325B99">
        <w:rPr>
          <w:spacing w:val="2"/>
        </w:rPr>
        <w:t>i</w:t>
      </w:r>
      <w:r w:rsidR="00325B99">
        <w:t xml:space="preserve">ve </w:t>
      </w:r>
      <w:r w:rsidR="00325B99">
        <w:rPr>
          <w:spacing w:val="2"/>
        </w:rPr>
        <w:t>B</w:t>
      </w:r>
      <w:r w:rsidR="00325B99">
        <w:t>o</w:t>
      </w:r>
      <w:r w:rsidR="00325B99">
        <w:rPr>
          <w:spacing w:val="2"/>
        </w:rPr>
        <w:t>a</w:t>
      </w:r>
      <w:r w:rsidR="00325B99">
        <w:t>rd</w:t>
      </w:r>
      <w:r w:rsidR="00325B99">
        <w:rPr>
          <w:spacing w:val="6"/>
        </w:rPr>
        <w:t xml:space="preserve"> </w:t>
      </w:r>
      <w:r w:rsidR="00325B99">
        <w:t>s</w:t>
      </w:r>
      <w:r w:rsidR="00325B99">
        <w:rPr>
          <w:spacing w:val="-2"/>
        </w:rPr>
        <w:t>h</w:t>
      </w:r>
      <w:r w:rsidR="00325B99">
        <w:t>all</w:t>
      </w:r>
      <w:r w:rsidR="00325B99">
        <w:rPr>
          <w:spacing w:val="5"/>
        </w:rPr>
        <w:t xml:space="preserve"> </w:t>
      </w:r>
      <w:r w:rsidR="00325B99">
        <w:t>tran</w:t>
      </w:r>
      <w:r w:rsidR="00325B99">
        <w:rPr>
          <w:spacing w:val="2"/>
        </w:rPr>
        <w:t>s</w:t>
      </w:r>
      <w:r w:rsidR="00325B99">
        <w:rPr>
          <w:spacing w:val="-2"/>
        </w:rPr>
        <w:t>f</w:t>
      </w:r>
      <w:r w:rsidR="00325B99">
        <w:t>er</w:t>
      </w:r>
      <w:r w:rsidR="00325B99">
        <w:rPr>
          <w:spacing w:val="4"/>
        </w:rPr>
        <w:t xml:space="preserve"> </w:t>
      </w:r>
      <w:r w:rsidR="00325B99">
        <w:t>all</w:t>
      </w:r>
      <w:r w:rsidR="00325B99">
        <w:rPr>
          <w:spacing w:val="6"/>
        </w:rPr>
        <w:t xml:space="preserve"> </w:t>
      </w:r>
      <w:r w:rsidR="00325B99">
        <w:rPr>
          <w:spacing w:val="-4"/>
        </w:rPr>
        <w:t>m</w:t>
      </w:r>
      <w:r w:rsidR="00325B99">
        <w:t>ate</w:t>
      </w:r>
      <w:r w:rsidR="00325B99">
        <w:rPr>
          <w:spacing w:val="1"/>
        </w:rPr>
        <w:t>r</w:t>
      </w:r>
      <w:r w:rsidR="00325B99">
        <w:t>i</w:t>
      </w:r>
      <w:r w:rsidR="00325B99">
        <w:rPr>
          <w:spacing w:val="3"/>
        </w:rPr>
        <w:t>a</w:t>
      </w:r>
      <w:r w:rsidR="00325B99">
        <w:t>ls</w:t>
      </w:r>
      <w:r w:rsidR="00325B99">
        <w:rPr>
          <w:spacing w:val="1"/>
        </w:rPr>
        <w:t xml:space="preserve"> </w:t>
      </w:r>
      <w:r w:rsidR="00325B99">
        <w:t>r</w:t>
      </w:r>
      <w:r w:rsidR="00325B99">
        <w:rPr>
          <w:spacing w:val="1"/>
        </w:rPr>
        <w:t>e</w:t>
      </w:r>
      <w:r w:rsidR="00325B99">
        <w:t>leva</w:t>
      </w:r>
      <w:r w:rsidR="00325B99">
        <w:rPr>
          <w:spacing w:val="-2"/>
        </w:rPr>
        <w:t>n</w:t>
      </w:r>
      <w:r w:rsidR="00325B99">
        <w:t>t</w:t>
      </w:r>
      <w:r w:rsidR="00325B99">
        <w:rPr>
          <w:spacing w:val="3"/>
        </w:rPr>
        <w:t xml:space="preserve"> </w:t>
      </w:r>
      <w:r w:rsidR="00325B99">
        <w:t>to</w:t>
      </w:r>
      <w:r w:rsidR="00325B99">
        <w:rPr>
          <w:spacing w:val="8"/>
        </w:rPr>
        <w:t xml:space="preserve"> </w:t>
      </w:r>
      <w:r w:rsidR="00325B99">
        <w:t>t</w:t>
      </w:r>
      <w:r w:rsidR="00325B99">
        <w:rPr>
          <w:spacing w:val="-1"/>
        </w:rPr>
        <w:t>h</w:t>
      </w:r>
      <w:r w:rsidR="00325B99">
        <w:t>e</w:t>
      </w:r>
      <w:r w:rsidR="00325B99">
        <w:rPr>
          <w:spacing w:val="7"/>
        </w:rPr>
        <w:t xml:space="preserve"> </w:t>
      </w:r>
      <w:r w:rsidR="00325B99">
        <w:t>exe</w:t>
      </w:r>
      <w:r w:rsidR="00325B99">
        <w:rPr>
          <w:spacing w:val="2"/>
        </w:rPr>
        <w:t>c</w:t>
      </w:r>
      <w:r w:rsidR="00325B99">
        <w:t>u</w:t>
      </w:r>
      <w:r w:rsidR="00325B99">
        <w:rPr>
          <w:spacing w:val="-1"/>
        </w:rPr>
        <w:t>t</w:t>
      </w:r>
      <w:r w:rsidR="00325B99">
        <w:t>ion</w:t>
      </w:r>
      <w:r w:rsidR="00325B99">
        <w:rPr>
          <w:spacing w:val="1"/>
        </w:rPr>
        <w:t xml:space="preserve"> o</w:t>
      </w:r>
      <w:r w:rsidR="00325B99">
        <w:t>f</w:t>
      </w:r>
      <w:r w:rsidR="00325B99">
        <w:rPr>
          <w:spacing w:val="5"/>
        </w:rPr>
        <w:t xml:space="preserve"> </w:t>
      </w:r>
      <w:r w:rsidR="00325B99">
        <w:rPr>
          <w:spacing w:val="2"/>
        </w:rPr>
        <w:t>t</w:t>
      </w:r>
      <w:r w:rsidR="00325B99">
        <w:rPr>
          <w:spacing w:val="-1"/>
        </w:rPr>
        <w:t>h</w:t>
      </w:r>
      <w:r w:rsidR="00325B99">
        <w:t>eir</w:t>
      </w:r>
      <w:r w:rsidR="00325B99">
        <w:rPr>
          <w:spacing w:val="6"/>
        </w:rPr>
        <w:t xml:space="preserve"> </w:t>
      </w:r>
      <w:r w:rsidR="00325B99">
        <w:rPr>
          <w:spacing w:val="1"/>
        </w:rPr>
        <w:t>d</w:t>
      </w:r>
      <w:r w:rsidR="00325B99">
        <w:rPr>
          <w:spacing w:val="-1"/>
        </w:rPr>
        <w:t>u</w:t>
      </w:r>
      <w:r w:rsidR="00325B99">
        <w:t>ties</w:t>
      </w:r>
      <w:r w:rsidR="00325B99">
        <w:rPr>
          <w:spacing w:val="3"/>
        </w:rPr>
        <w:t xml:space="preserve"> </w:t>
      </w:r>
      <w:r w:rsidR="00325B99">
        <w:t>to t</w:t>
      </w:r>
      <w:r w:rsidR="00325B99">
        <w:rPr>
          <w:spacing w:val="-1"/>
        </w:rPr>
        <w:t>h</w:t>
      </w:r>
      <w:r w:rsidR="00325B99">
        <w:t>eir</w:t>
      </w:r>
      <w:r w:rsidR="00325B99">
        <w:rPr>
          <w:spacing w:val="-3"/>
        </w:rPr>
        <w:t xml:space="preserve"> </w:t>
      </w:r>
      <w:r w:rsidR="00325B99">
        <w:rPr>
          <w:spacing w:val="2"/>
        </w:rPr>
        <w:t>s</w:t>
      </w:r>
      <w:r w:rsidR="00325B99">
        <w:rPr>
          <w:spacing w:val="-1"/>
        </w:rPr>
        <w:t>u</w:t>
      </w:r>
      <w:r w:rsidR="00325B99">
        <w:t>ccessor</w:t>
      </w:r>
      <w:r w:rsidR="00325B99">
        <w:rPr>
          <w:spacing w:val="-6"/>
        </w:rPr>
        <w:t xml:space="preserve"> </w:t>
      </w:r>
      <w:r w:rsidR="00325B99">
        <w:t>no</w:t>
      </w:r>
      <w:r w:rsidR="00325B99">
        <w:rPr>
          <w:spacing w:val="-2"/>
        </w:rPr>
        <w:t xml:space="preserve"> </w:t>
      </w:r>
      <w:r w:rsidR="00325B99">
        <w:t>l</w:t>
      </w:r>
      <w:r w:rsidR="00325B99">
        <w:rPr>
          <w:spacing w:val="1"/>
        </w:rPr>
        <w:t>a</w:t>
      </w:r>
      <w:r w:rsidR="00325B99">
        <w:t>ter</w:t>
      </w:r>
      <w:r w:rsidR="00325B99">
        <w:rPr>
          <w:spacing w:val="-3"/>
        </w:rPr>
        <w:t xml:space="preserve"> </w:t>
      </w:r>
      <w:r w:rsidR="00325B99">
        <w:rPr>
          <w:spacing w:val="2"/>
        </w:rPr>
        <w:t>t</w:t>
      </w:r>
      <w:r w:rsidR="00325B99">
        <w:t>han</w:t>
      </w:r>
      <w:r w:rsidR="00325B99">
        <w:rPr>
          <w:spacing w:val="-2"/>
        </w:rPr>
        <w:t xml:space="preserve"> f</w:t>
      </w:r>
      <w:r w:rsidR="00325B99">
        <w:rPr>
          <w:spacing w:val="4"/>
        </w:rPr>
        <w:t>o</w:t>
      </w:r>
      <w:r w:rsidR="00325B99">
        <w:rPr>
          <w:spacing w:val="-1"/>
        </w:rPr>
        <w:t>u</w:t>
      </w:r>
      <w:r w:rsidR="00325B99">
        <w:t>r</w:t>
      </w:r>
      <w:r w:rsidR="00325B99">
        <w:rPr>
          <w:spacing w:val="1"/>
        </w:rPr>
        <w:t xml:space="preserve"> </w:t>
      </w:r>
      <w:r w:rsidR="00325B99">
        <w:rPr>
          <w:spacing w:val="-5"/>
        </w:rPr>
        <w:t>w</w:t>
      </w:r>
      <w:r w:rsidR="00325B99">
        <w:t>e</w:t>
      </w:r>
      <w:r w:rsidR="00325B99">
        <w:rPr>
          <w:spacing w:val="3"/>
        </w:rPr>
        <w:t>e</w:t>
      </w:r>
      <w:r w:rsidR="00325B99">
        <w:rPr>
          <w:spacing w:val="1"/>
        </w:rPr>
        <w:t>k</w:t>
      </w:r>
      <w:r w:rsidR="00325B99">
        <w:t>s</w:t>
      </w:r>
      <w:r w:rsidR="00325B99">
        <w:rPr>
          <w:spacing w:val="-5"/>
        </w:rPr>
        <w:t xml:space="preserve"> </w:t>
      </w:r>
      <w:r w:rsidR="00325B99">
        <w:rPr>
          <w:spacing w:val="-2"/>
        </w:rPr>
        <w:t>f</w:t>
      </w:r>
      <w:r w:rsidR="00325B99">
        <w:t>oll</w:t>
      </w:r>
      <w:r w:rsidR="00325B99">
        <w:rPr>
          <w:spacing w:val="4"/>
        </w:rPr>
        <w:t>o</w:t>
      </w:r>
      <w:r w:rsidR="00325B99">
        <w:rPr>
          <w:spacing w:val="-2"/>
        </w:rPr>
        <w:t>w</w:t>
      </w:r>
      <w:r w:rsidR="00325B99">
        <w:rPr>
          <w:spacing w:val="2"/>
        </w:rPr>
        <w:t>i</w:t>
      </w:r>
      <w:r w:rsidR="00325B99">
        <w:rPr>
          <w:spacing w:val="-1"/>
        </w:rPr>
        <w:t>n</w:t>
      </w:r>
      <w:r w:rsidR="00325B99">
        <w:t>g</w:t>
      </w:r>
      <w:r w:rsidR="00325B99">
        <w:rPr>
          <w:spacing w:val="-8"/>
        </w:rPr>
        <w:t xml:space="preserve"> </w:t>
      </w:r>
      <w:r w:rsidR="00325B99">
        <w:rPr>
          <w:spacing w:val="2"/>
        </w:rPr>
        <w:t>t</w:t>
      </w:r>
      <w:r w:rsidR="00325B99">
        <w:t xml:space="preserve">he </w:t>
      </w:r>
      <w:r w:rsidR="00A432FA">
        <w:t>E</w:t>
      </w:r>
      <w:r w:rsidR="00325B99">
        <w:t>le</w:t>
      </w:r>
      <w:r w:rsidR="00325B99">
        <w:rPr>
          <w:spacing w:val="1"/>
        </w:rPr>
        <w:t>c</w:t>
      </w:r>
      <w:r w:rsidR="00325B99">
        <w:t>tion</w:t>
      </w:r>
      <w:r w:rsidR="00A432FA">
        <w:t>s</w:t>
      </w:r>
      <w:r w:rsidR="00325B99">
        <w:t>.</w:t>
      </w:r>
    </w:p>
    <w:p w14:paraId="6FAC5743" w14:textId="77777777" w:rsidR="007D32F9" w:rsidRDefault="007D32F9" w:rsidP="003F5E3E">
      <w:pPr>
        <w:spacing w:before="6"/>
        <w:ind w:left="1180" w:right="86" w:hanging="360"/>
        <w:jc w:val="both"/>
      </w:pPr>
    </w:p>
    <w:p w14:paraId="2EC16063" w14:textId="0C2883CE" w:rsidR="006B1CA2" w:rsidRDefault="00674DEE" w:rsidP="003F5E3E">
      <w:pPr>
        <w:ind w:left="100"/>
        <w:rPr>
          <w:w w:val="105"/>
        </w:rPr>
      </w:pPr>
      <w:r>
        <w:t>6</w:t>
      </w:r>
      <w:r w:rsidR="00325B99">
        <w:t xml:space="preserve">.0 </w:t>
      </w:r>
      <w:r w:rsidR="00325B99">
        <w:rPr>
          <w:spacing w:val="8"/>
        </w:rPr>
        <w:t xml:space="preserve"> </w:t>
      </w:r>
      <w:r w:rsidR="00325B99">
        <w:rPr>
          <w:spacing w:val="2"/>
        </w:rPr>
        <w:t>B</w:t>
      </w:r>
      <w:r w:rsidR="00325B99">
        <w:rPr>
          <w:spacing w:val="1"/>
        </w:rPr>
        <w:t>y</w:t>
      </w:r>
      <w:r w:rsidR="00325B99">
        <w:t>-</w:t>
      </w:r>
      <w:r w:rsidR="00325B99">
        <w:rPr>
          <w:w w:val="103"/>
        </w:rPr>
        <w:t>Electi</w:t>
      </w:r>
      <w:r w:rsidR="00325B99">
        <w:rPr>
          <w:spacing w:val="2"/>
          <w:w w:val="103"/>
        </w:rPr>
        <w:t>o</w:t>
      </w:r>
      <w:r w:rsidR="00325B99">
        <w:rPr>
          <w:w w:val="105"/>
        </w:rPr>
        <w:t>ns</w:t>
      </w:r>
    </w:p>
    <w:p w14:paraId="15AAF61D" w14:textId="6F9A16B3" w:rsidR="003F5E3E" w:rsidRPr="003F5E3E" w:rsidRDefault="00674DEE" w:rsidP="003F5E3E">
      <w:pPr>
        <w:spacing w:before="2"/>
        <w:ind w:left="1180" w:right="86" w:hanging="360"/>
        <w:rPr>
          <w:w w:val="105"/>
        </w:rPr>
      </w:pPr>
      <w:r>
        <w:rPr>
          <w:spacing w:val="2"/>
        </w:rPr>
        <w:t>6</w:t>
      </w:r>
      <w:r w:rsidR="003F5E3E">
        <w:rPr>
          <w:spacing w:val="2"/>
        </w:rPr>
        <w:t>.1</w:t>
      </w:r>
      <w:r w:rsidR="003F5E3E">
        <w:t xml:space="preserve"> </w:t>
      </w:r>
      <w:r w:rsidR="003F5E3E">
        <w:rPr>
          <w:spacing w:val="6"/>
        </w:rPr>
        <w:t xml:space="preserve"> </w:t>
      </w:r>
      <w:r w:rsidR="003F5E3E" w:rsidRPr="003F5E3E">
        <w:t xml:space="preserve">The President (or where the President position is in need of election, the Vice President), upon the vacancy of any of the Executive Board </w:t>
      </w:r>
      <w:r w:rsidR="00A432FA">
        <w:t>O</w:t>
      </w:r>
      <w:r w:rsidR="003F5E3E" w:rsidRPr="003F5E3E">
        <w:t>ffice</w:t>
      </w:r>
      <w:r w:rsidR="00A432FA">
        <w:t>r</w:t>
      </w:r>
      <w:r w:rsidR="003F5E3E" w:rsidRPr="003F5E3E">
        <w:t xml:space="preserve"> (either by resignation or impeachment), shall promptly call a </w:t>
      </w:r>
      <w:r>
        <w:t>b</w:t>
      </w:r>
      <w:r w:rsidR="003F5E3E" w:rsidRPr="003F5E3E">
        <w:t>y-election</w:t>
      </w:r>
      <w:r>
        <w:t>.</w:t>
      </w:r>
    </w:p>
    <w:p w14:paraId="2E8D30D0" w14:textId="09E1DA0D" w:rsidR="006353DC" w:rsidRDefault="00674DEE" w:rsidP="003F5E3E">
      <w:pPr>
        <w:spacing w:before="2"/>
        <w:ind w:left="1180" w:right="86" w:hanging="360"/>
      </w:pPr>
      <w:r>
        <w:rPr>
          <w:spacing w:val="2"/>
        </w:rPr>
        <w:t>6</w:t>
      </w:r>
      <w:r w:rsidR="00325B99">
        <w:rPr>
          <w:spacing w:val="2"/>
        </w:rPr>
        <w:t>.</w:t>
      </w:r>
      <w:r w:rsidR="00325B99">
        <w:t xml:space="preserve">2 </w:t>
      </w:r>
      <w:r w:rsidR="00325B99">
        <w:rPr>
          <w:spacing w:val="6"/>
        </w:rPr>
        <w:t xml:space="preserve"> </w:t>
      </w:r>
      <w:r w:rsidR="00325B99">
        <w:t>In</w:t>
      </w:r>
      <w:r w:rsidR="00325B99">
        <w:rPr>
          <w:spacing w:val="5"/>
        </w:rPr>
        <w:t xml:space="preserve"> </w:t>
      </w:r>
      <w:r w:rsidR="00325B99">
        <w:rPr>
          <w:spacing w:val="2"/>
        </w:rPr>
        <w:t>t</w:t>
      </w:r>
      <w:r w:rsidR="00325B99">
        <w:t>he</w:t>
      </w:r>
      <w:r w:rsidR="00325B99">
        <w:rPr>
          <w:spacing w:val="5"/>
        </w:rPr>
        <w:t xml:space="preserve"> </w:t>
      </w:r>
      <w:r w:rsidR="00325B99">
        <w:t>case</w:t>
      </w:r>
      <w:r w:rsidR="00325B99">
        <w:rPr>
          <w:spacing w:val="7"/>
        </w:rPr>
        <w:t xml:space="preserve"> </w:t>
      </w:r>
      <w:r w:rsidR="00325B99">
        <w:rPr>
          <w:spacing w:val="1"/>
        </w:rPr>
        <w:t>o</w:t>
      </w:r>
      <w:r w:rsidR="00325B99">
        <w:t>f</w:t>
      </w:r>
      <w:r w:rsidR="00325B99">
        <w:rPr>
          <w:spacing w:val="4"/>
        </w:rPr>
        <w:t xml:space="preserve"> </w:t>
      </w:r>
      <w:r w:rsidR="00325B99">
        <w:t>a</w:t>
      </w:r>
      <w:r w:rsidR="00325B99">
        <w:rPr>
          <w:spacing w:val="9"/>
        </w:rPr>
        <w:t xml:space="preserve"> </w:t>
      </w:r>
      <w:r>
        <w:rPr>
          <w:spacing w:val="9"/>
        </w:rPr>
        <w:t>b</w:t>
      </w:r>
      <w:r w:rsidR="00325B99">
        <w:rPr>
          <w:spacing w:val="-1"/>
        </w:rPr>
        <w:t>y</w:t>
      </w:r>
      <w:r w:rsidR="00325B99">
        <w:rPr>
          <w:spacing w:val="-2"/>
        </w:rPr>
        <w:t>-</w:t>
      </w:r>
      <w:r w:rsidR="00325B99">
        <w:t>electi</w:t>
      </w:r>
      <w:r w:rsidR="00325B99">
        <w:rPr>
          <w:spacing w:val="2"/>
        </w:rPr>
        <w:t>o</w:t>
      </w:r>
      <w:r w:rsidR="00325B99">
        <w:rPr>
          <w:spacing w:val="-1"/>
        </w:rPr>
        <w:t>n</w:t>
      </w:r>
      <w:r w:rsidR="00325B99">
        <w:t>,</w:t>
      </w:r>
      <w:r w:rsidR="00325B99">
        <w:rPr>
          <w:spacing w:val="2"/>
        </w:rPr>
        <w:t xml:space="preserve"> t</w:t>
      </w:r>
      <w:r w:rsidR="00325B99">
        <w:t>he</w:t>
      </w:r>
      <w:r w:rsidR="00325B99">
        <w:rPr>
          <w:spacing w:val="5"/>
        </w:rPr>
        <w:t xml:space="preserve"> </w:t>
      </w:r>
      <w:r w:rsidR="00325B99">
        <w:t>s</w:t>
      </w:r>
      <w:r w:rsidR="00325B99">
        <w:rPr>
          <w:spacing w:val="2"/>
        </w:rPr>
        <w:t>a</w:t>
      </w:r>
      <w:r w:rsidR="00325B99">
        <w:rPr>
          <w:spacing w:val="-1"/>
        </w:rPr>
        <w:t>m</w:t>
      </w:r>
      <w:r w:rsidR="00325B99">
        <w:t>e</w:t>
      </w:r>
      <w:r w:rsidR="00325B99">
        <w:rPr>
          <w:spacing w:val="6"/>
        </w:rPr>
        <w:t xml:space="preserve"> </w:t>
      </w:r>
      <w:r w:rsidR="00325B99">
        <w:t>rul</w:t>
      </w:r>
      <w:r w:rsidR="00325B99">
        <w:rPr>
          <w:spacing w:val="2"/>
        </w:rPr>
        <w:t>e</w:t>
      </w:r>
      <w:r w:rsidR="00325B99">
        <w:t>s</w:t>
      </w:r>
      <w:r w:rsidR="00325B99">
        <w:rPr>
          <w:spacing w:val="3"/>
        </w:rPr>
        <w:t xml:space="preserve"> </w:t>
      </w:r>
      <w:r w:rsidR="00325B99">
        <w:t>as</w:t>
      </w:r>
      <w:r w:rsidR="00325B99">
        <w:rPr>
          <w:spacing w:val="8"/>
        </w:rPr>
        <w:t xml:space="preserve"> </w:t>
      </w:r>
      <w:r w:rsidR="00A432FA">
        <w:rPr>
          <w:spacing w:val="3"/>
        </w:rPr>
        <w:t>E</w:t>
      </w:r>
      <w:r w:rsidR="00325B99">
        <w:t>l</w:t>
      </w:r>
      <w:r w:rsidR="00325B99">
        <w:rPr>
          <w:spacing w:val="3"/>
        </w:rPr>
        <w:t>e</w:t>
      </w:r>
      <w:r w:rsidR="00325B99">
        <w:t>cti</w:t>
      </w:r>
      <w:r w:rsidR="00325B99">
        <w:rPr>
          <w:spacing w:val="1"/>
        </w:rPr>
        <w:t>o</w:t>
      </w:r>
      <w:r w:rsidR="00325B99">
        <w:t>n</w:t>
      </w:r>
      <w:r w:rsidR="00A432FA">
        <w:t>s</w:t>
      </w:r>
      <w:r w:rsidR="00325B99">
        <w:t xml:space="preserve"> </w:t>
      </w:r>
      <w:r w:rsidR="00325B99">
        <w:rPr>
          <w:spacing w:val="2"/>
        </w:rPr>
        <w:t>s</w:t>
      </w:r>
      <w:r w:rsidR="00325B99">
        <w:rPr>
          <w:spacing w:val="-1"/>
        </w:rPr>
        <w:t>h</w:t>
      </w:r>
      <w:r w:rsidR="00325B99">
        <w:t>all</w:t>
      </w:r>
      <w:r w:rsidR="00325B99">
        <w:rPr>
          <w:spacing w:val="6"/>
        </w:rPr>
        <w:t xml:space="preserve"> </w:t>
      </w:r>
      <w:r w:rsidR="00325B99">
        <w:t>be</w:t>
      </w:r>
      <w:r w:rsidR="00325B99">
        <w:rPr>
          <w:spacing w:val="7"/>
        </w:rPr>
        <w:t xml:space="preserve"> </w:t>
      </w:r>
      <w:r w:rsidR="00325B99">
        <w:t>use</w:t>
      </w:r>
      <w:r w:rsidR="00325B99">
        <w:rPr>
          <w:spacing w:val="2"/>
        </w:rPr>
        <w:t>d</w:t>
      </w:r>
      <w:r w:rsidR="00325B99">
        <w:t>,</w:t>
      </w:r>
      <w:r w:rsidR="00325B99">
        <w:rPr>
          <w:spacing w:val="4"/>
        </w:rPr>
        <w:t xml:space="preserve"> </w:t>
      </w:r>
      <w:r w:rsidR="00325B99">
        <w:t>s</w:t>
      </w:r>
      <w:r w:rsidR="00325B99">
        <w:rPr>
          <w:spacing w:val="2"/>
        </w:rPr>
        <w:t>a</w:t>
      </w:r>
      <w:r w:rsidR="00325B99">
        <w:t>ve</w:t>
      </w:r>
      <w:r w:rsidR="00325B99">
        <w:rPr>
          <w:spacing w:val="3"/>
        </w:rPr>
        <w:t xml:space="preserve"> </w:t>
      </w:r>
      <w:r w:rsidR="00325B99">
        <w:rPr>
          <w:spacing w:val="2"/>
        </w:rPr>
        <w:t>t</w:t>
      </w:r>
      <w:r w:rsidR="00325B99">
        <w:rPr>
          <w:spacing w:val="-1"/>
        </w:rPr>
        <w:t>h</w:t>
      </w:r>
      <w:r w:rsidR="00325B99">
        <w:t>e</w:t>
      </w:r>
      <w:r w:rsidR="00325B99">
        <w:rPr>
          <w:spacing w:val="6"/>
        </w:rPr>
        <w:t xml:space="preserve"> </w:t>
      </w:r>
      <w:r w:rsidR="00325B99">
        <w:rPr>
          <w:spacing w:val="2"/>
        </w:rPr>
        <w:t>t</w:t>
      </w:r>
      <w:r w:rsidR="00325B99">
        <w:t>e</w:t>
      </w:r>
      <w:r w:rsidR="00325B99">
        <w:rPr>
          <w:spacing w:val="4"/>
        </w:rPr>
        <w:t>r</w:t>
      </w:r>
      <w:r w:rsidR="00325B99">
        <w:t>m of</w:t>
      </w:r>
      <w:r w:rsidR="00325B99">
        <w:rPr>
          <w:spacing w:val="8"/>
        </w:rPr>
        <w:t xml:space="preserve"> </w:t>
      </w:r>
      <w:r w:rsidR="00325B99">
        <w:rPr>
          <w:spacing w:val="1"/>
        </w:rPr>
        <w:t>o</w:t>
      </w:r>
      <w:r w:rsidR="00325B99">
        <w:t xml:space="preserve">ffice, </w:t>
      </w:r>
      <w:r w:rsidR="00325B99">
        <w:rPr>
          <w:spacing w:val="-2"/>
        </w:rPr>
        <w:t>w</w:t>
      </w:r>
      <w:r w:rsidR="00325B99">
        <w:rPr>
          <w:spacing w:val="1"/>
        </w:rPr>
        <w:t>h</w:t>
      </w:r>
      <w:r w:rsidR="00325B99">
        <w:t>i</w:t>
      </w:r>
      <w:r w:rsidR="00325B99">
        <w:rPr>
          <w:spacing w:val="3"/>
        </w:rPr>
        <w:t>c</w:t>
      </w:r>
      <w:r w:rsidR="00325B99">
        <w:t>h</w:t>
      </w:r>
      <w:r w:rsidR="00325B99">
        <w:rPr>
          <w:spacing w:val="-5"/>
        </w:rPr>
        <w:t xml:space="preserve"> </w:t>
      </w:r>
      <w:r w:rsidR="00325B99">
        <w:t>shall</w:t>
      </w:r>
      <w:r w:rsidR="00325B99">
        <w:rPr>
          <w:spacing w:val="-4"/>
        </w:rPr>
        <w:t xml:space="preserve"> </w:t>
      </w:r>
      <w:r w:rsidR="00325B99">
        <w:rPr>
          <w:spacing w:val="2"/>
        </w:rPr>
        <w:t>b</w:t>
      </w:r>
      <w:r w:rsidR="00325B99">
        <w:t>e</w:t>
      </w:r>
      <w:r w:rsidR="00325B99">
        <w:rPr>
          <w:spacing w:val="-2"/>
        </w:rPr>
        <w:t xml:space="preserve"> </w:t>
      </w:r>
      <w:r w:rsidR="00325B99">
        <w:t>the</w:t>
      </w:r>
      <w:r w:rsidR="00325B99">
        <w:rPr>
          <w:spacing w:val="-2"/>
        </w:rPr>
        <w:t xml:space="preserve"> </w:t>
      </w:r>
      <w:r w:rsidR="00325B99">
        <w:rPr>
          <w:spacing w:val="2"/>
        </w:rPr>
        <w:t>d</w:t>
      </w:r>
      <w:r w:rsidR="00325B99">
        <w:rPr>
          <w:spacing w:val="3"/>
        </w:rPr>
        <w:t>a</w:t>
      </w:r>
      <w:r w:rsidR="00325B99">
        <w:t>y</w:t>
      </w:r>
      <w:r w:rsidR="00325B99">
        <w:rPr>
          <w:spacing w:val="-7"/>
        </w:rPr>
        <w:t xml:space="preserve"> </w:t>
      </w:r>
      <w:r w:rsidR="00325B99">
        <w:rPr>
          <w:spacing w:val="3"/>
        </w:rPr>
        <w:t>i</w:t>
      </w:r>
      <w:r w:rsidR="00325B99">
        <w:t>mmed</w:t>
      </w:r>
      <w:r w:rsidR="00325B99">
        <w:rPr>
          <w:spacing w:val="3"/>
        </w:rPr>
        <w:t>i</w:t>
      </w:r>
      <w:r w:rsidR="00325B99">
        <w:t>ate</w:t>
      </w:r>
      <w:r w:rsidR="00325B99">
        <w:rPr>
          <w:spacing w:val="3"/>
        </w:rPr>
        <w:t>l</w:t>
      </w:r>
      <w:r w:rsidR="00325B99">
        <w:t>y</w:t>
      </w:r>
      <w:r w:rsidR="00325B99">
        <w:rPr>
          <w:spacing w:val="-11"/>
        </w:rPr>
        <w:t xml:space="preserve"> </w:t>
      </w:r>
      <w:r w:rsidR="00325B99">
        <w:rPr>
          <w:spacing w:val="-2"/>
        </w:rPr>
        <w:t>f</w:t>
      </w:r>
      <w:r w:rsidR="00325B99">
        <w:t>oll</w:t>
      </w:r>
      <w:r w:rsidR="00325B99">
        <w:rPr>
          <w:spacing w:val="4"/>
        </w:rPr>
        <w:t>o</w:t>
      </w:r>
      <w:r w:rsidR="00325B99">
        <w:rPr>
          <w:spacing w:val="-2"/>
        </w:rPr>
        <w:t>w</w:t>
      </w:r>
      <w:r w:rsidR="00325B99">
        <w:t>ing</w:t>
      </w:r>
      <w:r w:rsidR="00325B99">
        <w:rPr>
          <w:spacing w:val="-8"/>
        </w:rPr>
        <w:t xml:space="preserve"> </w:t>
      </w:r>
      <w:r w:rsidR="00325B99">
        <w:rPr>
          <w:spacing w:val="3"/>
        </w:rPr>
        <w:t>t</w:t>
      </w:r>
      <w:r w:rsidR="00325B99">
        <w:rPr>
          <w:spacing w:val="-1"/>
        </w:rPr>
        <w:t>h</w:t>
      </w:r>
      <w:r w:rsidR="00325B99">
        <w:t>e</w:t>
      </w:r>
      <w:r w:rsidR="00325B99">
        <w:rPr>
          <w:spacing w:val="-2"/>
        </w:rPr>
        <w:t xml:space="preserve"> </w:t>
      </w:r>
      <w:r w:rsidR="00A432FA">
        <w:rPr>
          <w:spacing w:val="-2"/>
        </w:rPr>
        <w:t>B</w:t>
      </w:r>
      <w:r w:rsidR="00325B99">
        <w:rPr>
          <w:spacing w:val="-4"/>
        </w:rPr>
        <w:t>y</w:t>
      </w:r>
      <w:r w:rsidR="00325B99">
        <w:rPr>
          <w:spacing w:val="-2"/>
        </w:rPr>
        <w:t>-</w:t>
      </w:r>
      <w:r w:rsidR="00A432FA">
        <w:rPr>
          <w:spacing w:val="-2"/>
        </w:rPr>
        <w:t>E</w:t>
      </w:r>
      <w:r w:rsidR="00325B99">
        <w:t>lecti</w:t>
      </w:r>
      <w:r w:rsidR="00325B99">
        <w:rPr>
          <w:spacing w:val="4"/>
        </w:rPr>
        <w:t>o</w:t>
      </w:r>
      <w:r w:rsidR="00325B99">
        <w:t>n</w:t>
      </w:r>
      <w:r w:rsidR="00325B99">
        <w:rPr>
          <w:spacing w:val="-10"/>
        </w:rPr>
        <w:t xml:space="preserve"> </w:t>
      </w:r>
      <w:r w:rsidR="00325B99">
        <w:rPr>
          <w:spacing w:val="2"/>
        </w:rPr>
        <w:t>u</w:t>
      </w:r>
      <w:r w:rsidR="00325B99">
        <w:rPr>
          <w:spacing w:val="-1"/>
        </w:rPr>
        <w:t>n</w:t>
      </w:r>
      <w:r w:rsidR="00325B99">
        <w:t>til</w:t>
      </w:r>
      <w:r w:rsidR="00325B99">
        <w:rPr>
          <w:spacing w:val="-4"/>
        </w:rPr>
        <w:t xml:space="preserve"> </w:t>
      </w:r>
      <w:r w:rsidR="00325B99">
        <w:rPr>
          <w:spacing w:val="2"/>
        </w:rPr>
        <w:t>t</w:t>
      </w:r>
      <w:r w:rsidR="00325B99">
        <w:rPr>
          <w:spacing w:val="-1"/>
        </w:rPr>
        <w:t>h</w:t>
      </w:r>
      <w:r w:rsidR="00325B99">
        <w:t>e</w:t>
      </w:r>
      <w:r w:rsidR="00325B99">
        <w:rPr>
          <w:spacing w:val="-1"/>
        </w:rPr>
        <w:t xml:space="preserve"> </w:t>
      </w:r>
      <w:r w:rsidR="00325B99">
        <w:t>n</w:t>
      </w:r>
      <w:r w:rsidR="00325B99">
        <w:rPr>
          <w:spacing w:val="2"/>
        </w:rPr>
        <w:t>e</w:t>
      </w:r>
      <w:r w:rsidR="00325B99">
        <w:rPr>
          <w:spacing w:val="-1"/>
        </w:rPr>
        <w:t>x</w:t>
      </w:r>
      <w:r w:rsidR="00325B99">
        <w:t>t</w:t>
      </w:r>
      <w:r w:rsidR="00325B99">
        <w:rPr>
          <w:spacing w:val="-3"/>
        </w:rPr>
        <w:t xml:space="preserve"> </w:t>
      </w:r>
      <w:r w:rsidR="00A860D0">
        <w:rPr>
          <w:spacing w:val="-3"/>
        </w:rPr>
        <w:t xml:space="preserve">Elections at the </w:t>
      </w:r>
      <w:r>
        <w:rPr>
          <w:spacing w:val="3"/>
        </w:rPr>
        <w:t>AGM</w:t>
      </w:r>
      <w:r>
        <w:rPr>
          <w:spacing w:val="-3"/>
        </w:rPr>
        <w:t>.</w:t>
      </w:r>
    </w:p>
    <w:p w14:paraId="1AEC500F" w14:textId="4F3DD10A" w:rsidR="006353DC" w:rsidRDefault="006353DC" w:rsidP="003F5E3E"/>
    <w:p w14:paraId="76C819B3" w14:textId="77777777" w:rsidR="006353DC" w:rsidRDefault="00325B99" w:rsidP="003F5E3E">
      <w:pPr>
        <w:ind w:left="100"/>
        <w:rPr>
          <w:sz w:val="26"/>
          <w:szCs w:val="26"/>
        </w:rPr>
      </w:pPr>
      <w:r>
        <w:rPr>
          <w:sz w:val="26"/>
          <w:szCs w:val="26"/>
        </w:rPr>
        <w:t>Article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>
        <w:rPr>
          <w:spacing w:val="-2"/>
          <w:sz w:val="26"/>
          <w:szCs w:val="26"/>
        </w:rPr>
        <w:t xml:space="preserve"> </w:t>
      </w:r>
      <w:r>
        <w:rPr>
          <w:w w:val="108"/>
          <w:sz w:val="26"/>
          <w:szCs w:val="26"/>
        </w:rPr>
        <w:t>(</w:t>
      </w:r>
      <w:r>
        <w:rPr>
          <w:spacing w:val="3"/>
          <w:w w:val="108"/>
          <w:sz w:val="26"/>
          <w:szCs w:val="26"/>
        </w:rPr>
        <w:t>I</w:t>
      </w:r>
      <w:r>
        <w:rPr>
          <w:w w:val="106"/>
          <w:sz w:val="26"/>
          <w:szCs w:val="26"/>
        </w:rPr>
        <w:t>mpea</w:t>
      </w:r>
      <w:r>
        <w:rPr>
          <w:spacing w:val="3"/>
          <w:w w:val="106"/>
          <w:sz w:val="26"/>
          <w:szCs w:val="26"/>
        </w:rPr>
        <w:t>c</w:t>
      </w:r>
      <w:r>
        <w:rPr>
          <w:spacing w:val="2"/>
          <w:w w:val="110"/>
          <w:sz w:val="26"/>
          <w:szCs w:val="26"/>
        </w:rPr>
        <w:t>h</w:t>
      </w:r>
      <w:r>
        <w:rPr>
          <w:w w:val="106"/>
          <w:sz w:val="26"/>
          <w:szCs w:val="26"/>
        </w:rPr>
        <w:t>ment)</w:t>
      </w:r>
    </w:p>
    <w:p w14:paraId="758EE874" w14:textId="77777777" w:rsidR="006353DC" w:rsidRDefault="006353DC" w:rsidP="003F5E3E">
      <w:pPr>
        <w:spacing w:before="8"/>
        <w:rPr>
          <w:sz w:val="14"/>
          <w:szCs w:val="14"/>
        </w:rPr>
      </w:pPr>
    </w:p>
    <w:p w14:paraId="067890DF" w14:textId="77777777" w:rsidR="006353DC" w:rsidRDefault="00325B99" w:rsidP="003F5E3E">
      <w:pPr>
        <w:ind w:left="100"/>
      </w:pPr>
      <w:r>
        <w:rPr>
          <w:spacing w:val="1"/>
        </w:rPr>
        <w:t>1</w:t>
      </w:r>
      <w:r>
        <w:t xml:space="preserve">.0 </w:t>
      </w:r>
      <w:r>
        <w:rPr>
          <w:spacing w:val="8"/>
        </w:rPr>
        <w:t xml:space="preserve"> </w:t>
      </w:r>
      <w:r>
        <w:rPr>
          <w:w w:val="112"/>
        </w:rPr>
        <w:t>Pr</w:t>
      </w:r>
      <w:r>
        <w:rPr>
          <w:spacing w:val="1"/>
          <w:w w:val="112"/>
        </w:rPr>
        <w:t>e</w:t>
      </w:r>
      <w:r>
        <w:rPr>
          <w:spacing w:val="4"/>
          <w:w w:val="112"/>
        </w:rPr>
        <w:t>a</w:t>
      </w:r>
      <w:r>
        <w:rPr>
          <w:spacing w:val="-5"/>
          <w:w w:val="106"/>
        </w:rPr>
        <w:t>m</w:t>
      </w:r>
      <w:r>
        <w:rPr>
          <w:w w:val="104"/>
        </w:rPr>
        <w:t>ble</w:t>
      </w:r>
    </w:p>
    <w:p w14:paraId="1C4929CB" w14:textId="2BD1D6D8" w:rsidR="00967041" w:rsidRDefault="00325B99" w:rsidP="00967041">
      <w:pPr>
        <w:pStyle w:val="ListParagraph"/>
        <w:numPr>
          <w:ilvl w:val="1"/>
          <w:numId w:val="5"/>
        </w:numPr>
        <w:ind w:right="89"/>
      </w:pPr>
      <w:r w:rsidRPr="00967041">
        <w:rPr>
          <w:spacing w:val="3"/>
        </w:rPr>
        <w:t>T</w:t>
      </w:r>
      <w:r w:rsidRPr="00967041">
        <w:rPr>
          <w:spacing w:val="-1"/>
        </w:rPr>
        <w:t>h</w:t>
      </w:r>
      <w:r>
        <w:t>e</w:t>
      </w:r>
      <w:r w:rsidRPr="00967041">
        <w:rPr>
          <w:spacing w:val="-3"/>
        </w:rPr>
        <w:t xml:space="preserve"> </w:t>
      </w:r>
      <w:r w:rsidRPr="00967041">
        <w:rPr>
          <w:spacing w:val="2"/>
        </w:rPr>
        <w:t>p</w:t>
      </w:r>
      <w:r>
        <w:t>urp</w:t>
      </w:r>
      <w:r w:rsidRPr="00967041">
        <w:rPr>
          <w:spacing w:val="2"/>
        </w:rPr>
        <w:t>o</w:t>
      </w:r>
      <w:r>
        <w:t>se</w:t>
      </w:r>
      <w:r w:rsidRPr="00967041">
        <w:rPr>
          <w:spacing w:val="-6"/>
        </w:rPr>
        <w:t xml:space="preserve"> </w:t>
      </w:r>
      <w:r w:rsidRPr="00967041">
        <w:rPr>
          <w:spacing w:val="1"/>
        </w:rPr>
        <w:t>o</w:t>
      </w:r>
      <w:r>
        <w:t>f</w:t>
      </w:r>
      <w:r w:rsidRPr="00967041">
        <w:rPr>
          <w:spacing w:val="-4"/>
        </w:rPr>
        <w:t xml:space="preserve"> </w:t>
      </w:r>
      <w:r>
        <w:t>this</w:t>
      </w:r>
      <w:r w:rsidRPr="00967041">
        <w:rPr>
          <w:spacing w:val="-5"/>
        </w:rPr>
        <w:t xml:space="preserve"> </w:t>
      </w:r>
      <w:r>
        <w:t>a</w:t>
      </w:r>
      <w:r w:rsidRPr="00967041">
        <w:rPr>
          <w:spacing w:val="2"/>
        </w:rPr>
        <w:t>r</w:t>
      </w:r>
      <w:r>
        <w:t>ticle</w:t>
      </w:r>
      <w:r w:rsidRPr="00967041">
        <w:rPr>
          <w:spacing w:val="-5"/>
        </w:rPr>
        <w:t xml:space="preserve"> </w:t>
      </w:r>
      <w:r>
        <w:t>is</w:t>
      </w:r>
      <w:r w:rsidRPr="00967041">
        <w:rPr>
          <w:spacing w:val="-1"/>
        </w:rPr>
        <w:t xml:space="preserve"> </w:t>
      </w:r>
      <w:r w:rsidRPr="00967041">
        <w:rPr>
          <w:spacing w:val="3"/>
        </w:rPr>
        <w:t>t</w:t>
      </w:r>
      <w:r>
        <w:t>o</w:t>
      </w:r>
      <w:r w:rsidRPr="00967041">
        <w:rPr>
          <w:spacing w:val="-1"/>
        </w:rPr>
        <w:t xml:space="preserve"> </w:t>
      </w:r>
      <w:r w:rsidRPr="00967041">
        <w:rPr>
          <w:spacing w:val="2"/>
        </w:rPr>
        <w:t>o</w:t>
      </w:r>
      <w:r>
        <w:t>u</w:t>
      </w:r>
      <w:r w:rsidRPr="00967041">
        <w:rPr>
          <w:spacing w:val="-1"/>
        </w:rPr>
        <w:t>t</w:t>
      </w:r>
      <w:r>
        <w:t>li</w:t>
      </w:r>
      <w:r w:rsidRPr="00967041">
        <w:rPr>
          <w:spacing w:val="-2"/>
        </w:rPr>
        <w:t>n</w:t>
      </w:r>
      <w:r>
        <w:t>e</w:t>
      </w:r>
      <w:r w:rsidRPr="00967041">
        <w:rPr>
          <w:spacing w:val="-6"/>
        </w:rPr>
        <w:t xml:space="preserve"> </w:t>
      </w:r>
      <w:r w:rsidRPr="00967041">
        <w:rPr>
          <w:spacing w:val="3"/>
        </w:rPr>
        <w:t>t</w:t>
      </w:r>
      <w:r>
        <w:t>he</w:t>
      </w:r>
      <w:r w:rsidRPr="00967041">
        <w:rPr>
          <w:spacing w:val="-2"/>
        </w:rPr>
        <w:t xml:space="preserve"> </w:t>
      </w:r>
      <w:r>
        <w:t>p</w:t>
      </w:r>
      <w:r w:rsidRPr="00967041">
        <w:rPr>
          <w:spacing w:val="2"/>
        </w:rPr>
        <w:t>r</w:t>
      </w:r>
      <w:r>
        <w:t>o</w:t>
      </w:r>
      <w:r w:rsidRPr="00967041">
        <w:rPr>
          <w:spacing w:val="2"/>
        </w:rPr>
        <w:t>c</w:t>
      </w:r>
      <w:r>
        <w:t>ess</w:t>
      </w:r>
      <w:r w:rsidRPr="00967041">
        <w:rPr>
          <w:spacing w:val="-6"/>
        </w:rPr>
        <w:t xml:space="preserve"> </w:t>
      </w:r>
      <w:r>
        <w:t>of</w:t>
      </w:r>
      <w:r w:rsidRPr="00967041">
        <w:rPr>
          <w:spacing w:val="-2"/>
        </w:rPr>
        <w:t xml:space="preserve"> </w:t>
      </w:r>
      <w:r>
        <w:t>r</w:t>
      </w:r>
      <w:r w:rsidRPr="00967041">
        <w:rPr>
          <w:spacing w:val="3"/>
        </w:rPr>
        <w:t>e</w:t>
      </w:r>
      <w:r w:rsidRPr="00967041">
        <w:rPr>
          <w:spacing w:val="-4"/>
        </w:rPr>
        <w:t>m</w:t>
      </w:r>
      <w:r w:rsidRPr="00967041">
        <w:rPr>
          <w:spacing w:val="1"/>
        </w:rPr>
        <w:t>ov</w:t>
      </w:r>
      <w:r>
        <w:t>i</w:t>
      </w:r>
      <w:r w:rsidRPr="00967041">
        <w:rPr>
          <w:spacing w:val="-1"/>
        </w:rPr>
        <w:t>n</w:t>
      </w:r>
      <w:r>
        <w:t>g</w:t>
      </w:r>
      <w:r w:rsidRPr="00967041">
        <w:rPr>
          <w:spacing w:val="-8"/>
        </w:rPr>
        <w:t xml:space="preserve"> </w:t>
      </w:r>
      <w:r w:rsidRPr="00967041">
        <w:rPr>
          <w:spacing w:val="2"/>
        </w:rPr>
        <w:t>a</w:t>
      </w:r>
      <w:r>
        <w:t>n</w:t>
      </w:r>
      <w:r w:rsidRPr="00967041">
        <w:rPr>
          <w:spacing w:val="-3"/>
        </w:rPr>
        <w:t xml:space="preserve"> </w:t>
      </w:r>
      <w:r w:rsidRPr="00967041">
        <w:rPr>
          <w:spacing w:val="1"/>
        </w:rPr>
        <w:t>E</w:t>
      </w:r>
      <w:r>
        <w:t>xe</w:t>
      </w:r>
      <w:r w:rsidRPr="00967041">
        <w:rPr>
          <w:spacing w:val="2"/>
        </w:rPr>
        <w:t>c</w:t>
      </w:r>
      <w:r>
        <w:t>u</w:t>
      </w:r>
      <w:r w:rsidRPr="00967041">
        <w:rPr>
          <w:spacing w:val="-1"/>
        </w:rPr>
        <w:t>t</w:t>
      </w:r>
      <w:r w:rsidRPr="00967041">
        <w:rPr>
          <w:spacing w:val="2"/>
        </w:rPr>
        <w:t>i</w:t>
      </w:r>
      <w:r>
        <w:t>ve</w:t>
      </w:r>
      <w:r w:rsidRPr="00967041">
        <w:rPr>
          <w:spacing w:val="-8"/>
        </w:rPr>
        <w:t xml:space="preserve"> </w:t>
      </w:r>
      <w:r w:rsidRPr="00967041">
        <w:rPr>
          <w:spacing w:val="1"/>
        </w:rPr>
        <w:t>B</w:t>
      </w:r>
      <w:r>
        <w:t>o</w:t>
      </w:r>
      <w:r w:rsidRPr="00967041">
        <w:rPr>
          <w:spacing w:val="2"/>
        </w:rPr>
        <w:t>a</w:t>
      </w:r>
      <w:r>
        <w:t>rd</w:t>
      </w:r>
      <w:r w:rsidRPr="00967041">
        <w:rPr>
          <w:spacing w:val="-3"/>
        </w:rPr>
        <w:t xml:space="preserve"> </w:t>
      </w:r>
      <w:r>
        <w:t>M</w:t>
      </w:r>
      <w:r w:rsidRPr="00967041">
        <w:rPr>
          <w:spacing w:val="1"/>
        </w:rPr>
        <w:t>e</w:t>
      </w:r>
      <w:r w:rsidRPr="00967041">
        <w:rPr>
          <w:spacing w:val="-4"/>
        </w:rPr>
        <w:t>m</w:t>
      </w:r>
      <w:r w:rsidRPr="00967041">
        <w:rPr>
          <w:spacing w:val="4"/>
        </w:rPr>
        <w:t>b</w:t>
      </w:r>
      <w:r>
        <w:t>er</w:t>
      </w:r>
      <w:r w:rsidRPr="00967041">
        <w:rPr>
          <w:spacing w:val="-6"/>
        </w:rPr>
        <w:t xml:space="preserve"> </w:t>
      </w:r>
      <w:r>
        <w:t>fr</w:t>
      </w:r>
      <w:r w:rsidRPr="00967041">
        <w:rPr>
          <w:spacing w:val="4"/>
        </w:rPr>
        <w:t>o</w:t>
      </w:r>
      <w:r>
        <w:t>m</w:t>
      </w:r>
      <w:r w:rsidRPr="00967041">
        <w:rPr>
          <w:spacing w:val="-8"/>
        </w:rPr>
        <w:t xml:space="preserve"> </w:t>
      </w:r>
      <w:r>
        <w:t>t</w:t>
      </w:r>
      <w:r w:rsidRPr="00967041">
        <w:rPr>
          <w:spacing w:val="-1"/>
        </w:rPr>
        <w:t>h</w:t>
      </w:r>
      <w:r>
        <w:t>eir of</w:t>
      </w:r>
      <w:r w:rsidRPr="00967041">
        <w:rPr>
          <w:spacing w:val="-2"/>
        </w:rPr>
        <w:t>f</w:t>
      </w:r>
      <w:r>
        <w:t>ice.</w:t>
      </w:r>
    </w:p>
    <w:p w14:paraId="2C2BF662" w14:textId="77777777" w:rsidR="00967041" w:rsidRDefault="00967041" w:rsidP="00967041">
      <w:pPr>
        <w:ind w:right="89"/>
      </w:pPr>
    </w:p>
    <w:p w14:paraId="620F0F49" w14:textId="547C5D64" w:rsidR="006353DC" w:rsidRDefault="00325B99" w:rsidP="003F5E3E">
      <w:pPr>
        <w:spacing w:before="9"/>
        <w:ind w:left="100"/>
        <w:rPr>
          <w:sz w:val="10"/>
          <w:szCs w:val="10"/>
        </w:rPr>
      </w:pPr>
      <w:r>
        <w:rPr>
          <w:spacing w:val="1"/>
        </w:rPr>
        <w:t>2</w:t>
      </w:r>
      <w:r>
        <w:t xml:space="preserve">.0 </w:t>
      </w:r>
      <w:r>
        <w:rPr>
          <w:spacing w:val="8"/>
        </w:rPr>
        <w:t xml:space="preserve"> </w:t>
      </w:r>
      <w:r>
        <w:t>Pe</w:t>
      </w:r>
      <w:r>
        <w:rPr>
          <w:spacing w:val="2"/>
        </w:rPr>
        <w:t>t</w:t>
      </w:r>
      <w:r>
        <w:t>iti</w:t>
      </w:r>
      <w:r>
        <w:rPr>
          <w:spacing w:val="2"/>
        </w:rPr>
        <w:t>o</w:t>
      </w:r>
      <w:r>
        <w:t>n</w:t>
      </w:r>
      <w:r w:rsidR="00A432FA">
        <w:t xml:space="preserve"> 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2"/>
          <w:w w:val="116"/>
        </w:rPr>
        <w:t>I</w:t>
      </w:r>
      <w:r>
        <w:rPr>
          <w:spacing w:val="-5"/>
          <w:w w:val="106"/>
        </w:rPr>
        <w:t>m</w:t>
      </w:r>
      <w:r>
        <w:rPr>
          <w:w w:val="105"/>
        </w:rPr>
        <w:t>pea</w:t>
      </w:r>
      <w:r>
        <w:rPr>
          <w:spacing w:val="2"/>
          <w:w w:val="105"/>
        </w:rPr>
        <w:t>c</w:t>
      </w:r>
      <w:r>
        <w:rPr>
          <w:spacing w:val="2"/>
          <w:w w:val="110"/>
        </w:rPr>
        <w:t>h</w:t>
      </w:r>
      <w:r>
        <w:rPr>
          <w:spacing w:val="-3"/>
          <w:w w:val="106"/>
        </w:rPr>
        <w:t>m</w:t>
      </w:r>
      <w:r>
        <w:rPr>
          <w:spacing w:val="3"/>
          <w:w w:val="99"/>
        </w:rPr>
        <w:t>e</w:t>
      </w:r>
      <w:r>
        <w:rPr>
          <w:w w:val="113"/>
        </w:rPr>
        <w:t>nt</w:t>
      </w:r>
    </w:p>
    <w:p w14:paraId="76CA43A6" w14:textId="77777777" w:rsidR="006353DC" w:rsidRDefault="00325B99" w:rsidP="003F5E3E">
      <w:pPr>
        <w:ind w:left="1180" w:right="88" w:hanging="360"/>
      </w:pPr>
      <w:r>
        <w:t>2</w:t>
      </w:r>
      <w:r>
        <w:rPr>
          <w:spacing w:val="2"/>
        </w:rPr>
        <w:t>.</w:t>
      </w:r>
      <w:r>
        <w:t xml:space="preserve">1 </w:t>
      </w:r>
      <w:r>
        <w:rPr>
          <w:spacing w:val="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3"/>
        </w:rPr>
        <w:t>J</w:t>
      </w:r>
      <w:r>
        <w:rPr>
          <w:spacing w:val="-1"/>
        </w:rPr>
        <w:t>u</w:t>
      </w:r>
      <w:r>
        <w:t>di</w:t>
      </w:r>
      <w:r>
        <w:rPr>
          <w:spacing w:val="1"/>
        </w:rPr>
        <w:t>c</w:t>
      </w:r>
      <w:r>
        <w:t>iary</w:t>
      </w:r>
      <w:r>
        <w:rPr>
          <w:spacing w:val="-10"/>
        </w:rPr>
        <w:t xml:space="preserve"> </w:t>
      </w:r>
      <w:r>
        <w:rPr>
          <w:spacing w:val="2"/>
        </w:rPr>
        <w:t>B</w:t>
      </w:r>
      <w:r>
        <w:t>o</w:t>
      </w:r>
      <w:r>
        <w:rPr>
          <w:spacing w:val="2"/>
        </w:rPr>
        <w:t>a</w:t>
      </w:r>
      <w:r>
        <w:t>r</w:t>
      </w:r>
      <w:r>
        <w:rPr>
          <w:spacing w:val="2"/>
        </w:rPr>
        <w:t>d</w:t>
      </w:r>
      <w:r>
        <w:t>,</w:t>
      </w:r>
      <w:r>
        <w:rPr>
          <w:spacing w:val="-4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t>eceiv</w:t>
      </w:r>
      <w:r>
        <w:rPr>
          <w:spacing w:val="2"/>
        </w:rPr>
        <w:t>i</w:t>
      </w:r>
      <w:r>
        <w:t>ng</w:t>
      </w:r>
      <w:r>
        <w:rPr>
          <w:spacing w:val="-10"/>
        </w:rPr>
        <w:t xml:space="preserve"> </w:t>
      </w:r>
      <w:r>
        <w:t xml:space="preserve">a </w:t>
      </w:r>
      <w:r>
        <w:rPr>
          <w:spacing w:val="1"/>
        </w:rPr>
        <w:t>p</w:t>
      </w:r>
      <w:r>
        <w:t>eti</w:t>
      </w:r>
      <w:r>
        <w:rPr>
          <w:spacing w:val="2"/>
        </w:rPr>
        <w:t>t</w:t>
      </w:r>
      <w:r>
        <w:t>ion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m</w:t>
      </w:r>
      <w:r>
        <w:t>p</w:t>
      </w:r>
      <w:r>
        <w:rPr>
          <w:spacing w:val="2"/>
        </w:rPr>
        <w:t>e</w:t>
      </w:r>
      <w:r>
        <w:t>a</w:t>
      </w:r>
      <w:r>
        <w:rPr>
          <w:spacing w:val="3"/>
        </w:rPr>
        <w:t>c</w:t>
      </w:r>
      <w:r>
        <w:t>hmen</w:t>
      </w:r>
      <w:r>
        <w:rPr>
          <w:spacing w:val="-1"/>
        </w:rPr>
        <w:t>t</w:t>
      </w:r>
      <w:r>
        <w:t>,</w:t>
      </w:r>
      <w:r>
        <w:rPr>
          <w:spacing w:val="-10"/>
        </w:rPr>
        <w:t xml:space="preserve"> </w:t>
      </w:r>
      <w:r>
        <w:rPr>
          <w:spacing w:val="2"/>
        </w:rPr>
        <w:t>s</w:t>
      </w:r>
      <w:r>
        <w:t>hall</w:t>
      </w:r>
      <w:r>
        <w:rPr>
          <w:spacing w:val="-4"/>
        </w:rPr>
        <w:t xml:space="preserve"> </w:t>
      </w:r>
      <w:r>
        <w:rPr>
          <w:spacing w:val="2"/>
        </w:rPr>
        <w:t>i</w:t>
      </w:r>
      <w:r>
        <w:t>mme</w:t>
      </w:r>
      <w:r>
        <w:rPr>
          <w:spacing w:val="1"/>
        </w:rPr>
        <w:t>d</w:t>
      </w:r>
      <w:r>
        <w:t>iate</w:t>
      </w:r>
      <w:r>
        <w:rPr>
          <w:spacing w:val="3"/>
        </w:rPr>
        <w:t>l</w:t>
      </w:r>
      <w:r>
        <w:t>y</w:t>
      </w:r>
      <w:r>
        <w:rPr>
          <w:spacing w:val="-11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1"/>
        </w:rPr>
        <w:t>n</w:t>
      </w:r>
      <w:r>
        <w:rPr>
          <w:spacing w:val="-1"/>
        </w:rPr>
        <w:t>v</w:t>
      </w:r>
      <w:r>
        <w:t>e</w:t>
      </w:r>
      <w:r>
        <w:rPr>
          <w:spacing w:val="2"/>
        </w:rPr>
        <w:t>n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 xml:space="preserve">nd </w:t>
      </w:r>
      <w:r>
        <w:rPr>
          <w:spacing w:val="-4"/>
        </w:rPr>
        <w:t>m</w:t>
      </w:r>
      <w:r>
        <w:rPr>
          <w:spacing w:val="3"/>
        </w:rPr>
        <w:t>a</w:t>
      </w:r>
      <w:r>
        <w:t>ke</w:t>
      </w:r>
      <w:r>
        <w:rPr>
          <w:spacing w:val="-4"/>
        </w:rPr>
        <w:t xml:space="preserve"> </w:t>
      </w:r>
      <w:r>
        <w:t>a d</w:t>
      </w:r>
      <w:r>
        <w:rPr>
          <w:spacing w:val="2"/>
        </w:rPr>
        <w:t>e</w:t>
      </w:r>
      <w:r>
        <w:t>cision</w:t>
      </w:r>
      <w:r>
        <w:rPr>
          <w:spacing w:val="-7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validi</w:t>
      </w:r>
      <w:r>
        <w:rPr>
          <w:spacing w:val="2"/>
        </w:rPr>
        <w:t>t</w:t>
      </w:r>
      <w:r>
        <w:t>y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-2"/>
        </w:rPr>
        <w:t>u</w:t>
      </w:r>
      <w:r>
        <w:t>lt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t>actio</w:t>
      </w:r>
      <w:r>
        <w:rPr>
          <w:spacing w:val="2"/>
        </w:rPr>
        <w:t>n</w:t>
      </w:r>
      <w:r>
        <w:t>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</w:t>
      </w:r>
      <w:r>
        <w:rPr>
          <w:spacing w:val="3"/>
        </w:rPr>
        <w:t>a</w:t>
      </w:r>
      <w:r>
        <w:t>se.</w:t>
      </w:r>
    </w:p>
    <w:p w14:paraId="4892393B" w14:textId="1CD32188" w:rsidR="006353DC" w:rsidRDefault="00325B99" w:rsidP="003F5E3E">
      <w:pPr>
        <w:spacing w:before="4"/>
        <w:ind w:left="1180" w:right="87" w:hanging="360"/>
      </w:pPr>
      <w:r>
        <w:lastRenderedPageBreak/>
        <w:t>2</w:t>
      </w:r>
      <w:r>
        <w:rPr>
          <w:spacing w:val="2"/>
        </w:rPr>
        <w:t>.</w:t>
      </w:r>
      <w:r>
        <w:t xml:space="preserve">2 </w:t>
      </w:r>
      <w:r>
        <w:rPr>
          <w:spacing w:val="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</w:t>
      </w:r>
      <w:r>
        <w:rPr>
          <w:spacing w:val="2"/>
        </w:rPr>
        <w:t>e</w:t>
      </w:r>
      <w:r>
        <w:t>tition</w:t>
      </w:r>
      <w:r>
        <w:rPr>
          <w:spacing w:val="-1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2"/>
        </w:rPr>
        <w:t>i</w:t>
      </w:r>
      <w:r>
        <w:rPr>
          <w:spacing w:val="-4"/>
        </w:rPr>
        <w:t>m</w:t>
      </w:r>
      <w:r>
        <w:t>p</w:t>
      </w:r>
      <w:r>
        <w:rPr>
          <w:spacing w:val="2"/>
        </w:rPr>
        <w:t>e</w:t>
      </w:r>
      <w:r>
        <w:t>a</w:t>
      </w:r>
      <w:r>
        <w:rPr>
          <w:spacing w:val="3"/>
        </w:rPr>
        <w:t>c</w:t>
      </w:r>
      <w:r>
        <w:t>hment</w:t>
      </w:r>
      <w:r>
        <w:rPr>
          <w:spacing w:val="-19"/>
        </w:rPr>
        <w:t xml:space="preserve"> </w:t>
      </w:r>
      <w:r>
        <w:rPr>
          <w:spacing w:val="2"/>
        </w:rPr>
        <w:t>s</w:t>
      </w:r>
      <w:r>
        <w:t>h</w:t>
      </w:r>
      <w:r>
        <w:rPr>
          <w:spacing w:val="2"/>
        </w:rPr>
        <w:t>a</w:t>
      </w:r>
      <w:r>
        <w:t>ll</w:t>
      </w:r>
      <w:r>
        <w:rPr>
          <w:spacing w:val="-11"/>
        </w:rPr>
        <w:t xml:space="preserve"> </w:t>
      </w:r>
      <w:r>
        <w:t>i</w:t>
      </w:r>
      <w:r>
        <w:rPr>
          <w:spacing w:val="-1"/>
        </w:rPr>
        <w:t>n</w:t>
      </w:r>
      <w:r>
        <w:t>clude</w:t>
      </w:r>
      <w:r>
        <w:rPr>
          <w:spacing w:val="-1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list</w:t>
      </w:r>
      <w:r>
        <w:rPr>
          <w:spacing w:val="-1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1"/>
        </w:rPr>
        <w:t>n</w:t>
      </w:r>
      <w:r>
        <w:t>oti</w:t>
      </w:r>
      <w:r>
        <w:rPr>
          <w:spacing w:val="2"/>
        </w:rPr>
        <w:t>f</w:t>
      </w:r>
      <w:r>
        <w:t>icati</w:t>
      </w:r>
      <w:r>
        <w:rPr>
          <w:spacing w:val="1"/>
        </w:rPr>
        <w:t>o</w:t>
      </w:r>
      <w:r>
        <w:t>ns</w:t>
      </w:r>
      <w:r>
        <w:rPr>
          <w:spacing w:val="-1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t>associated</w:t>
      </w:r>
      <w:r>
        <w:rPr>
          <w:spacing w:val="-13"/>
        </w:rPr>
        <w:t xml:space="preserve"> </w:t>
      </w:r>
      <w:r>
        <w:t>Executive</w:t>
      </w:r>
      <w:r>
        <w:rPr>
          <w:spacing w:val="-15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o</w:t>
      </w:r>
      <w:r>
        <w:t>a</w:t>
      </w:r>
      <w:r>
        <w:rPr>
          <w:spacing w:val="1"/>
        </w:rPr>
        <w:t>r</w:t>
      </w:r>
      <w:r>
        <w:t>d</w:t>
      </w:r>
      <w:r>
        <w:rPr>
          <w:spacing w:val="-11"/>
        </w:rPr>
        <w:t xml:space="preserve"> </w:t>
      </w:r>
      <w:r>
        <w:t>Me</w:t>
      </w:r>
      <w:r>
        <w:rPr>
          <w:spacing w:val="-3"/>
        </w:rPr>
        <w:t>m</w:t>
      </w:r>
      <w:r>
        <w:rPr>
          <w:spacing w:val="1"/>
        </w:rPr>
        <w:t>b</w:t>
      </w:r>
      <w:r>
        <w:t>er and</w:t>
      </w:r>
      <w:r>
        <w:rPr>
          <w:spacing w:val="-3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v</w:t>
      </w:r>
      <w:r>
        <w:t>id</w:t>
      </w:r>
      <w:r>
        <w:rPr>
          <w:spacing w:val="1"/>
        </w:rPr>
        <w:t>e</w:t>
      </w:r>
      <w:r>
        <w:rPr>
          <w:spacing w:val="-1"/>
        </w:rPr>
        <w:t>n</w:t>
      </w:r>
      <w:r>
        <w:t>ce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2"/>
        </w:rPr>
        <w:t>s</w:t>
      </w:r>
      <w:r>
        <w:t>upp</w:t>
      </w:r>
      <w:r>
        <w:rPr>
          <w:spacing w:val="2"/>
        </w:rPr>
        <w:t>o</w:t>
      </w:r>
      <w:r>
        <w:t>rt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>-</w:t>
      </w:r>
      <w:r>
        <w:rPr>
          <w:spacing w:val="2"/>
        </w:rPr>
        <w:t>i</w:t>
      </w:r>
      <w:r>
        <w:rPr>
          <w:spacing w:val="-4"/>
        </w:rPr>
        <w:t>m</w:t>
      </w:r>
      <w:r>
        <w:rPr>
          <w:spacing w:val="1"/>
        </w:rPr>
        <w:t>p</w:t>
      </w:r>
      <w:r>
        <w:t>r</w:t>
      </w:r>
      <w:r>
        <w:rPr>
          <w:spacing w:val="2"/>
        </w:rPr>
        <w:t>o</w:t>
      </w:r>
      <w:r>
        <w:t>v</w:t>
      </w:r>
      <w:r>
        <w:rPr>
          <w:spacing w:val="2"/>
        </w:rPr>
        <w:t>e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-14"/>
        </w:rPr>
        <w:t xml:space="preserve"> </w:t>
      </w:r>
      <w:r>
        <w:rPr>
          <w:spacing w:val="2"/>
        </w:rPr>
        <w:t>s</w:t>
      </w:r>
      <w:r>
        <w:t>it</w:t>
      </w:r>
      <w:r>
        <w:rPr>
          <w:spacing w:val="-2"/>
        </w:rPr>
        <w:t>u</w:t>
      </w:r>
      <w:r>
        <w:rPr>
          <w:spacing w:val="3"/>
        </w:rPr>
        <w:t>a</w:t>
      </w:r>
      <w:r>
        <w:t>tion.</w:t>
      </w:r>
    </w:p>
    <w:p w14:paraId="0169FEFC" w14:textId="77777777" w:rsidR="00967041" w:rsidRDefault="00967041" w:rsidP="003F5E3E">
      <w:pPr>
        <w:spacing w:before="4"/>
        <w:ind w:left="1180" w:right="87" w:hanging="360"/>
      </w:pPr>
    </w:p>
    <w:p w14:paraId="2CAA6513" w14:textId="77777777" w:rsidR="006353DC" w:rsidRDefault="00325B99" w:rsidP="003F5E3E">
      <w:pPr>
        <w:spacing w:before="6"/>
        <w:ind w:left="100"/>
      </w:pPr>
      <w:r>
        <w:rPr>
          <w:spacing w:val="1"/>
        </w:rPr>
        <w:t>3</w:t>
      </w:r>
      <w:r>
        <w:t xml:space="preserve">.0 </w:t>
      </w:r>
      <w:r>
        <w:rPr>
          <w:spacing w:val="8"/>
        </w:rPr>
        <w:t xml:space="preserve"> </w:t>
      </w:r>
      <w:r>
        <w:t>Pr</w:t>
      </w:r>
      <w:r>
        <w:rPr>
          <w:spacing w:val="2"/>
        </w:rPr>
        <w:t>o</w:t>
      </w:r>
      <w:r>
        <w:t>cess</w:t>
      </w:r>
      <w:r>
        <w:rPr>
          <w:spacing w:val="27"/>
        </w:rPr>
        <w:t xml:space="preserve"> </w:t>
      </w:r>
      <w:r>
        <w:t xml:space="preserve">of </w:t>
      </w:r>
      <w:r>
        <w:rPr>
          <w:spacing w:val="2"/>
          <w:w w:val="116"/>
        </w:rPr>
        <w:t>I</w:t>
      </w:r>
      <w:r>
        <w:rPr>
          <w:spacing w:val="-3"/>
          <w:w w:val="106"/>
        </w:rPr>
        <w:t>m</w:t>
      </w:r>
      <w:r>
        <w:rPr>
          <w:w w:val="105"/>
        </w:rPr>
        <w:t>pea</w:t>
      </w:r>
      <w:r>
        <w:rPr>
          <w:spacing w:val="2"/>
          <w:w w:val="105"/>
        </w:rPr>
        <w:t>c</w:t>
      </w:r>
      <w:r>
        <w:rPr>
          <w:spacing w:val="2"/>
          <w:w w:val="110"/>
        </w:rPr>
        <w:t>h</w:t>
      </w:r>
      <w:r>
        <w:rPr>
          <w:spacing w:val="-3"/>
          <w:w w:val="106"/>
        </w:rPr>
        <w:t>m</w:t>
      </w:r>
      <w:r>
        <w:rPr>
          <w:w w:val="108"/>
        </w:rPr>
        <w:t>ent</w:t>
      </w:r>
    </w:p>
    <w:p w14:paraId="7CF3E995" w14:textId="77777777" w:rsidR="006353DC" w:rsidRDefault="00325B99" w:rsidP="003F5E3E">
      <w:pPr>
        <w:ind w:left="820"/>
      </w:pPr>
      <w:r>
        <w:t>3</w:t>
      </w:r>
      <w:r>
        <w:rPr>
          <w:spacing w:val="2"/>
        </w:rPr>
        <w:t>.</w:t>
      </w:r>
      <w:r>
        <w:t xml:space="preserve">1 </w:t>
      </w:r>
      <w:r>
        <w:rPr>
          <w:spacing w:val="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>m</w:t>
      </w:r>
      <w:r>
        <w:t>p</w:t>
      </w:r>
      <w:r>
        <w:rPr>
          <w:spacing w:val="2"/>
        </w:rPr>
        <w:t>e</w:t>
      </w:r>
      <w:r>
        <w:t>a</w:t>
      </w:r>
      <w:r>
        <w:rPr>
          <w:spacing w:val="3"/>
        </w:rPr>
        <w:t>c</w:t>
      </w:r>
      <w:r>
        <w:rPr>
          <w:spacing w:val="1"/>
        </w:rPr>
        <w:t>h</w:t>
      </w:r>
      <w:r>
        <w:rPr>
          <w:spacing w:val="-1"/>
        </w:rPr>
        <w:t>m</w:t>
      </w:r>
      <w:r>
        <w:t>ent</w:t>
      </w:r>
      <w:r>
        <w:rPr>
          <w:spacing w:val="-11"/>
        </w:rPr>
        <w:t xml:space="preserve"> </w:t>
      </w:r>
      <w:r>
        <w:t>p</w:t>
      </w:r>
      <w:r>
        <w:rPr>
          <w:spacing w:val="2"/>
        </w:rPr>
        <w:t>r</w:t>
      </w:r>
      <w:r>
        <w:rPr>
          <w:spacing w:val="1"/>
        </w:rPr>
        <w:t>o</w:t>
      </w:r>
      <w:r>
        <w:t>cess</w:t>
      </w:r>
      <w:r>
        <w:rPr>
          <w:spacing w:val="-6"/>
        </w:rPr>
        <w:t xml:space="preserve"> </w:t>
      </w:r>
      <w:r>
        <w:rPr>
          <w:spacing w:val="2"/>
        </w:rPr>
        <w:t>s</w:t>
      </w:r>
      <w:r>
        <w:t>h</w:t>
      </w:r>
      <w:r>
        <w:rPr>
          <w:spacing w:val="2"/>
        </w:rPr>
        <w:t>a</w:t>
      </w:r>
      <w:r>
        <w:t>ll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2"/>
        </w:rPr>
        <w:t xml:space="preserve"> f</w:t>
      </w:r>
      <w:r>
        <w:t>oll</w:t>
      </w:r>
      <w:r>
        <w:rPr>
          <w:spacing w:val="4"/>
        </w:rPr>
        <w:t>o</w:t>
      </w:r>
      <w:r>
        <w:rPr>
          <w:spacing w:val="-2"/>
        </w:rPr>
        <w:t>w</w:t>
      </w:r>
      <w:r>
        <w:t>s:</w:t>
      </w:r>
    </w:p>
    <w:p w14:paraId="384A81F1" w14:textId="77777777" w:rsidR="006353DC" w:rsidRDefault="00325B99" w:rsidP="003F5E3E">
      <w:pPr>
        <w:ind w:left="1540"/>
      </w:pPr>
      <w:r>
        <w:t>3</w:t>
      </w:r>
      <w:r>
        <w:rPr>
          <w:spacing w:val="2"/>
        </w:rPr>
        <w:t>.</w:t>
      </w:r>
      <w:r>
        <w:t>1</w:t>
      </w:r>
      <w:r>
        <w:rPr>
          <w:spacing w:val="2"/>
        </w:rPr>
        <w:t>.</w:t>
      </w:r>
      <w:r>
        <w:t xml:space="preserve">1     </w:t>
      </w:r>
      <w:r>
        <w:rPr>
          <w:spacing w:val="14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3"/>
        </w:rPr>
        <w:t xml:space="preserve"> </w:t>
      </w:r>
      <w:r>
        <w:rPr>
          <w:spacing w:val="1"/>
        </w:rPr>
        <w:t>J</w:t>
      </w:r>
      <w:r>
        <w:t>udicia</w:t>
      </w:r>
      <w:r>
        <w:rPr>
          <w:spacing w:val="1"/>
        </w:rPr>
        <w:t>r</w:t>
      </w:r>
      <w:r>
        <w:t>y</w:t>
      </w:r>
      <w:r>
        <w:rPr>
          <w:spacing w:val="-11"/>
        </w:rPr>
        <w:t xml:space="preserve"> </w:t>
      </w:r>
      <w:r>
        <w:rPr>
          <w:spacing w:val="2"/>
        </w:rPr>
        <w:t>B</w:t>
      </w:r>
      <w:r>
        <w:t>o</w:t>
      </w:r>
      <w:r>
        <w:rPr>
          <w:spacing w:val="2"/>
        </w:rPr>
        <w:t>a</w:t>
      </w:r>
      <w:r>
        <w:t>rd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h</w:t>
      </w:r>
      <w:r>
        <w:t>all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3"/>
        </w:rPr>
        <w:t>e</w:t>
      </w:r>
      <w:r>
        <w:t>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2"/>
        </w:rPr>
        <w:t>d</w:t>
      </w:r>
      <w:r>
        <w:t>isc</w:t>
      </w:r>
      <w:r>
        <w:rPr>
          <w:spacing w:val="-2"/>
        </w:rPr>
        <w:t>u</w:t>
      </w:r>
      <w:r>
        <w:t>ss</w:t>
      </w:r>
      <w:r>
        <w:rPr>
          <w:spacing w:val="-8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2"/>
        </w:rPr>
        <w:t xml:space="preserve"> </w:t>
      </w:r>
      <w:r>
        <w:t>p</w:t>
      </w:r>
      <w:r>
        <w:rPr>
          <w:spacing w:val="1"/>
        </w:rPr>
        <w:t>e</w:t>
      </w:r>
      <w:r>
        <w:t>titi</w:t>
      </w:r>
      <w:r>
        <w:rPr>
          <w:spacing w:val="3"/>
        </w:rPr>
        <w:t>o</w:t>
      </w:r>
      <w:r>
        <w:t>n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2"/>
        </w:rPr>
        <w:t>i</w:t>
      </w:r>
      <w:r>
        <w:rPr>
          <w:spacing w:val="-4"/>
        </w:rPr>
        <w:t>m</w:t>
      </w:r>
      <w:r>
        <w:rPr>
          <w:spacing w:val="4"/>
        </w:rPr>
        <w:t>p</w:t>
      </w:r>
      <w:r>
        <w:t>eac</w:t>
      </w:r>
      <w:r>
        <w:rPr>
          <w:spacing w:val="2"/>
        </w:rPr>
        <w:t>h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t;</w:t>
      </w:r>
    </w:p>
    <w:p w14:paraId="34A1E29C" w14:textId="77777777" w:rsidR="006353DC" w:rsidRDefault="00325B99" w:rsidP="003F5E3E">
      <w:pPr>
        <w:ind w:left="1540"/>
      </w:pPr>
      <w:r>
        <w:t>3</w:t>
      </w:r>
      <w:r>
        <w:rPr>
          <w:spacing w:val="2"/>
        </w:rPr>
        <w:t>.</w:t>
      </w:r>
      <w:r>
        <w:t>1</w:t>
      </w:r>
      <w:r>
        <w:rPr>
          <w:spacing w:val="2"/>
        </w:rPr>
        <w:t>.</w:t>
      </w:r>
      <w:r>
        <w:t xml:space="preserve">2     </w:t>
      </w:r>
      <w:r>
        <w:rPr>
          <w:spacing w:val="14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3"/>
        </w:rPr>
        <w:t xml:space="preserve"> </w:t>
      </w:r>
      <w:r>
        <w:rPr>
          <w:spacing w:val="1"/>
        </w:rPr>
        <w:t>J</w:t>
      </w:r>
      <w:r>
        <w:t>udicial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rPr>
          <w:spacing w:val="1"/>
        </w:rPr>
        <w:t>o</w:t>
      </w:r>
      <w:r>
        <w:rPr>
          <w:spacing w:val="-2"/>
        </w:rPr>
        <w:t>a</w:t>
      </w:r>
      <w:r>
        <w:t>rd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h</w:t>
      </w:r>
      <w:r>
        <w:t>all</w:t>
      </w:r>
      <w:r>
        <w:rPr>
          <w:spacing w:val="-4"/>
        </w:rPr>
        <w:t xml:space="preserve"> </w:t>
      </w:r>
      <w:r>
        <w:t>hear</w:t>
      </w:r>
      <w:r>
        <w:rPr>
          <w:spacing w:val="-2"/>
        </w:rPr>
        <w:t xml:space="preserve"> f</w:t>
      </w:r>
      <w:r>
        <w:t>r</w:t>
      </w:r>
      <w:r>
        <w:rPr>
          <w:spacing w:val="4"/>
        </w:rPr>
        <w:t>o</w:t>
      </w:r>
      <w:r>
        <w:t>m</w:t>
      </w:r>
      <w:r>
        <w:rPr>
          <w:spacing w:val="-8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t>son(s)</w:t>
      </w:r>
      <w:r>
        <w:rPr>
          <w:spacing w:val="-7"/>
        </w:rPr>
        <w:t xml:space="preserve"> </w:t>
      </w:r>
      <w:r>
        <w:t>f</w:t>
      </w:r>
      <w:r>
        <w:rPr>
          <w:spacing w:val="2"/>
        </w:rPr>
        <w:t>i</w:t>
      </w:r>
      <w:r>
        <w:t>ling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2"/>
        </w:rPr>
        <w:t xml:space="preserve"> </w:t>
      </w:r>
      <w:r>
        <w:t>p</w:t>
      </w:r>
      <w:r>
        <w:rPr>
          <w:spacing w:val="1"/>
        </w:rPr>
        <w:t>e</w:t>
      </w:r>
      <w:r>
        <w:t>tition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m</w:t>
      </w:r>
      <w:r>
        <w:rPr>
          <w:spacing w:val="1"/>
        </w:rPr>
        <w:t>p</w:t>
      </w:r>
      <w:r>
        <w:t>eac</w:t>
      </w:r>
      <w:r>
        <w:rPr>
          <w:spacing w:val="2"/>
        </w:rPr>
        <w:t>h</w:t>
      </w:r>
      <w:r>
        <w:rPr>
          <w:spacing w:val="-1"/>
        </w:rPr>
        <w:t>m</w:t>
      </w:r>
      <w:r>
        <w:rPr>
          <w:spacing w:val="3"/>
        </w:rPr>
        <w:t>e</w:t>
      </w:r>
      <w:r>
        <w:t>n</w:t>
      </w:r>
      <w:r>
        <w:rPr>
          <w:spacing w:val="-1"/>
        </w:rPr>
        <w:t>t</w:t>
      </w:r>
      <w:r>
        <w:t>;</w:t>
      </w:r>
    </w:p>
    <w:p w14:paraId="4E07C9AF" w14:textId="77777777" w:rsidR="006353DC" w:rsidRDefault="00325B99" w:rsidP="003F5E3E">
      <w:pPr>
        <w:ind w:left="1540"/>
      </w:pPr>
      <w:r>
        <w:t>3</w:t>
      </w:r>
      <w:r>
        <w:rPr>
          <w:spacing w:val="2"/>
        </w:rPr>
        <w:t>.</w:t>
      </w:r>
      <w:r>
        <w:t>1</w:t>
      </w:r>
      <w:r>
        <w:rPr>
          <w:spacing w:val="2"/>
        </w:rPr>
        <w:t>.</w:t>
      </w:r>
      <w:r>
        <w:t xml:space="preserve">3     </w:t>
      </w:r>
      <w:r>
        <w:rPr>
          <w:spacing w:val="14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3"/>
        </w:rPr>
        <w:t xml:space="preserve"> </w:t>
      </w:r>
      <w:r>
        <w:rPr>
          <w:spacing w:val="1"/>
        </w:rPr>
        <w:t>J</w:t>
      </w:r>
      <w:r>
        <w:t>udicial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rPr>
          <w:spacing w:val="1"/>
        </w:rPr>
        <w:t>o</w:t>
      </w:r>
      <w:r>
        <w:rPr>
          <w:spacing w:val="-2"/>
        </w:rPr>
        <w:t>a</w:t>
      </w:r>
      <w:r>
        <w:rPr>
          <w:spacing w:val="1"/>
        </w:rPr>
        <w:t>r</w:t>
      </w:r>
      <w:r>
        <w:t>d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-4"/>
        </w:rPr>
        <w:t xml:space="preserve"> </w:t>
      </w:r>
      <w:r>
        <w:t>hear</w:t>
      </w:r>
      <w:r>
        <w:rPr>
          <w:spacing w:val="-2"/>
        </w:rPr>
        <w:t xml:space="preserve"> f</w:t>
      </w:r>
      <w:r>
        <w:t>r</w:t>
      </w:r>
      <w:r>
        <w:rPr>
          <w:spacing w:val="4"/>
        </w:rPr>
        <w:t>o</w:t>
      </w:r>
      <w:r>
        <w:t>m</w:t>
      </w:r>
      <w:r>
        <w:rPr>
          <w:spacing w:val="-8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ap</w:t>
      </w:r>
      <w:r>
        <w:t>p</w:t>
      </w:r>
      <w:r>
        <w:rPr>
          <w:spacing w:val="2"/>
        </w:rPr>
        <w:t>r</w:t>
      </w:r>
      <w:r>
        <w:rPr>
          <w:spacing w:val="1"/>
        </w:rPr>
        <w:t>o</w:t>
      </w:r>
      <w:r>
        <w:t>p</w:t>
      </w:r>
      <w:r>
        <w:rPr>
          <w:spacing w:val="2"/>
        </w:rPr>
        <w:t>r</w:t>
      </w:r>
      <w:r>
        <w:t>iate</w:t>
      </w:r>
      <w:r>
        <w:rPr>
          <w:spacing w:val="-9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x</w:t>
      </w:r>
      <w:r>
        <w:t>ecutive</w:t>
      </w:r>
      <w:r>
        <w:rPr>
          <w:spacing w:val="-7"/>
        </w:rPr>
        <w:t xml:space="preserve"> </w:t>
      </w:r>
      <w:r>
        <w:t>M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;</w:t>
      </w:r>
    </w:p>
    <w:p w14:paraId="3DF61F73" w14:textId="77777777" w:rsidR="006353DC" w:rsidRDefault="00325B99" w:rsidP="003F5E3E">
      <w:pPr>
        <w:ind w:left="1540"/>
      </w:pPr>
      <w:r>
        <w:t>3</w:t>
      </w:r>
      <w:r>
        <w:rPr>
          <w:spacing w:val="2"/>
        </w:rPr>
        <w:t>.</w:t>
      </w:r>
      <w:r>
        <w:t>1</w:t>
      </w:r>
      <w:r>
        <w:rPr>
          <w:spacing w:val="2"/>
        </w:rPr>
        <w:t>.</w:t>
      </w:r>
      <w:r>
        <w:t xml:space="preserve">4     </w:t>
      </w:r>
      <w:r>
        <w:rPr>
          <w:spacing w:val="14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3"/>
        </w:rPr>
        <w:t xml:space="preserve"> </w:t>
      </w:r>
      <w:r>
        <w:rPr>
          <w:spacing w:val="1"/>
        </w:rPr>
        <w:t>J</w:t>
      </w:r>
      <w:r>
        <w:t>udicial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rPr>
          <w:spacing w:val="1"/>
        </w:rPr>
        <w:t>o</w:t>
      </w:r>
      <w:r>
        <w:rPr>
          <w:spacing w:val="-2"/>
        </w:rPr>
        <w:t>a</w:t>
      </w:r>
      <w:r>
        <w:t>rd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h</w:t>
      </w:r>
      <w:r>
        <w:t>all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t>ender</w:t>
      </w:r>
      <w:r>
        <w:rPr>
          <w:spacing w:val="-4"/>
        </w:rPr>
        <w:t xml:space="preserve"> </w:t>
      </w:r>
      <w:r>
        <w:t>a d</w:t>
      </w:r>
      <w:r>
        <w:rPr>
          <w:spacing w:val="2"/>
        </w:rPr>
        <w:t>e</w:t>
      </w:r>
      <w:r>
        <w:t>cision</w:t>
      </w:r>
      <w:r>
        <w:rPr>
          <w:spacing w:val="-7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v</w:t>
      </w:r>
      <w:r>
        <w:t>ot</w:t>
      </w:r>
      <w:r>
        <w:rPr>
          <w:spacing w:val="1"/>
        </w:rPr>
        <w:t>e</w:t>
      </w:r>
      <w:r>
        <w:t>;</w:t>
      </w:r>
    </w:p>
    <w:p w14:paraId="6848D775" w14:textId="77777777" w:rsidR="006353DC" w:rsidRDefault="00325B99" w:rsidP="003F5E3E">
      <w:pPr>
        <w:ind w:left="1540"/>
      </w:pPr>
      <w:r>
        <w:t>3</w:t>
      </w:r>
      <w:r>
        <w:rPr>
          <w:spacing w:val="2"/>
        </w:rPr>
        <w:t>.</w:t>
      </w:r>
      <w:r>
        <w:t>1</w:t>
      </w:r>
      <w:r>
        <w:rPr>
          <w:spacing w:val="2"/>
        </w:rPr>
        <w:t>.</w:t>
      </w:r>
      <w:r>
        <w:t xml:space="preserve">5     </w:t>
      </w:r>
      <w:r>
        <w:rPr>
          <w:spacing w:val="14"/>
        </w:rPr>
        <w:t xml:space="preserve"> </w:t>
      </w:r>
      <w:r>
        <w:t xml:space="preserve">A </w:t>
      </w:r>
      <w:r>
        <w:rPr>
          <w:spacing w:val="-1"/>
        </w:rPr>
        <w:t>m</w:t>
      </w:r>
      <w:r>
        <w:t>a</w:t>
      </w:r>
      <w:r>
        <w:rPr>
          <w:spacing w:val="3"/>
        </w:rPr>
        <w:t>j</w:t>
      </w:r>
      <w:r>
        <w:t>o</w:t>
      </w:r>
      <w:r>
        <w:rPr>
          <w:spacing w:val="2"/>
        </w:rPr>
        <w:t>r</w:t>
      </w:r>
      <w:r>
        <w:t>ity</w:t>
      </w:r>
      <w:r>
        <w:rPr>
          <w:spacing w:val="-11"/>
        </w:rPr>
        <w:t xml:space="preserve"> </w:t>
      </w:r>
      <w:r>
        <w:rPr>
          <w:spacing w:val="2"/>
        </w:rPr>
        <w:t>d</w:t>
      </w:r>
      <w:r>
        <w:t>eci</w:t>
      </w:r>
      <w:r>
        <w:rPr>
          <w:spacing w:val="2"/>
        </w:rPr>
        <w:t>s</w:t>
      </w:r>
      <w:r>
        <w:t>ion</w:t>
      </w:r>
      <w:r>
        <w:rPr>
          <w:spacing w:val="-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t>quir</w:t>
      </w:r>
      <w:r>
        <w:rPr>
          <w:spacing w:val="3"/>
        </w:rPr>
        <w:t>e</w:t>
      </w:r>
      <w:r>
        <w:t>d</w:t>
      </w:r>
      <w:r>
        <w:rPr>
          <w:spacing w:val="-6"/>
        </w:rPr>
        <w:t xml:space="preserve"> </w:t>
      </w:r>
      <w:r>
        <w:t>for a</w:t>
      </w:r>
      <w:r>
        <w:rPr>
          <w:spacing w:val="-1"/>
        </w:rPr>
        <w:t xml:space="preserve"> </w:t>
      </w:r>
      <w:r>
        <w:rPr>
          <w:spacing w:val="2"/>
        </w:rPr>
        <w:t>d</w:t>
      </w:r>
      <w:r>
        <w:t>ecision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r</w:t>
      </w:r>
      <w:r>
        <w:t>ende</w:t>
      </w:r>
      <w:r>
        <w:rPr>
          <w:spacing w:val="2"/>
        </w:rPr>
        <w:t>r</w:t>
      </w:r>
      <w:r>
        <w:t>ed;</w:t>
      </w:r>
    </w:p>
    <w:p w14:paraId="4D7E8942" w14:textId="6D7A791B" w:rsidR="006353DC" w:rsidRDefault="00325B99" w:rsidP="003F5E3E">
      <w:pPr>
        <w:spacing w:before="5"/>
        <w:ind w:left="2260" w:right="86" w:hanging="720"/>
      </w:pPr>
      <w:r>
        <w:t>3</w:t>
      </w:r>
      <w:r>
        <w:rPr>
          <w:spacing w:val="2"/>
        </w:rPr>
        <w:t>.</w:t>
      </w:r>
      <w:r>
        <w:t>1</w:t>
      </w:r>
      <w:r>
        <w:rPr>
          <w:spacing w:val="2"/>
        </w:rPr>
        <w:t>.</w:t>
      </w:r>
      <w:r>
        <w:t xml:space="preserve">6     </w:t>
      </w:r>
      <w:r>
        <w:rPr>
          <w:spacing w:val="14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2"/>
        </w:rPr>
        <w:t>J</w:t>
      </w:r>
      <w:r>
        <w:t>udicial</w:t>
      </w:r>
      <w:r>
        <w:rPr>
          <w:spacing w:val="-1"/>
        </w:rPr>
        <w:t xml:space="preserve"> </w:t>
      </w:r>
      <w:r>
        <w:t>Boa</w:t>
      </w:r>
      <w:r>
        <w:rPr>
          <w:spacing w:val="2"/>
        </w:rPr>
        <w:t>r</w:t>
      </w:r>
      <w:r>
        <w:t>d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>e</w:t>
      </w:r>
      <w:r>
        <w:t>p</w:t>
      </w:r>
      <w:r>
        <w:rPr>
          <w:spacing w:val="2"/>
        </w:rPr>
        <w:t>o</w:t>
      </w:r>
      <w:r>
        <w:rPr>
          <w:spacing w:val="-2"/>
        </w:rPr>
        <w:t>r</w:t>
      </w:r>
      <w:r>
        <w:t>t to</w:t>
      </w:r>
      <w:r>
        <w:rPr>
          <w:spacing w:val="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4"/>
        </w:rPr>
        <w:t xml:space="preserve"> </w:t>
      </w:r>
      <w:r w:rsidR="00C11DED">
        <w:t>C</w:t>
      </w:r>
      <w:r>
        <w:t>lub</w:t>
      </w:r>
      <w:r>
        <w:rPr>
          <w:spacing w:val="2"/>
        </w:rPr>
        <w:t xml:space="preserve"> i</w:t>
      </w:r>
      <w:r>
        <w:rPr>
          <w:spacing w:val="-1"/>
        </w:rPr>
        <w:t>mm</w:t>
      </w:r>
      <w:r>
        <w:t>e</w:t>
      </w:r>
      <w:r>
        <w:rPr>
          <w:spacing w:val="2"/>
        </w:rPr>
        <w:t>d</w:t>
      </w:r>
      <w:r>
        <w:t>iate</w:t>
      </w:r>
      <w:r>
        <w:rPr>
          <w:spacing w:val="3"/>
        </w:rPr>
        <w:t>l</w:t>
      </w:r>
      <w:r>
        <w:rPr>
          <w:spacing w:val="-1"/>
        </w:rPr>
        <w:t>y</w:t>
      </w:r>
      <w:r>
        <w:t>,</w:t>
      </w:r>
      <w:r>
        <w:rPr>
          <w:spacing w:val="-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ecision</w:t>
      </w:r>
      <w:r>
        <w:rPr>
          <w:spacing w:val="-2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h</w:t>
      </w:r>
      <w:r>
        <w:t>all</w:t>
      </w:r>
      <w:r>
        <w:rPr>
          <w:spacing w:val="1"/>
        </w:rPr>
        <w:t xml:space="preserve"> </w:t>
      </w:r>
      <w:r>
        <w:t>t</w:t>
      </w:r>
      <w:r>
        <w:rPr>
          <w:spacing w:val="3"/>
        </w:rPr>
        <w:t>a</w:t>
      </w:r>
      <w:r>
        <w:t>ke</w:t>
      </w:r>
      <w:r w:rsidR="00B56E6D">
        <w:t xml:space="preserve"> </w:t>
      </w:r>
      <w:r w:rsidR="00B56E6D">
        <w:rPr>
          <w:spacing w:val="2"/>
        </w:rPr>
        <w:t>i</w:t>
      </w:r>
      <w:r w:rsidR="00B56E6D">
        <w:rPr>
          <w:spacing w:val="-1"/>
        </w:rPr>
        <w:t>mm</w:t>
      </w:r>
      <w:r w:rsidR="00B56E6D">
        <w:t>e</w:t>
      </w:r>
      <w:r w:rsidR="00B56E6D">
        <w:rPr>
          <w:spacing w:val="2"/>
        </w:rPr>
        <w:t>d</w:t>
      </w:r>
      <w:r w:rsidR="00B56E6D">
        <w:t>iate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>f</w:t>
      </w:r>
      <w:r>
        <w:rPr>
          <w:spacing w:val="-2"/>
        </w:rPr>
        <w:t>f</w:t>
      </w:r>
      <w:r>
        <w:t>ect.</w:t>
      </w:r>
    </w:p>
    <w:p w14:paraId="0A647615" w14:textId="77777777" w:rsidR="006353DC" w:rsidRDefault="006353DC" w:rsidP="003F5E3E">
      <w:pPr>
        <w:rPr>
          <w:sz w:val="12"/>
          <w:szCs w:val="12"/>
        </w:rPr>
      </w:pPr>
    </w:p>
    <w:p w14:paraId="4B12B395" w14:textId="77777777" w:rsidR="006353DC" w:rsidRDefault="00325B99" w:rsidP="003F5E3E">
      <w:pPr>
        <w:ind w:left="100"/>
      </w:pPr>
      <w:r>
        <w:rPr>
          <w:spacing w:val="1"/>
        </w:rPr>
        <w:t>4</w:t>
      </w:r>
      <w:r>
        <w:t xml:space="preserve">.0 </w:t>
      </w:r>
      <w:r>
        <w:rPr>
          <w:spacing w:val="8"/>
        </w:rPr>
        <w:t xml:space="preserve"> </w:t>
      </w:r>
      <w:r>
        <w:rPr>
          <w:w w:val="106"/>
        </w:rPr>
        <w:t>Auth</w:t>
      </w:r>
      <w:r>
        <w:rPr>
          <w:spacing w:val="2"/>
          <w:w w:val="106"/>
        </w:rPr>
        <w:t>o</w:t>
      </w:r>
      <w:r>
        <w:rPr>
          <w:w w:val="111"/>
        </w:rPr>
        <w:t>rity</w:t>
      </w:r>
    </w:p>
    <w:p w14:paraId="7DECCF35" w14:textId="77777777" w:rsidR="006353DC" w:rsidRDefault="00325B99" w:rsidP="003F5E3E">
      <w:pPr>
        <w:ind w:left="820"/>
      </w:pPr>
      <w:r>
        <w:t>4</w:t>
      </w:r>
      <w:r>
        <w:rPr>
          <w:spacing w:val="2"/>
        </w:rPr>
        <w:t>.</w:t>
      </w:r>
      <w:r>
        <w:t xml:space="preserve">1 </w:t>
      </w:r>
      <w:r>
        <w:rPr>
          <w:spacing w:val="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2"/>
        </w:rPr>
        <w:t>d</w:t>
      </w:r>
      <w:r>
        <w:t>ecision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2"/>
        </w:rPr>
        <w:t>J</w:t>
      </w:r>
      <w:r>
        <w:t>udicial</w:t>
      </w:r>
      <w:r>
        <w:rPr>
          <w:spacing w:val="-6"/>
        </w:rPr>
        <w:t xml:space="preserve"> </w:t>
      </w:r>
      <w:r>
        <w:rPr>
          <w:spacing w:val="5"/>
        </w:rPr>
        <w:t>B</w:t>
      </w:r>
      <w:r>
        <w:rPr>
          <w:spacing w:val="1"/>
        </w:rPr>
        <w:t>o</w:t>
      </w:r>
      <w:r>
        <w:t>a</w:t>
      </w:r>
      <w:r>
        <w:rPr>
          <w:spacing w:val="1"/>
        </w:rPr>
        <w:t>r</w:t>
      </w:r>
      <w:r>
        <w:t>d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-4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b</w:t>
      </w:r>
      <w: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-3"/>
        </w:rPr>
        <w:t xml:space="preserve"> </w:t>
      </w:r>
      <w:r>
        <w:t>f</w:t>
      </w:r>
      <w:r>
        <w:rPr>
          <w:spacing w:val="1"/>
        </w:rPr>
        <w:t>i</w:t>
      </w:r>
      <w:r>
        <w:rPr>
          <w:spacing w:val="-1"/>
        </w:rPr>
        <w:t>n</w:t>
      </w:r>
      <w:r>
        <w:t>a</w:t>
      </w:r>
      <w:r>
        <w:rPr>
          <w:spacing w:val="3"/>
        </w:rPr>
        <w:t>l</w:t>
      </w:r>
      <w:r>
        <w:t>.</w:t>
      </w:r>
    </w:p>
    <w:p w14:paraId="00D62D9A" w14:textId="77777777" w:rsidR="006353DC" w:rsidRDefault="006353DC" w:rsidP="003F5E3E">
      <w:pPr>
        <w:rPr>
          <w:sz w:val="12"/>
          <w:szCs w:val="12"/>
        </w:rPr>
      </w:pPr>
    </w:p>
    <w:p w14:paraId="33A01E79" w14:textId="77777777" w:rsidR="006353DC" w:rsidRDefault="00325B99" w:rsidP="003F5E3E">
      <w:pPr>
        <w:ind w:left="100"/>
      </w:pPr>
      <w:r>
        <w:rPr>
          <w:spacing w:val="1"/>
        </w:rPr>
        <w:t>5</w:t>
      </w:r>
      <w:r>
        <w:t xml:space="preserve">.0 </w:t>
      </w:r>
      <w:r>
        <w:rPr>
          <w:spacing w:val="8"/>
        </w:rPr>
        <w:t xml:space="preserve"> </w:t>
      </w:r>
      <w:r>
        <w:rPr>
          <w:spacing w:val="2"/>
          <w:w w:val="109"/>
        </w:rPr>
        <w:t>M</w:t>
      </w:r>
      <w:r>
        <w:rPr>
          <w:w w:val="109"/>
        </w:rPr>
        <w:t>and</w:t>
      </w:r>
      <w:r>
        <w:rPr>
          <w:spacing w:val="2"/>
          <w:w w:val="109"/>
        </w:rPr>
        <w:t>a</w:t>
      </w:r>
      <w:r>
        <w:rPr>
          <w:w w:val="109"/>
        </w:rPr>
        <w:t>t</w:t>
      </w:r>
      <w:r>
        <w:rPr>
          <w:spacing w:val="2"/>
          <w:w w:val="109"/>
        </w:rPr>
        <w:t>o</w:t>
      </w:r>
      <w:r>
        <w:rPr>
          <w:w w:val="109"/>
        </w:rPr>
        <w:t>ry</w:t>
      </w:r>
      <w:r>
        <w:rPr>
          <w:spacing w:val="-3"/>
          <w:w w:val="109"/>
        </w:rPr>
        <w:t xml:space="preserve"> </w:t>
      </w:r>
      <w:r>
        <w:rPr>
          <w:w w:val="109"/>
        </w:rPr>
        <w:t>I</w:t>
      </w:r>
      <w:r>
        <w:rPr>
          <w:spacing w:val="-3"/>
          <w:w w:val="109"/>
        </w:rPr>
        <w:t>m</w:t>
      </w:r>
      <w:r>
        <w:rPr>
          <w:w w:val="107"/>
        </w:rPr>
        <w:t>pe</w:t>
      </w:r>
      <w:r>
        <w:rPr>
          <w:spacing w:val="1"/>
          <w:w w:val="107"/>
        </w:rPr>
        <w:t>a</w:t>
      </w:r>
      <w:r>
        <w:rPr>
          <w:w w:val="105"/>
        </w:rPr>
        <w:t>c</w:t>
      </w:r>
      <w:r>
        <w:rPr>
          <w:spacing w:val="2"/>
          <w:w w:val="105"/>
        </w:rPr>
        <w:t>h</w:t>
      </w:r>
      <w:r>
        <w:rPr>
          <w:spacing w:val="-3"/>
          <w:w w:val="106"/>
        </w:rPr>
        <w:t>m</w:t>
      </w:r>
      <w:r>
        <w:rPr>
          <w:spacing w:val="3"/>
          <w:w w:val="99"/>
        </w:rPr>
        <w:t>e</w:t>
      </w:r>
      <w:r>
        <w:rPr>
          <w:w w:val="113"/>
        </w:rPr>
        <w:t>nt</w:t>
      </w:r>
    </w:p>
    <w:p w14:paraId="2FEB0804" w14:textId="50EB831B" w:rsidR="006353DC" w:rsidRDefault="00325B99" w:rsidP="003F5E3E">
      <w:pPr>
        <w:ind w:left="1180" w:right="87" w:hanging="360"/>
      </w:pPr>
      <w:r>
        <w:t>5</w:t>
      </w:r>
      <w:r>
        <w:rPr>
          <w:spacing w:val="2"/>
        </w:rPr>
        <w:t>.</w:t>
      </w:r>
      <w:r>
        <w:t xml:space="preserve">1 </w:t>
      </w:r>
      <w:r>
        <w:rPr>
          <w:spacing w:val="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2"/>
        </w:rPr>
        <w:t>p</w:t>
      </w:r>
      <w:r>
        <w:t>urp</w:t>
      </w:r>
      <w:r>
        <w:rPr>
          <w:spacing w:val="2"/>
        </w:rPr>
        <w:t>o</w:t>
      </w:r>
      <w:r>
        <w:t>se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t>h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</w:t>
      </w:r>
      <w:r>
        <w:t>ar</w:t>
      </w:r>
      <w:r>
        <w:rPr>
          <w:spacing w:val="3"/>
        </w:rPr>
        <w:t>t</w:t>
      </w:r>
      <w:r>
        <w:t>icle</w:t>
      </w:r>
      <w:r>
        <w:rPr>
          <w:spacing w:val="-2"/>
        </w:rPr>
        <w:t xml:space="preserve"> w</w:t>
      </w:r>
      <w:r>
        <w:t>i</w:t>
      </w:r>
      <w:r>
        <w:rPr>
          <w:spacing w:val="2"/>
        </w:rPr>
        <w:t>l</w:t>
      </w:r>
      <w:r>
        <w:t>l</w:t>
      </w:r>
      <w:r>
        <w:rPr>
          <w:spacing w:val="-3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2"/>
        </w:rPr>
        <w:t>o</w:t>
      </w:r>
      <w:r>
        <w:t>u</w:t>
      </w:r>
      <w:r>
        <w:rPr>
          <w:spacing w:val="-1"/>
        </w:rPr>
        <w:t>t</w:t>
      </w:r>
      <w:r>
        <w:t>l</w:t>
      </w:r>
      <w:r>
        <w:rPr>
          <w:spacing w:val="2"/>
        </w:rPr>
        <w:t>i</w:t>
      </w:r>
      <w:r>
        <w:t>ne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"/>
        </w:rPr>
        <w:t xml:space="preserve"> </w:t>
      </w:r>
      <w:r>
        <w:rPr>
          <w:spacing w:val="-2"/>
        </w:rPr>
        <w:t>w</w:t>
      </w:r>
      <w:r>
        <w:rPr>
          <w:spacing w:val="3"/>
        </w:rPr>
        <w:t>a</w:t>
      </w:r>
      <w:r>
        <w:t>ys</w:t>
      </w:r>
      <w:r>
        <w:rPr>
          <w:spacing w:val="-6"/>
        </w:rPr>
        <w:t xml:space="preserve"> </w:t>
      </w:r>
      <w:r>
        <w:rPr>
          <w:spacing w:val="3"/>
        </w:rPr>
        <w:t>i</w:t>
      </w:r>
      <w:r>
        <w:t xml:space="preserve">n </w:t>
      </w:r>
      <w:r>
        <w:rPr>
          <w:spacing w:val="-2"/>
        </w:rPr>
        <w:t>w</w:t>
      </w:r>
      <w:r>
        <w:rPr>
          <w:spacing w:val="1"/>
        </w:rPr>
        <w:t>h</w:t>
      </w:r>
      <w:r>
        <w:rPr>
          <w:spacing w:val="2"/>
        </w:rPr>
        <w:t>i</w:t>
      </w:r>
      <w:r>
        <w:t>ch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3"/>
        </w:rPr>
        <w:t>e</w:t>
      </w:r>
      <w:r>
        <w:rPr>
          <w:spacing w:val="-1"/>
        </w:rPr>
        <w:t>m</w:t>
      </w:r>
      <w:r>
        <w:rPr>
          <w:spacing w:val="1"/>
        </w:rPr>
        <w:t>b</w:t>
      </w:r>
      <w:r>
        <w:t>er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 w:rsidR="00342BEC">
        <w:rPr>
          <w:spacing w:val="1"/>
        </w:rPr>
        <w:t>E</w:t>
      </w:r>
      <w:r>
        <w:t>xe</w:t>
      </w:r>
      <w:r>
        <w:rPr>
          <w:spacing w:val="3"/>
        </w:rPr>
        <w:t>c</w:t>
      </w:r>
      <w:r>
        <w:rPr>
          <w:spacing w:val="-1"/>
        </w:rPr>
        <w:t>u</w:t>
      </w:r>
      <w:r>
        <w:t>t</w:t>
      </w:r>
      <w:r>
        <w:rPr>
          <w:spacing w:val="2"/>
        </w:rPr>
        <w:t>i</w:t>
      </w:r>
      <w:r>
        <w:rPr>
          <w:spacing w:val="-1"/>
        </w:rPr>
        <w:t>v</w:t>
      </w:r>
      <w:r>
        <w:t>e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m</w:t>
      </w:r>
      <w:r>
        <w:t>p</w:t>
      </w:r>
      <w:r>
        <w:rPr>
          <w:spacing w:val="2"/>
        </w:rPr>
        <w:t>e</w:t>
      </w:r>
      <w:r>
        <w:t>a</w:t>
      </w:r>
      <w:r>
        <w:rPr>
          <w:spacing w:val="3"/>
        </w:rPr>
        <w:t>c</w:t>
      </w:r>
      <w:r>
        <w:t>h t</w:t>
      </w:r>
      <w:r>
        <w:rPr>
          <w:spacing w:val="-1"/>
        </w:rPr>
        <w:t>h</w:t>
      </w:r>
      <w:r>
        <w:rPr>
          <w:spacing w:val="3"/>
        </w:rPr>
        <w:t>e</w:t>
      </w:r>
      <w:r>
        <w:rPr>
          <w:spacing w:val="-1"/>
        </w:rPr>
        <w:t>m</w:t>
      </w:r>
      <w:r>
        <w:t>se</w:t>
      </w:r>
      <w:r>
        <w:rPr>
          <w:spacing w:val="2"/>
        </w:rPr>
        <w:t>l</w:t>
      </w:r>
      <w:r>
        <w:rPr>
          <w:spacing w:val="-1"/>
        </w:rPr>
        <w:t>v</w:t>
      </w:r>
      <w:r>
        <w:t>es.</w:t>
      </w:r>
    </w:p>
    <w:p w14:paraId="669F5496" w14:textId="666FD023" w:rsidR="006353DC" w:rsidRDefault="00325B99" w:rsidP="00B56E6D">
      <w:pPr>
        <w:spacing w:before="4"/>
        <w:ind w:left="2160" w:right="85" w:hanging="720"/>
      </w:pPr>
      <w:r>
        <w:t>5</w:t>
      </w:r>
      <w:r>
        <w:rPr>
          <w:spacing w:val="2"/>
        </w:rPr>
        <w:t>.</w:t>
      </w:r>
      <w:r w:rsidR="00B56E6D">
        <w:rPr>
          <w:spacing w:val="2"/>
        </w:rPr>
        <w:t>1.1</w:t>
      </w:r>
      <w:r>
        <w:t xml:space="preserve"> </w:t>
      </w:r>
      <w:r>
        <w:rPr>
          <w:spacing w:val="6"/>
        </w:rPr>
        <w:t xml:space="preserve"> </w:t>
      </w:r>
      <w:r w:rsidR="00B56E6D">
        <w:rPr>
          <w:spacing w:val="6"/>
        </w:rPr>
        <w:tab/>
      </w:r>
      <w:r>
        <w:t>Missi</w:t>
      </w:r>
      <w:r>
        <w:rPr>
          <w:spacing w:val="2"/>
        </w:rPr>
        <w:t>n</w:t>
      </w:r>
      <w:r>
        <w:t>g</w:t>
      </w:r>
      <w:r>
        <w:rPr>
          <w:spacing w:val="3"/>
        </w:rPr>
        <w:t xml:space="preserve"> </w:t>
      </w:r>
      <w:r>
        <w:t>t</w:t>
      </w:r>
      <w:r>
        <w:rPr>
          <w:spacing w:val="-1"/>
        </w:rPr>
        <w:t>h</w:t>
      </w:r>
      <w:r>
        <w:t>r</w:t>
      </w:r>
      <w:r>
        <w:rPr>
          <w:spacing w:val="1"/>
        </w:rPr>
        <w:t>e</w:t>
      </w:r>
      <w:r>
        <w:t>e</w:t>
      </w:r>
      <w:r>
        <w:rPr>
          <w:spacing w:val="6"/>
        </w:rPr>
        <w:t xml:space="preserve"> </w:t>
      </w:r>
      <w:r>
        <w:t>(</w:t>
      </w:r>
      <w:r>
        <w:rPr>
          <w:spacing w:val="2"/>
        </w:rPr>
        <w:t>3</w:t>
      </w:r>
      <w:r>
        <w:t>)</w:t>
      </w:r>
      <w:r>
        <w:rPr>
          <w:spacing w:val="9"/>
        </w:rPr>
        <w:t xml:space="preserve"> </w:t>
      </w:r>
      <w:r w:rsidR="00804DF5">
        <w:t>E</w:t>
      </w:r>
      <w:r>
        <w:t>x</w:t>
      </w:r>
      <w:r>
        <w:rPr>
          <w:spacing w:val="2"/>
        </w:rPr>
        <w:t>e</w:t>
      </w:r>
      <w:r>
        <w:t>cu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1"/>
        </w:rPr>
        <w:t>v</w:t>
      </w:r>
      <w:r>
        <w:t>e</w:t>
      </w:r>
      <w:r>
        <w:rPr>
          <w:spacing w:val="2"/>
        </w:rPr>
        <w:t xml:space="preserve"> </w:t>
      </w:r>
      <w:r w:rsidR="00804DF5">
        <w:rPr>
          <w:spacing w:val="2"/>
        </w:rPr>
        <w:t>B</w:t>
      </w:r>
      <w:r>
        <w:t>o</w:t>
      </w:r>
      <w:r>
        <w:rPr>
          <w:spacing w:val="2"/>
        </w:rPr>
        <w:t>a</w:t>
      </w:r>
      <w:r>
        <w:t>rd</w:t>
      </w:r>
      <w:r>
        <w:rPr>
          <w:spacing w:val="7"/>
        </w:rPr>
        <w:t xml:space="preserve"> </w:t>
      </w:r>
      <w:r>
        <w:rPr>
          <w:spacing w:val="-4"/>
        </w:rPr>
        <w:t>m</w:t>
      </w:r>
      <w:r>
        <w:t>eeti</w:t>
      </w:r>
      <w:r>
        <w:rPr>
          <w:spacing w:val="2"/>
        </w:rPr>
        <w:t>n</w:t>
      </w:r>
      <w:r>
        <w:t>gs</w:t>
      </w:r>
      <w:r>
        <w:rPr>
          <w:spacing w:val="4"/>
        </w:rPr>
        <w:t xml:space="preserve"> </w:t>
      </w:r>
      <w:r>
        <w:rPr>
          <w:spacing w:val="-2"/>
        </w:rPr>
        <w:t>w</w:t>
      </w:r>
      <w:r>
        <w:rPr>
          <w:spacing w:val="2"/>
        </w:rPr>
        <w:t>i</w:t>
      </w:r>
      <w:r>
        <w:t>t</w:t>
      </w:r>
      <w:r>
        <w:rPr>
          <w:spacing w:val="-1"/>
        </w:rPr>
        <w:t>h</w:t>
      </w:r>
      <w:r>
        <w:rPr>
          <w:spacing w:val="4"/>
        </w:rPr>
        <w:t>o</w:t>
      </w:r>
      <w:r>
        <w:rPr>
          <w:spacing w:val="-1"/>
        </w:rPr>
        <w:t>u</w:t>
      </w:r>
      <w:r>
        <w:t>t</w:t>
      </w:r>
      <w:r>
        <w:rPr>
          <w:spacing w:val="6"/>
        </w:rPr>
        <w:t xml:space="preserve"> </w:t>
      </w:r>
      <w:r>
        <w:t>p</w:t>
      </w:r>
      <w:r>
        <w:rPr>
          <w:spacing w:val="2"/>
        </w:rPr>
        <w:t>r</w:t>
      </w:r>
      <w:r>
        <w:t>oper</w:t>
      </w:r>
      <w:r>
        <w:rPr>
          <w:spacing w:val="6"/>
        </w:rPr>
        <w:t xml:space="preserve"> </w:t>
      </w:r>
      <w:r>
        <w:t>exc</w:t>
      </w:r>
      <w:r>
        <w:rPr>
          <w:spacing w:val="-2"/>
        </w:rPr>
        <w:t>u</w:t>
      </w:r>
      <w:r>
        <w:t>se</w:t>
      </w:r>
      <w:r>
        <w:rPr>
          <w:spacing w:val="5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e</w:t>
      </w:r>
      <w:r>
        <w:t>sident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6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2"/>
        </w:rPr>
        <w:t>s</w:t>
      </w:r>
      <w:r>
        <w:t>u</w:t>
      </w:r>
      <w:r>
        <w:rPr>
          <w:spacing w:val="-1"/>
        </w:rPr>
        <w:t>l</w:t>
      </w:r>
      <w:r>
        <w:t>t in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>r</w:t>
      </w:r>
      <w:r>
        <w:t>ticle</w:t>
      </w:r>
      <w:r>
        <w:rPr>
          <w:spacing w:val="-5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3"/>
        </w:rPr>
        <w:t>i</w:t>
      </w:r>
      <w:r>
        <w:rPr>
          <w:spacing w:val="-4"/>
        </w:rPr>
        <w:t>m</w:t>
      </w:r>
      <w:r>
        <w:rPr>
          <w:spacing w:val="1"/>
        </w:rPr>
        <w:t>p</w:t>
      </w:r>
      <w:r>
        <w:t>ea</w:t>
      </w:r>
      <w:r>
        <w:rPr>
          <w:spacing w:val="3"/>
        </w:rPr>
        <w:t>c</w:t>
      </w:r>
      <w:r>
        <w:rPr>
          <w:spacing w:val="1"/>
        </w:rPr>
        <w:t>h</w:t>
      </w:r>
      <w:r>
        <w:rPr>
          <w:spacing w:val="-1"/>
        </w:rPr>
        <w:t>m</w:t>
      </w:r>
      <w:r>
        <w:t>ent</w:t>
      </w:r>
      <w:r>
        <w:rPr>
          <w:spacing w:val="-11"/>
        </w:rPr>
        <w:t xml:space="preserve"> </w:t>
      </w:r>
      <w:r>
        <w:rPr>
          <w:spacing w:val="3"/>
        </w:rPr>
        <w:t>b</w:t>
      </w:r>
      <w:r>
        <w:t>eing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3"/>
        </w:rPr>
        <w:t>e</w:t>
      </w:r>
      <w:r>
        <w:t>nde</w:t>
      </w:r>
      <w:r>
        <w:rPr>
          <w:spacing w:val="1"/>
        </w:rPr>
        <w:t>r</w:t>
      </w:r>
      <w:r>
        <w:t>e</w:t>
      </w:r>
      <w:r>
        <w:rPr>
          <w:spacing w:val="2"/>
        </w:rPr>
        <w:t>d</w:t>
      </w:r>
      <w:r>
        <w:t>;</w:t>
      </w:r>
    </w:p>
    <w:p w14:paraId="097CD97F" w14:textId="15FD178C" w:rsidR="006353DC" w:rsidRDefault="00325B99" w:rsidP="00B56E6D">
      <w:pPr>
        <w:spacing w:before="2"/>
        <w:ind w:left="820" w:firstLine="620"/>
      </w:pPr>
      <w:r>
        <w:t>5</w:t>
      </w:r>
      <w:r>
        <w:rPr>
          <w:spacing w:val="2"/>
        </w:rPr>
        <w:t>.</w:t>
      </w:r>
      <w:r w:rsidR="00B56E6D">
        <w:rPr>
          <w:spacing w:val="2"/>
        </w:rPr>
        <w:t>1.2</w:t>
      </w:r>
      <w:r>
        <w:t xml:space="preserve"> </w:t>
      </w:r>
      <w:r>
        <w:rPr>
          <w:spacing w:val="6"/>
        </w:rPr>
        <w:t xml:space="preserve"> </w:t>
      </w:r>
      <w:r w:rsidR="00B56E6D">
        <w:rPr>
          <w:spacing w:val="6"/>
        </w:rPr>
        <w:tab/>
      </w:r>
      <w:r>
        <w:t>An</w:t>
      </w:r>
      <w:r>
        <w:rPr>
          <w:spacing w:val="-2"/>
        </w:rPr>
        <w:t xml:space="preserve"> </w:t>
      </w:r>
      <w:r w:rsidR="00B56E6D">
        <w:t>E</w:t>
      </w:r>
      <w:r>
        <w:rPr>
          <w:spacing w:val="-1"/>
        </w:rPr>
        <w:t>x</w:t>
      </w:r>
      <w:r>
        <w:t>e</w:t>
      </w:r>
      <w:r>
        <w:rPr>
          <w:spacing w:val="3"/>
        </w:rPr>
        <w:t>c</w:t>
      </w:r>
      <w:r>
        <w:t>u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1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M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b</w:t>
      </w:r>
      <w:r>
        <w:t>er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t>ei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3"/>
        </w:rPr>
        <w:t>c</w:t>
      </w:r>
      <w:r>
        <w:t>on</w:t>
      </w:r>
      <w:r>
        <w:rPr>
          <w:spacing w:val="-1"/>
        </w:rPr>
        <w:t>v</w:t>
      </w:r>
      <w:r>
        <w:t>icted</w:t>
      </w:r>
      <w:r>
        <w:rPr>
          <w:spacing w:val="-7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f</w:t>
      </w:r>
      <w:r>
        <w:t>e</w:t>
      </w:r>
      <w:r>
        <w:rPr>
          <w:spacing w:val="2"/>
        </w:rPr>
        <w:t>d</w:t>
      </w:r>
      <w:r>
        <w:t>e</w:t>
      </w:r>
      <w:r>
        <w:rPr>
          <w:spacing w:val="1"/>
        </w:rPr>
        <w:t>r</w:t>
      </w:r>
      <w:r>
        <w:t>al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t>ovin</w:t>
      </w:r>
      <w:r>
        <w:rPr>
          <w:spacing w:val="1"/>
        </w:rPr>
        <w:t>c</w:t>
      </w:r>
      <w:r>
        <w:t>ial</w:t>
      </w:r>
      <w:r>
        <w:rPr>
          <w:spacing w:val="-8"/>
        </w:rPr>
        <w:t xml:space="preserve"> </w:t>
      </w:r>
      <w:r w:rsidR="00B56E6D">
        <w:rPr>
          <w:spacing w:val="-8"/>
        </w:rPr>
        <w:t xml:space="preserve">criminal </w:t>
      </w:r>
      <w:r>
        <w:rPr>
          <w:spacing w:val="2"/>
        </w:rPr>
        <w:t>o</w:t>
      </w:r>
      <w:r>
        <w:rPr>
          <w:spacing w:val="-2"/>
        </w:rPr>
        <w:t>ff</w:t>
      </w:r>
      <w:r>
        <w:rPr>
          <w:spacing w:val="3"/>
        </w:rPr>
        <w:t>e</w:t>
      </w:r>
      <w:r>
        <w:rPr>
          <w:spacing w:val="-1"/>
        </w:rPr>
        <w:t>n</w:t>
      </w:r>
      <w:r>
        <w:t>s</w:t>
      </w:r>
      <w:r>
        <w:rPr>
          <w:spacing w:val="2"/>
        </w:rPr>
        <w:t>e</w:t>
      </w:r>
      <w:r>
        <w:t>;</w:t>
      </w:r>
    </w:p>
    <w:p w14:paraId="40E71379" w14:textId="4A24FE10" w:rsidR="006353DC" w:rsidRDefault="00325B99" w:rsidP="00B56E6D">
      <w:pPr>
        <w:ind w:left="2160" w:right="88" w:hanging="720"/>
      </w:pPr>
      <w:r>
        <w:t>5</w:t>
      </w:r>
      <w:r>
        <w:rPr>
          <w:spacing w:val="2"/>
        </w:rPr>
        <w:t>.</w:t>
      </w:r>
      <w:r w:rsidR="00B56E6D">
        <w:rPr>
          <w:spacing w:val="2"/>
        </w:rPr>
        <w:t>1.3</w:t>
      </w:r>
      <w:r>
        <w:t xml:space="preserve"> </w:t>
      </w:r>
      <w:r>
        <w:rPr>
          <w:spacing w:val="6"/>
        </w:rPr>
        <w:t xml:space="preserve"> </w:t>
      </w:r>
      <w:r w:rsidR="00B56E6D">
        <w:rPr>
          <w:spacing w:val="6"/>
        </w:rPr>
        <w:tab/>
      </w:r>
      <w:r>
        <w:rPr>
          <w:spacing w:val="3"/>
        </w:rPr>
        <w:t>T</w:t>
      </w:r>
      <w:r>
        <w:rPr>
          <w:spacing w:val="-1"/>
        </w:rPr>
        <w:t>h</w:t>
      </w:r>
      <w:r>
        <w:t xml:space="preserve">e </w:t>
      </w:r>
      <w:r w:rsidR="009A6937">
        <w:t>above</w:t>
      </w:r>
      <w:r w:rsidR="009A6937">
        <w:rPr>
          <w:spacing w:val="-3"/>
        </w:rPr>
        <w:t>mentioned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r</w:t>
      </w:r>
      <w:r>
        <w:t>ticle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5"/>
        </w:rPr>
        <w:t>w</w:t>
      </w:r>
      <w:r>
        <w:t>a</w:t>
      </w:r>
      <w:r>
        <w:rPr>
          <w:spacing w:val="3"/>
        </w:rPr>
        <w:t>i</w:t>
      </w:r>
      <w:r>
        <w:rPr>
          <w:spacing w:val="-1"/>
        </w:rPr>
        <w:t>v</w:t>
      </w:r>
      <w:r>
        <w:t>ed</w:t>
      </w:r>
      <w:r>
        <w:rPr>
          <w:spacing w:val="-2"/>
        </w:rPr>
        <w:t xml:space="preserve"> </w:t>
      </w:r>
      <w:r>
        <w:t>due to</w:t>
      </w:r>
      <w:r>
        <w:rPr>
          <w:spacing w:val="2"/>
        </w:rPr>
        <w:t xml:space="preserve"> </w:t>
      </w:r>
      <w:r>
        <w:t>excepti</w:t>
      </w:r>
      <w:r>
        <w:rPr>
          <w:spacing w:val="2"/>
        </w:rPr>
        <w:t>o</w:t>
      </w:r>
      <w:r>
        <w:rPr>
          <w:spacing w:val="-1"/>
        </w:rPr>
        <w:t>n</w:t>
      </w:r>
      <w:r>
        <w:t>al</w:t>
      </w:r>
      <w:r>
        <w:rPr>
          <w:spacing w:val="-9"/>
        </w:rPr>
        <w:t xml:space="preserve"> </w:t>
      </w:r>
      <w:r>
        <w:t>ci</w:t>
      </w:r>
      <w:r>
        <w:rPr>
          <w:spacing w:val="2"/>
        </w:rPr>
        <w:t>r</w:t>
      </w:r>
      <w:r>
        <w:t>c</w:t>
      </w:r>
      <w:r>
        <w:rPr>
          <w:spacing w:val="2"/>
        </w:rPr>
        <w:t>u</w:t>
      </w:r>
      <w:r>
        <w:rPr>
          <w:spacing w:val="-1"/>
        </w:rPr>
        <w:t>ms</w:t>
      </w:r>
      <w:r>
        <w:t>t</w:t>
      </w:r>
      <w:r>
        <w:rPr>
          <w:spacing w:val="3"/>
        </w:rPr>
        <w:t>a</w:t>
      </w:r>
      <w:r>
        <w:rPr>
          <w:spacing w:val="-1"/>
        </w:rPr>
        <w:t>n</w:t>
      </w:r>
      <w:r>
        <w:t>ces</w:t>
      </w:r>
      <w:r>
        <w:rPr>
          <w:spacing w:val="-8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3"/>
        </w:rPr>
        <w:t xml:space="preserve"> </w:t>
      </w:r>
      <w:r>
        <w:t xml:space="preserve">an </w:t>
      </w:r>
      <w:r>
        <w:rPr>
          <w:spacing w:val="1"/>
        </w:rPr>
        <w:t>75</w:t>
      </w:r>
      <w:r>
        <w:t>%</w:t>
      </w:r>
      <w:r>
        <w:rPr>
          <w:spacing w:val="-2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1"/>
        </w:rPr>
        <w:t>m</w:t>
      </w:r>
      <w:r>
        <w:rPr>
          <w:spacing w:val="1"/>
        </w:rPr>
        <w:t>p</w:t>
      </w:r>
      <w:r>
        <w:t>liance</w:t>
      </w:r>
      <w:r>
        <w:rPr>
          <w:spacing w:val="-7"/>
        </w:rPr>
        <w:t xml:space="preserve"> </w:t>
      </w:r>
      <w:r>
        <w:t>vote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Exe</w:t>
      </w:r>
      <w:r>
        <w:rPr>
          <w:spacing w:val="2"/>
        </w:rPr>
        <w:t>c</w:t>
      </w:r>
      <w:r>
        <w:t>u</w:t>
      </w:r>
      <w:r>
        <w:rPr>
          <w:spacing w:val="-1"/>
        </w:rPr>
        <w:t>t</w:t>
      </w:r>
      <w:r>
        <w:rPr>
          <w:spacing w:val="2"/>
        </w:rPr>
        <w:t>i</w:t>
      </w:r>
      <w:r>
        <w:t>ve</w:t>
      </w:r>
      <w:r>
        <w:rPr>
          <w:spacing w:val="-8"/>
        </w:rPr>
        <w:t xml:space="preserve"> </w:t>
      </w:r>
      <w:r>
        <w:rPr>
          <w:spacing w:val="1"/>
        </w:rPr>
        <w:t>Bo</w:t>
      </w:r>
      <w:r>
        <w:t>a</w:t>
      </w:r>
      <w:r>
        <w:rPr>
          <w:spacing w:val="1"/>
        </w:rPr>
        <w:t>r</w:t>
      </w:r>
      <w:r>
        <w:t>d</w:t>
      </w:r>
    </w:p>
    <w:p w14:paraId="7BE2D7EE" w14:textId="77777777" w:rsidR="006353DC" w:rsidRDefault="006353DC" w:rsidP="003F5E3E">
      <w:pPr>
        <w:spacing w:before="2"/>
        <w:rPr>
          <w:sz w:val="24"/>
          <w:szCs w:val="24"/>
        </w:rPr>
      </w:pPr>
    </w:p>
    <w:p w14:paraId="00DD4AF6" w14:textId="77777777" w:rsidR="003F5E3E" w:rsidRDefault="00325B99" w:rsidP="003F5E3E">
      <w:pPr>
        <w:ind w:left="100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15"/>
          <w:sz w:val="24"/>
          <w:szCs w:val="24"/>
        </w:rPr>
        <w:t xml:space="preserve"> </w:t>
      </w:r>
      <w:r>
        <w:rPr>
          <w:w w:val="109"/>
          <w:sz w:val="24"/>
          <w:szCs w:val="24"/>
        </w:rPr>
        <w:t>(Authori</w:t>
      </w:r>
      <w:r>
        <w:rPr>
          <w:spacing w:val="-1"/>
          <w:w w:val="109"/>
          <w:sz w:val="24"/>
          <w:szCs w:val="24"/>
        </w:rPr>
        <w:t>t</w:t>
      </w:r>
      <w:r>
        <w:rPr>
          <w:sz w:val="24"/>
          <w:szCs w:val="24"/>
        </w:rPr>
        <w:t>y)</w:t>
      </w:r>
    </w:p>
    <w:p w14:paraId="505F5C69" w14:textId="77777777" w:rsidR="00775D2D" w:rsidRDefault="00775D2D" w:rsidP="003F5E3E">
      <w:pPr>
        <w:ind w:left="100"/>
        <w:rPr>
          <w:spacing w:val="1"/>
        </w:rPr>
      </w:pPr>
    </w:p>
    <w:p w14:paraId="58BB40F9" w14:textId="65D8FC99" w:rsidR="006353DC" w:rsidRDefault="00325B99" w:rsidP="003F5E3E">
      <w:pPr>
        <w:ind w:left="100"/>
      </w:pPr>
      <w:r>
        <w:rPr>
          <w:spacing w:val="1"/>
        </w:rPr>
        <w:t>1</w:t>
      </w:r>
      <w:r>
        <w:t xml:space="preserve">.0 </w:t>
      </w:r>
      <w:r>
        <w:rPr>
          <w:spacing w:val="8"/>
        </w:rPr>
        <w:t xml:space="preserve"> </w:t>
      </w:r>
      <w:r>
        <w:rPr>
          <w:w w:val="112"/>
        </w:rPr>
        <w:t>Pr</w:t>
      </w:r>
      <w:r>
        <w:rPr>
          <w:spacing w:val="1"/>
          <w:w w:val="112"/>
        </w:rPr>
        <w:t>e</w:t>
      </w:r>
      <w:r>
        <w:rPr>
          <w:spacing w:val="4"/>
          <w:w w:val="112"/>
        </w:rPr>
        <w:t>a</w:t>
      </w:r>
      <w:r>
        <w:rPr>
          <w:spacing w:val="-5"/>
          <w:w w:val="106"/>
        </w:rPr>
        <w:t>m</w:t>
      </w:r>
      <w:r>
        <w:rPr>
          <w:w w:val="104"/>
        </w:rPr>
        <w:t>ble</w:t>
      </w:r>
    </w:p>
    <w:p w14:paraId="511CEF24" w14:textId="0532DD60" w:rsidR="006353DC" w:rsidRDefault="00325B99" w:rsidP="008758E1">
      <w:pPr>
        <w:ind w:left="820"/>
      </w:pPr>
      <w:r>
        <w:t>1</w:t>
      </w:r>
      <w:r>
        <w:rPr>
          <w:spacing w:val="2"/>
        </w:rPr>
        <w:t>.</w:t>
      </w:r>
      <w:r>
        <w:t xml:space="preserve">1 </w:t>
      </w:r>
      <w:r>
        <w:rPr>
          <w:spacing w:val="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t>pur</w:t>
      </w:r>
      <w:r>
        <w:rPr>
          <w:spacing w:val="2"/>
        </w:rPr>
        <w:t>p</w:t>
      </w:r>
      <w:r>
        <w:t>ose of</w:t>
      </w:r>
      <w:r>
        <w:rPr>
          <w:spacing w:val="3"/>
        </w:rPr>
        <w:t xml:space="preserve"> </w:t>
      </w:r>
      <w:r>
        <w:t>t</w:t>
      </w:r>
      <w:r>
        <w:rPr>
          <w:spacing w:val="-1"/>
        </w:rPr>
        <w:t>h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r</w:t>
      </w:r>
      <w:r>
        <w:t>ticle is</w:t>
      </w:r>
      <w:r>
        <w:rPr>
          <w:spacing w:val="3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>u</w:t>
      </w:r>
      <w:r>
        <w:rPr>
          <w:spacing w:val="-1"/>
        </w:rPr>
        <w:t>t</w:t>
      </w:r>
      <w:r>
        <w:t>li</w:t>
      </w:r>
      <w:r>
        <w:rPr>
          <w:spacing w:val="-2"/>
        </w:rPr>
        <w:t>n</w:t>
      </w:r>
      <w:r>
        <w:t xml:space="preserve">e </w:t>
      </w:r>
      <w:r>
        <w:rPr>
          <w:spacing w:val="2"/>
        </w:rPr>
        <w:t>t</w:t>
      </w:r>
      <w:r>
        <w:t>he</w:t>
      </w:r>
      <w:r>
        <w:rPr>
          <w:spacing w:val="2"/>
        </w:rPr>
        <w:t xml:space="preserve"> </w:t>
      </w:r>
      <w:r>
        <w:t>au</w:t>
      </w:r>
      <w:r>
        <w:rPr>
          <w:spacing w:val="1"/>
        </w:rPr>
        <w:t>t</w:t>
      </w:r>
      <w:r>
        <w:t>hori</w:t>
      </w:r>
      <w:r>
        <w:rPr>
          <w:spacing w:val="3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4"/>
        </w:rPr>
        <w:t xml:space="preserve"> </w:t>
      </w:r>
      <w:r w:rsidR="00C11DED">
        <w:rPr>
          <w:spacing w:val="3"/>
        </w:rPr>
        <w:t>C</w:t>
      </w:r>
      <w:r>
        <w:t>l</w:t>
      </w:r>
      <w:r>
        <w:rPr>
          <w:spacing w:val="-1"/>
        </w:rPr>
        <w:t>u</w:t>
      </w:r>
      <w:r>
        <w:rPr>
          <w:spacing w:val="1"/>
        </w:rPr>
        <w:t>b</w:t>
      </w:r>
      <w:r>
        <w:t>,</w:t>
      </w:r>
      <w:r>
        <w:rPr>
          <w:spacing w:val="2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Exe</w:t>
      </w:r>
      <w:r>
        <w:rPr>
          <w:spacing w:val="3"/>
        </w:rPr>
        <w:t>c</w:t>
      </w:r>
      <w:r>
        <w:rPr>
          <w:spacing w:val="-1"/>
        </w:rPr>
        <w:t>u</w:t>
      </w:r>
      <w:r>
        <w:t>t</w:t>
      </w:r>
      <w:r>
        <w:rPr>
          <w:spacing w:val="2"/>
        </w:rPr>
        <w:t>i</w:t>
      </w:r>
      <w:r>
        <w:t>ve</w:t>
      </w:r>
      <w:r>
        <w:rPr>
          <w:spacing w:val="-4"/>
        </w:rPr>
        <w:t xml:space="preserve"> </w:t>
      </w:r>
      <w:r>
        <w:rPr>
          <w:spacing w:val="2"/>
        </w:rPr>
        <w:t>B</w:t>
      </w:r>
      <w:r>
        <w:t>o</w:t>
      </w:r>
      <w:r>
        <w:rPr>
          <w:spacing w:val="2"/>
        </w:rPr>
        <w:t>a</w:t>
      </w:r>
      <w:r>
        <w:t>r</w:t>
      </w:r>
      <w:r>
        <w:rPr>
          <w:spacing w:val="2"/>
        </w:rPr>
        <w:t>d</w:t>
      </w:r>
      <w:r>
        <w:t>,</w:t>
      </w:r>
      <w:r>
        <w:rPr>
          <w:spacing w:val="1"/>
        </w:rPr>
        <w:t xml:space="preserve"> </w:t>
      </w:r>
      <w:r>
        <w:t>Com</w:t>
      </w:r>
      <w:r>
        <w:rPr>
          <w:spacing w:val="-2"/>
        </w:rPr>
        <w:t>m</w:t>
      </w:r>
      <w:r>
        <w:t>itte</w:t>
      </w:r>
      <w:r>
        <w:rPr>
          <w:spacing w:val="3"/>
        </w:rPr>
        <w:t>e</w:t>
      </w:r>
      <w:r>
        <w:t>s,</w:t>
      </w:r>
      <w:r>
        <w:rPr>
          <w:spacing w:val="-5"/>
        </w:rPr>
        <w:t xml:space="preserve"> </w:t>
      </w:r>
      <w:r>
        <w:t>and</w:t>
      </w:r>
      <w:r w:rsidR="008758E1">
        <w:t xml:space="preserve"> </w:t>
      </w:r>
      <w:r>
        <w:t>Officers.</w:t>
      </w:r>
    </w:p>
    <w:p w14:paraId="027A1E32" w14:textId="4CEFF334" w:rsidR="006353DC" w:rsidRDefault="00325B99" w:rsidP="003F5E3E">
      <w:pPr>
        <w:ind w:left="100"/>
      </w:pPr>
      <w:r>
        <w:rPr>
          <w:spacing w:val="1"/>
        </w:rPr>
        <w:t>2</w:t>
      </w:r>
      <w:r>
        <w:t xml:space="preserve">.0 </w:t>
      </w:r>
      <w:r>
        <w:rPr>
          <w:spacing w:val="8"/>
        </w:rPr>
        <w:t xml:space="preserve"> </w:t>
      </w:r>
      <w:r>
        <w:rPr>
          <w:spacing w:val="3"/>
        </w:rPr>
        <w:t>A</w:t>
      </w:r>
      <w:r>
        <w:rPr>
          <w:spacing w:val="-3"/>
        </w:rPr>
        <w:t>m</w:t>
      </w:r>
      <w:r>
        <w:t>en</w:t>
      </w:r>
      <w:r>
        <w:rPr>
          <w:spacing w:val="4"/>
        </w:rPr>
        <w:t>d</w:t>
      </w:r>
      <w:r>
        <w:rPr>
          <w:spacing w:val="-3"/>
        </w:rPr>
        <w:t>m</w:t>
      </w:r>
      <w:r>
        <w:t xml:space="preserve">ent </w:t>
      </w:r>
      <w:r w:rsidR="00FD6DF7">
        <w:rPr>
          <w:spacing w:val="1"/>
        </w:rPr>
        <w:t>to</w:t>
      </w:r>
      <w:r>
        <w:rPr>
          <w:spacing w:val="-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2"/>
        </w:rPr>
        <w:t>B</w:t>
      </w:r>
      <w:r>
        <w:t>yla</w:t>
      </w:r>
      <w:r>
        <w:rPr>
          <w:spacing w:val="2"/>
        </w:rPr>
        <w:t>w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21"/>
        </w:rPr>
        <w:t xml:space="preserve"> </w:t>
      </w:r>
      <w:r w:rsidR="00A85B3F">
        <w:rPr>
          <w:w w:val="111"/>
        </w:rPr>
        <w:t>Club</w:t>
      </w:r>
    </w:p>
    <w:p w14:paraId="6B61706A" w14:textId="77777777" w:rsidR="006353DC" w:rsidRDefault="00325B99" w:rsidP="003F5E3E">
      <w:pPr>
        <w:ind w:left="820"/>
      </w:pPr>
      <w:r>
        <w:t>2</w:t>
      </w:r>
      <w:r>
        <w:rPr>
          <w:spacing w:val="2"/>
        </w:rPr>
        <w:t>.</w:t>
      </w:r>
      <w:r>
        <w:t xml:space="preserve">1 </w:t>
      </w:r>
      <w:r>
        <w:rPr>
          <w:spacing w:val="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t>foll</w:t>
      </w:r>
      <w:r>
        <w:rPr>
          <w:spacing w:val="4"/>
        </w:rPr>
        <w:t>o</w:t>
      </w:r>
      <w:r>
        <w:rPr>
          <w:spacing w:val="-5"/>
        </w:rPr>
        <w:t>w</w:t>
      </w:r>
      <w:r>
        <w:rPr>
          <w:spacing w:val="2"/>
        </w:rPr>
        <w:t>i</w:t>
      </w:r>
      <w:r>
        <w:t>ng</w:t>
      </w:r>
      <w:r>
        <w:rPr>
          <w:spacing w:val="-11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2"/>
        </w:rPr>
        <w:t>o</w:t>
      </w:r>
      <w:r>
        <w:t>cess</w:t>
      </w:r>
      <w:r>
        <w:rPr>
          <w:spacing w:val="-6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4"/>
        </w:rPr>
        <w:t xml:space="preserve"> </w:t>
      </w:r>
      <w:r>
        <w:t>ele</w:t>
      </w:r>
      <w:r>
        <w:rPr>
          <w:spacing w:val="1"/>
        </w:rPr>
        <w:t>c</w:t>
      </w:r>
      <w:r>
        <w:rPr>
          <w:spacing w:val="2"/>
        </w:rPr>
        <w:t>t</w:t>
      </w:r>
      <w:r>
        <w:t>ion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3"/>
        </w:rPr>
        <w:t>e</w:t>
      </w:r>
      <w:r>
        <w:t>n</w:t>
      </w:r>
      <w:r>
        <w:rPr>
          <w:spacing w:val="2"/>
        </w:rPr>
        <w:t>d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s</w:t>
      </w:r>
      <w:r>
        <w:rPr>
          <w:spacing w:val="-2"/>
        </w:rPr>
        <w:t>h</w:t>
      </w:r>
      <w:r>
        <w:t>a</w:t>
      </w:r>
      <w:r>
        <w:rPr>
          <w:spacing w:val="3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ad</w:t>
      </w:r>
      <w:r>
        <w:t>hered</w:t>
      </w:r>
      <w:r>
        <w:rPr>
          <w:spacing w:val="-5"/>
        </w:rPr>
        <w:t xml:space="preserve"> </w:t>
      </w:r>
      <w:r>
        <w:t>t</w:t>
      </w:r>
      <w:r>
        <w:rPr>
          <w:spacing w:val="2"/>
        </w:rPr>
        <w:t>o</w:t>
      </w:r>
      <w:r>
        <w:t>:</w:t>
      </w:r>
    </w:p>
    <w:p w14:paraId="0D7A20D5" w14:textId="705447B5" w:rsidR="006353DC" w:rsidRDefault="00325B99" w:rsidP="003F5E3E">
      <w:pPr>
        <w:ind w:left="2260" w:right="88" w:hanging="720"/>
        <w:jc w:val="both"/>
      </w:pPr>
      <w:r>
        <w:t>2</w:t>
      </w:r>
      <w:r>
        <w:rPr>
          <w:spacing w:val="2"/>
        </w:rPr>
        <w:t>.</w:t>
      </w:r>
      <w:r>
        <w:t>1</w:t>
      </w:r>
      <w:r>
        <w:rPr>
          <w:spacing w:val="2"/>
        </w:rPr>
        <w:t>.</w:t>
      </w:r>
      <w:r>
        <w:t xml:space="preserve">1     </w:t>
      </w:r>
      <w:r w:rsidRPr="00A85B3F">
        <w:rPr>
          <w:spacing w:val="2"/>
        </w:rPr>
        <w:t>B</w:t>
      </w:r>
      <w:r w:rsidRPr="00A85B3F">
        <w:rPr>
          <w:spacing w:val="-4"/>
        </w:rPr>
        <w:t>y</w:t>
      </w:r>
      <w:r w:rsidRPr="00A85B3F">
        <w:t>l</w:t>
      </w:r>
      <w:r w:rsidRPr="00A85B3F">
        <w:rPr>
          <w:spacing w:val="5"/>
        </w:rPr>
        <w:t>a</w:t>
      </w:r>
      <w:r w:rsidRPr="00A85B3F">
        <w:t>w</w:t>
      </w:r>
      <w:r w:rsidRPr="00A85B3F">
        <w:rPr>
          <w:spacing w:val="-16"/>
        </w:rPr>
        <w:t xml:space="preserve"> </w:t>
      </w:r>
      <w:r w:rsidRPr="00A85B3F">
        <w:t>electi</w:t>
      </w:r>
      <w:r w:rsidRPr="00A85B3F">
        <w:rPr>
          <w:spacing w:val="4"/>
        </w:rPr>
        <w:t>o</w:t>
      </w:r>
      <w:r w:rsidRPr="00A85B3F">
        <w:t>n</w:t>
      </w:r>
      <w:r w:rsidRPr="00A85B3F">
        <w:rPr>
          <w:spacing w:val="-16"/>
        </w:rPr>
        <w:t xml:space="preserve"> </w:t>
      </w:r>
      <w:r w:rsidRPr="00A85B3F">
        <w:t>or</w:t>
      </w:r>
      <w:r w:rsidRPr="00A85B3F">
        <w:rPr>
          <w:spacing w:val="-9"/>
        </w:rPr>
        <w:t xml:space="preserve"> </w:t>
      </w:r>
      <w:r w:rsidRPr="00A85B3F">
        <w:rPr>
          <w:spacing w:val="3"/>
        </w:rPr>
        <w:t>a</w:t>
      </w:r>
      <w:r w:rsidRPr="00A85B3F">
        <w:rPr>
          <w:spacing w:val="-4"/>
        </w:rPr>
        <w:t>m</w:t>
      </w:r>
      <w:r w:rsidRPr="00A85B3F">
        <w:rPr>
          <w:spacing w:val="3"/>
        </w:rPr>
        <w:t>e</w:t>
      </w:r>
      <w:r w:rsidRPr="00A85B3F">
        <w:rPr>
          <w:spacing w:val="-1"/>
        </w:rPr>
        <w:t>n</w:t>
      </w:r>
      <w:r w:rsidRPr="00A85B3F">
        <w:rPr>
          <w:spacing w:val="4"/>
        </w:rPr>
        <w:t>d</w:t>
      </w:r>
      <w:r w:rsidRPr="00A85B3F">
        <w:rPr>
          <w:spacing w:val="-4"/>
        </w:rPr>
        <w:t>m</w:t>
      </w:r>
      <w:r w:rsidRPr="00A85B3F">
        <w:rPr>
          <w:spacing w:val="3"/>
        </w:rPr>
        <w:t>e</w:t>
      </w:r>
      <w:r w:rsidRPr="00A85B3F">
        <w:t>n</w:t>
      </w:r>
      <w:r w:rsidRPr="00A85B3F">
        <w:rPr>
          <w:spacing w:val="-1"/>
        </w:rPr>
        <w:t>t</w:t>
      </w:r>
      <w:r w:rsidRPr="00A85B3F">
        <w:t>s</w:t>
      </w:r>
      <w:r w:rsidRPr="00A85B3F">
        <w:rPr>
          <w:spacing w:val="-17"/>
        </w:rPr>
        <w:t xml:space="preserve"> </w:t>
      </w:r>
      <w:r w:rsidRPr="00A85B3F">
        <w:t>s</w:t>
      </w:r>
      <w:r w:rsidRPr="00A85B3F">
        <w:rPr>
          <w:spacing w:val="-2"/>
        </w:rPr>
        <w:t>h</w:t>
      </w:r>
      <w:r w:rsidRPr="00A85B3F">
        <w:t>a</w:t>
      </w:r>
      <w:r w:rsidRPr="00A85B3F">
        <w:rPr>
          <w:spacing w:val="3"/>
        </w:rPr>
        <w:t>l</w:t>
      </w:r>
      <w:r w:rsidRPr="00A85B3F">
        <w:t>l</w:t>
      </w:r>
      <w:r w:rsidRPr="00A85B3F">
        <w:rPr>
          <w:spacing w:val="-13"/>
        </w:rPr>
        <w:t xml:space="preserve"> </w:t>
      </w:r>
      <w:r w:rsidRPr="00A85B3F">
        <w:rPr>
          <w:spacing w:val="1"/>
        </w:rPr>
        <w:t>b</w:t>
      </w:r>
      <w:r w:rsidRPr="00A85B3F">
        <w:t>e</w:t>
      </w:r>
      <w:r w:rsidRPr="00A85B3F">
        <w:rPr>
          <w:spacing w:val="-11"/>
        </w:rPr>
        <w:t xml:space="preserve"> </w:t>
      </w:r>
      <w:r w:rsidRPr="00A85B3F">
        <w:rPr>
          <w:spacing w:val="-2"/>
        </w:rPr>
        <w:t>f</w:t>
      </w:r>
      <w:r w:rsidRPr="00A85B3F">
        <w:t>i</w:t>
      </w:r>
      <w:r w:rsidRPr="00A85B3F">
        <w:rPr>
          <w:spacing w:val="3"/>
        </w:rPr>
        <w:t>r</w:t>
      </w:r>
      <w:r w:rsidRPr="00A85B3F">
        <w:t>st</w:t>
      </w:r>
      <w:r w:rsidRPr="00A85B3F">
        <w:rPr>
          <w:spacing w:val="-13"/>
        </w:rPr>
        <w:t xml:space="preserve"> </w:t>
      </w:r>
      <w:r w:rsidRPr="00A85B3F">
        <w:rPr>
          <w:spacing w:val="1"/>
        </w:rPr>
        <w:t>p</w:t>
      </w:r>
      <w:r w:rsidRPr="00A85B3F">
        <w:t>r</w:t>
      </w:r>
      <w:r w:rsidRPr="00A85B3F">
        <w:rPr>
          <w:spacing w:val="1"/>
        </w:rPr>
        <w:t>e</w:t>
      </w:r>
      <w:r w:rsidRPr="00A85B3F">
        <w:t>sented</w:t>
      </w:r>
      <w:r w:rsidRPr="00A85B3F">
        <w:rPr>
          <w:spacing w:val="-15"/>
        </w:rPr>
        <w:t xml:space="preserve"> </w:t>
      </w:r>
      <w:r w:rsidRPr="00A85B3F">
        <w:t>and</w:t>
      </w:r>
      <w:r w:rsidRPr="00A85B3F">
        <w:rPr>
          <w:spacing w:val="-12"/>
        </w:rPr>
        <w:t xml:space="preserve"> </w:t>
      </w:r>
      <w:r w:rsidRPr="00A85B3F">
        <w:rPr>
          <w:spacing w:val="1"/>
        </w:rPr>
        <w:t>d</w:t>
      </w:r>
      <w:r w:rsidRPr="00A85B3F">
        <w:t>i</w:t>
      </w:r>
      <w:r w:rsidRPr="00A85B3F">
        <w:rPr>
          <w:spacing w:val="2"/>
        </w:rPr>
        <w:t>s</w:t>
      </w:r>
      <w:r w:rsidRPr="00A85B3F">
        <w:t>cussed</w:t>
      </w:r>
      <w:r w:rsidRPr="00A85B3F">
        <w:rPr>
          <w:spacing w:val="-15"/>
        </w:rPr>
        <w:t xml:space="preserve"> </w:t>
      </w:r>
      <w:r w:rsidRPr="00A85B3F">
        <w:t>at</w:t>
      </w:r>
      <w:r w:rsidRPr="00A85B3F">
        <w:rPr>
          <w:spacing w:val="-10"/>
        </w:rPr>
        <w:t xml:space="preserve"> </w:t>
      </w:r>
      <w:r w:rsidRPr="00A85B3F">
        <w:t>an</w:t>
      </w:r>
      <w:r w:rsidRPr="00A85B3F">
        <w:rPr>
          <w:spacing w:val="-12"/>
        </w:rPr>
        <w:t xml:space="preserve"> </w:t>
      </w:r>
      <w:r w:rsidRPr="00A85B3F">
        <w:rPr>
          <w:spacing w:val="3"/>
        </w:rPr>
        <w:t>E</w:t>
      </w:r>
      <w:r w:rsidRPr="00A85B3F">
        <w:rPr>
          <w:spacing w:val="-1"/>
        </w:rPr>
        <w:t>x</w:t>
      </w:r>
      <w:r w:rsidRPr="00A85B3F">
        <w:t>e</w:t>
      </w:r>
      <w:r w:rsidRPr="00A85B3F">
        <w:rPr>
          <w:spacing w:val="3"/>
        </w:rPr>
        <w:t>c</w:t>
      </w:r>
      <w:r w:rsidRPr="00A85B3F">
        <w:rPr>
          <w:spacing w:val="-1"/>
        </w:rPr>
        <w:t>u</w:t>
      </w:r>
      <w:r w:rsidRPr="00A85B3F">
        <w:t>t</w:t>
      </w:r>
      <w:r w:rsidRPr="00A85B3F">
        <w:rPr>
          <w:spacing w:val="2"/>
        </w:rPr>
        <w:t>i</w:t>
      </w:r>
      <w:r w:rsidRPr="00A85B3F">
        <w:rPr>
          <w:spacing w:val="-1"/>
        </w:rPr>
        <w:t>v</w:t>
      </w:r>
      <w:r w:rsidRPr="00A85B3F">
        <w:t>e</w:t>
      </w:r>
      <w:r w:rsidRPr="00A85B3F">
        <w:rPr>
          <w:spacing w:val="-17"/>
        </w:rPr>
        <w:t xml:space="preserve"> </w:t>
      </w:r>
      <w:r w:rsidRPr="00A85B3F">
        <w:rPr>
          <w:spacing w:val="2"/>
        </w:rPr>
        <w:t>B</w:t>
      </w:r>
      <w:r w:rsidRPr="00A85B3F">
        <w:t>o</w:t>
      </w:r>
      <w:r w:rsidRPr="00A85B3F">
        <w:rPr>
          <w:spacing w:val="2"/>
        </w:rPr>
        <w:t>a</w:t>
      </w:r>
      <w:r w:rsidRPr="00A85B3F">
        <w:t xml:space="preserve">rd </w:t>
      </w:r>
      <w:r w:rsidR="008758E1" w:rsidRPr="00A85B3F">
        <w:t>M</w:t>
      </w:r>
      <w:r w:rsidRPr="00A85B3F">
        <w:t>eet</w:t>
      </w:r>
      <w:r w:rsidRPr="00A85B3F">
        <w:rPr>
          <w:spacing w:val="3"/>
        </w:rPr>
        <w:t>i</w:t>
      </w:r>
      <w:r w:rsidRPr="00A85B3F">
        <w:t>n</w:t>
      </w:r>
      <w:r w:rsidRPr="00A85B3F">
        <w:rPr>
          <w:spacing w:val="-2"/>
        </w:rPr>
        <w:t>g</w:t>
      </w:r>
      <w:r w:rsidRPr="00A85B3F">
        <w:t>,</w:t>
      </w:r>
      <w:r w:rsidRPr="00A85B3F">
        <w:rPr>
          <w:spacing w:val="-16"/>
        </w:rPr>
        <w:t xml:space="preserve"> </w:t>
      </w:r>
      <w:r w:rsidRPr="00A85B3F">
        <w:t>t</w:t>
      </w:r>
      <w:r w:rsidRPr="00A85B3F">
        <w:rPr>
          <w:spacing w:val="-1"/>
        </w:rPr>
        <w:t>h</w:t>
      </w:r>
      <w:r w:rsidRPr="00A85B3F">
        <w:rPr>
          <w:spacing w:val="3"/>
        </w:rPr>
        <w:t>e</w:t>
      </w:r>
      <w:r w:rsidRPr="00A85B3F">
        <w:t>n</w:t>
      </w:r>
      <w:r w:rsidRPr="00A85B3F">
        <w:rPr>
          <w:spacing w:val="-13"/>
        </w:rPr>
        <w:t xml:space="preserve"> </w:t>
      </w:r>
      <w:r w:rsidRPr="00A85B3F">
        <w:rPr>
          <w:spacing w:val="-2"/>
        </w:rPr>
        <w:t>f</w:t>
      </w:r>
      <w:r w:rsidRPr="00A85B3F">
        <w:t>ur</w:t>
      </w:r>
      <w:r w:rsidRPr="00A85B3F">
        <w:rPr>
          <w:spacing w:val="2"/>
        </w:rPr>
        <w:t>t</w:t>
      </w:r>
      <w:r w:rsidRPr="00A85B3F">
        <w:t>her</w:t>
      </w:r>
      <w:r w:rsidRPr="00A85B3F">
        <w:rPr>
          <w:spacing w:val="-17"/>
        </w:rPr>
        <w:t xml:space="preserve"> </w:t>
      </w:r>
      <w:r w:rsidR="00A85B3F" w:rsidRPr="00A85B3F">
        <w:rPr>
          <w:spacing w:val="1"/>
        </w:rPr>
        <w:t>p</w:t>
      </w:r>
      <w:r w:rsidR="00A85B3F" w:rsidRPr="00A85B3F">
        <w:t>r</w:t>
      </w:r>
      <w:r w:rsidR="00A85B3F" w:rsidRPr="00A85B3F">
        <w:rPr>
          <w:spacing w:val="1"/>
        </w:rPr>
        <w:t>e</w:t>
      </w:r>
      <w:r w:rsidR="00A85B3F" w:rsidRPr="00A85B3F">
        <w:t>se</w:t>
      </w:r>
      <w:r w:rsidR="00A85B3F" w:rsidRPr="00A85B3F">
        <w:rPr>
          <w:spacing w:val="-2"/>
        </w:rPr>
        <w:t>n</w:t>
      </w:r>
      <w:r w:rsidR="00A85B3F" w:rsidRPr="00A85B3F">
        <w:t>t</w:t>
      </w:r>
      <w:r w:rsidR="00A85B3F" w:rsidRPr="00A85B3F">
        <w:rPr>
          <w:spacing w:val="3"/>
        </w:rPr>
        <w:t>e</w:t>
      </w:r>
      <w:r w:rsidR="00A85B3F" w:rsidRPr="00A85B3F">
        <w:t>d</w:t>
      </w:r>
      <w:r w:rsidRPr="00A85B3F">
        <w:rPr>
          <w:spacing w:val="-18"/>
        </w:rPr>
        <w:t xml:space="preserve"> </w:t>
      </w:r>
      <w:r w:rsidR="00A85B3F" w:rsidRPr="00A85B3F">
        <w:rPr>
          <w:spacing w:val="-18"/>
        </w:rPr>
        <w:t>at</w:t>
      </w:r>
      <w:r w:rsidRPr="00A85B3F">
        <w:rPr>
          <w:spacing w:val="-12"/>
        </w:rPr>
        <w:t xml:space="preserve"> </w:t>
      </w:r>
      <w:r w:rsidRPr="00A85B3F">
        <w:t>t</w:t>
      </w:r>
      <w:r w:rsidRPr="00A85B3F">
        <w:rPr>
          <w:spacing w:val="-1"/>
        </w:rPr>
        <w:t>h</w:t>
      </w:r>
      <w:r w:rsidRPr="00A85B3F">
        <w:t>e</w:t>
      </w:r>
      <w:r w:rsidRPr="00A85B3F">
        <w:rPr>
          <w:spacing w:val="-13"/>
        </w:rPr>
        <w:t xml:space="preserve"> </w:t>
      </w:r>
      <w:r w:rsidR="00BB54AC" w:rsidRPr="00A85B3F">
        <w:rPr>
          <w:spacing w:val="3"/>
        </w:rPr>
        <w:t>A</w:t>
      </w:r>
      <w:r w:rsidRPr="00A85B3F">
        <w:rPr>
          <w:spacing w:val="-1"/>
        </w:rPr>
        <w:t>n</w:t>
      </w:r>
      <w:r w:rsidRPr="00A85B3F">
        <w:t>nual</w:t>
      </w:r>
      <w:r w:rsidRPr="00A85B3F">
        <w:rPr>
          <w:spacing w:val="-14"/>
        </w:rPr>
        <w:t xml:space="preserve"> </w:t>
      </w:r>
      <w:r w:rsidR="00342BEC" w:rsidRPr="00A85B3F">
        <w:rPr>
          <w:spacing w:val="-1"/>
        </w:rPr>
        <w:t>General Meeting</w:t>
      </w:r>
      <w:r w:rsidR="00B735E2" w:rsidRPr="00A85B3F">
        <w:t xml:space="preserve"> or </w:t>
      </w:r>
      <w:r w:rsidR="00342BEC" w:rsidRPr="00A85B3F">
        <w:t xml:space="preserve">Special </w:t>
      </w:r>
      <w:r w:rsidR="00BB54AC" w:rsidRPr="00A85B3F">
        <w:t xml:space="preserve">General </w:t>
      </w:r>
      <w:r w:rsidR="00342BEC" w:rsidRPr="00A85B3F">
        <w:t>Meeting</w:t>
      </w:r>
      <w:r w:rsidRPr="00A85B3F">
        <w:rPr>
          <w:spacing w:val="-15"/>
        </w:rPr>
        <w:t xml:space="preserve"> </w:t>
      </w:r>
      <w:r w:rsidRPr="00A85B3F">
        <w:rPr>
          <w:spacing w:val="1"/>
        </w:rPr>
        <w:t>b</w:t>
      </w:r>
      <w:r w:rsidRPr="00A85B3F">
        <w:t>y</w:t>
      </w:r>
      <w:r w:rsidRPr="00A85B3F">
        <w:rPr>
          <w:spacing w:val="-15"/>
        </w:rPr>
        <w:t xml:space="preserve"> </w:t>
      </w:r>
      <w:r w:rsidRPr="00A85B3F">
        <w:t>t</w:t>
      </w:r>
      <w:r w:rsidRPr="00A85B3F">
        <w:rPr>
          <w:spacing w:val="-1"/>
        </w:rPr>
        <w:t>h</w:t>
      </w:r>
      <w:r w:rsidRPr="00A85B3F">
        <w:t>e</w:t>
      </w:r>
      <w:r w:rsidRPr="00A85B3F">
        <w:rPr>
          <w:spacing w:val="-11"/>
        </w:rPr>
        <w:t xml:space="preserve"> </w:t>
      </w:r>
      <w:r w:rsidRPr="00A85B3F">
        <w:rPr>
          <w:w w:val="99"/>
        </w:rPr>
        <w:t>Vic</w:t>
      </w:r>
      <w:r w:rsidRPr="00A85B3F">
        <w:rPr>
          <w:spacing w:val="3"/>
          <w:w w:val="99"/>
        </w:rPr>
        <w:t>e</w:t>
      </w:r>
      <w:r w:rsidRPr="00A85B3F">
        <w:rPr>
          <w:spacing w:val="-2"/>
          <w:w w:val="99"/>
        </w:rPr>
        <w:t>-</w:t>
      </w:r>
      <w:r w:rsidRPr="00A85B3F">
        <w:rPr>
          <w:spacing w:val="2"/>
          <w:w w:val="99"/>
        </w:rPr>
        <w:t>P</w:t>
      </w:r>
      <w:r w:rsidRPr="00A85B3F">
        <w:rPr>
          <w:w w:val="99"/>
        </w:rPr>
        <w:t>r</w:t>
      </w:r>
      <w:r w:rsidRPr="00A85B3F">
        <w:rPr>
          <w:spacing w:val="1"/>
          <w:w w:val="99"/>
        </w:rPr>
        <w:t>e</w:t>
      </w:r>
      <w:r w:rsidRPr="00A85B3F">
        <w:rPr>
          <w:w w:val="99"/>
        </w:rPr>
        <w:t>sident</w:t>
      </w:r>
      <w:r w:rsidR="00A85B3F" w:rsidRPr="00A85B3F">
        <w:rPr>
          <w:w w:val="99"/>
        </w:rPr>
        <w:t xml:space="preserve"> and then will be voted on at same </w:t>
      </w:r>
      <w:r w:rsidR="00A85B3F" w:rsidRPr="00A85B3F">
        <w:rPr>
          <w:spacing w:val="3"/>
        </w:rPr>
        <w:t>A</w:t>
      </w:r>
      <w:r w:rsidR="00A85B3F" w:rsidRPr="00A85B3F">
        <w:rPr>
          <w:spacing w:val="-1"/>
        </w:rPr>
        <w:t>n</w:t>
      </w:r>
      <w:r w:rsidR="00A85B3F" w:rsidRPr="00A85B3F">
        <w:t>nual</w:t>
      </w:r>
      <w:r w:rsidR="00A85B3F" w:rsidRPr="00A85B3F">
        <w:rPr>
          <w:spacing w:val="-14"/>
        </w:rPr>
        <w:t xml:space="preserve"> </w:t>
      </w:r>
      <w:r w:rsidR="00A85B3F" w:rsidRPr="00A85B3F">
        <w:rPr>
          <w:spacing w:val="-1"/>
        </w:rPr>
        <w:t>General Meeting</w:t>
      </w:r>
      <w:r w:rsidR="00A85B3F" w:rsidRPr="00A85B3F">
        <w:t xml:space="preserve"> or Special General Meeting</w:t>
      </w:r>
      <w:r>
        <w:t>;</w:t>
      </w:r>
    </w:p>
    <w:p w14:paraId="214A4AC5" w14:textId="4986A776" w:rsidR="006353DC" w:rsidRDefault="00325B99" w:rsidP="003F5E3E">
      <w:pPr>
        <w:spacing w:before="6"/>
        <w:ind w:left="1540"/>
      </w:pPr>
      <w:r>
        <w:t>2</w:t>
      </w:r>
      <w:r>
        <w:rPr>
          <w:spacing w:val="2"/>
        </w:rPr>
        <w:t>.</w:t>
      </w:r>
      <w:r>
        <w:t>1</w:t>
      </w:r>
      <w:r>
        <w:rPr>
          <w:spacing w:val="2"/>
        </w:rPr>
        <w:t>.</w:t>
      </w:r>
      <w:r>
        <w:t xml:space="preserve">2     </w:t>
      </w:r>
      <w:r>
        <w:rPr>
          <w:spacing w:val="14"/>
        </w:rPr>
        <w:t xml:space="preserve"> </w:t>
      </w:r>
      <w:r>
        <w:rPr>
          <w:spacing w:val="2"/>
        </w:rPr>
        <w:t>B</w:t>
      </w:r>
      <w:r>
        <w:rPr>
          <w:spacing w:val="-4"/>
        </w:rPr>
        <w:t>y</w:t>
      </w:r>
      <w:r>
        <w:t>l</w:t>
      </w:r>
      <w:r>
        <w:rPr>
          <w:spacing w:val="5"/>
        </w:rPr>
        <w:t>a</w:t>
      </w:r>
      <w:r>
        <w:t>w</w:t>
      </w:r>
      <w:r>
        <w:rPr>
          <w:spacing w:val="-10"/>
        </w:rPr>
        <w:t xml:space="preserve"> </w:t>
      </w:r>
      <w:r w:rsidR="00A85B3F">
        <w:t>electi</w:t>
      </w:r>
      <w:r w:rsidR="00A85B3F">
        <w:rPr>
          <w:spacing w:val="4"/>
        </w:rPr>
        <w:t>o</w:t>
      </w:r>
      <w:r w:rsidR="00A85B3F">
        <w:t>n</w:t>
      </w:r>
      <w:r w:rsidR="00A85B3F">
        <w:rPr>
          <w:spacing w:val="-16"/>
        </w:rPr>
        <w:t xml:space="preserve"> </w:t>
      </w:r>
      <w:r w:rsidR="00A85B3F">
        <w:t>or</w:t>
      </w:r>
      <w:r w:rsidR="00A85B3F">
        <w:rPr>
          <w:spacing w:val="-9"/>
        </w:rPr>
        <w:t xml:space="preserve"> </w:t>
      </w:r>
      <w:r>
        <w:rPr>
          <w:spacing w:val="3"/>
        </w:rPr>
        <w:t>a</w:t>
      </w:r>
      <w:r>
        <w:rPr>
          <w:spacing w:val="-4"/>
        </w:rPr>
        <w:t>m</w:t>
      </w:r>
      <w:r>
        <w:t>en</w:t>
      </w:r>
      <w:r>
        <w:rPr>
          <w:spacing w:val="3"/>
        </w:rPr>
        <w:t>d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ts</w:t>
      </w:r>
      <w:r>
        <w:rPr>
          <w:spacing w:val="-10"/>
        </w:rPr>
        <w:t xml:space="preserve"> </w:t>
      </w:r>
      <w:r>
        <w:t>re</w:t>
      </w:r>
      <w:r>
        <w:rPr>
          <w:spacing w:val="2"/>
        </w:rPr>
        <w:t>q</w:t>
      </w:r>
      <w:r>
        <w:rPr>
          <w:spacing w:val="-1"/>
        </w:rPr>
        <w:t>u</w:t>
      </w:r>
      <w:r>
        <w:t>ire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3"/>
        </w:rPr>
        <w:t>t</w:t>
      </w:r>
      <w:r>
        <w:rPr>
          <w:spacing w:val="-2"/>
        </w:rPr>
        <w:t>w</w:t>
      </w:r>
      <w:r>
        <w:rPr>
          <w:spacing w:val="1"/>
        </w:rPr>
        <w:t>o-</w:t>
      </w:r>
      <w:r>
        <w:t>t</w:t>
      </w:r>
      <w:r>
        <w:rPr>
          <w:spacing w:val="-1"/>
        </w:rPr>
        <w:t>h</w:t>
      </w:r>
      <w:r>
        <w:rPr>
          <w:spacing w:val="2"/>
        </w:rPr>
        <w:t>i</w:t>
      </w:r>
      <w:r>
        <w:t>r</w:t>
      </w:r>
      <w:r>
        <w:rPr>
          <w:spacing w:val="2"/>
        </w:rPr>
        <w:t>d</w:t>
      </w:r>
      <w:r>
        <w:t>s</w:t>
      </w:r>
      <w:r>
        <w:rPr>
          <w:spacing w:val="-6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3"/>
        </w:rPr>
        <w:t>j</w:t>
      </w:r>
      <w:r>
        <w:t>o</w:t>
      </w:r>
      <w:r>
        <w:rPr>
          <w:spacing w:val="2"/>
        </w:rPr>
        <w:t>r</w:t>
      </w:r>
      <w:r>
        <w:t>ity</w:t>
      </w:r>
      <w:r>
        <w:rPr>
          <w:spacing w:val="-8"/>
        </w:rPr>
        <w:t xml:space="preserve"> </w:t>
      </w:r>
      <w:r>
        <w:rPr>
          <w:spacing w:val="-1"/>
        </w:rPr>
        <w:t>v</w:t>
      </w:r>
      <w:r>
        <w:rPr>
          <w:spacing w:val="1"/>
        </w:rPr>
        <w:t>o</w:t>
      </w:r>
      <w:r>
        <w:t>te</w:t>
      </w:r>
      <w:r>
        <w:rPr>
          <w:spacing w:val="-3"/>
        </w:rPr>
        <w:t xml:space="preserve"> </w:t>
      </w:r>
      <w:r>
        <w:t xml:space="preserve">to </w:t>
      </w:r>
      <w:r>
        <w:rPr>
          <w:spacing w:val="2"/>
        </w:rPr>
        <w:t>p</w:t>
      </w:r>
      <w:r>
        <w:t>ass.</w:t>
      </w:r>
      <w:r w:rsidR="00A85B3F">
        <w:t xml:space="preserve"> </w:t>
      </w:r>
    </w:p>
    <w:p w14:paraId="73A85A70" w14:textId="77777777" w:rsidR="006353DC" w:rsidRDefault="00325B99" w:rsidP="003F5E3E">
      <w:pPr>
        <w:ind w:left="100"/>
      </w:pPr>
      <w:r>
        <w:rPr>
          <w:spacing w:val="1"/>
        </w:rPr>
        <w:t>3</w:t>
      </w:r>
      <w:r>
        <w:t xml:space="preserve">.0 </w:t>
      </w:r>
      <w:r>
        <w:rPr>
          <w:spacing w:val="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x</w:t>
      </w:r>
      <w:r>
        <w:t>ecu</w:t>
      </w:r>
      <w:r>
        <w:rPr>
          <w:spacing w:val="1"/>
        </w:rPr>
        <w:t>t</w:t>
      </w:r>
      <w:r>
        <w:t>ive</w:t>
      </w:r>
      <w:r>
        <w:rPr>
          <w:spacing w:val="27"/>
        </w:rPr>
        <w:t xml:space="preserve"> </w:t>
      </w:r>
      <w:r>
        <w:rPr>
          <w:spacing w:val="2"/>
          <w:w w:val="99"/>
        </w:rPr>
        <w:t>B</w:t>
      </w:r>
      <w:r>
        <w:rPr>
          <w:w w:val="105"/>
        </w:rPr>
        <w:t>o</w:t>
      </w:r>
      <w:r>
        <w:rPr>
          <w:spacing w:val="2"/>
          <w:w w:val="105"/>
        </w:rPr>
        <w:t>a</w:t>
      </w:r>
      <w:r>
        <w:rPr>
          <w:w w:val="119"/>
        </w:rPr>
        <w:t>rd</w:t>
      </w:r>
    </w:p>
    <w:p w14:paraId="1C01803D" w14:textId="3AA14D45" w:rsidR="006353DC" w:rsidRDefault="00325B99" w:rsidP="003F5E3E">
      <w:pPr>
        <w:ind w:left="820"/>
      </w:pPr>
      <w:r>
        <w:t>3</w:t>
      </w:r>
      <w:r>
        <w:rPr>
          <w:spacing w:val="2"/>
        </w:rPr>
        <w:t>.</w:t>
      </w:r>
      <w:r>
        <w:t xml:space="preserve">1 </w:t>
      </w:r>
      <w:r>
        <w:rPr>
          <w:spacing w:val="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x</w:t>
      </w:r>
      <w:r>
        <w:t>ecut</w:t>
      </w:r>
      <w:r>
        <w:rPr>
          <w:spacing w:val="2"/>
        </w:rPr>
        <w:t>i</w:t>
      </w:r>
      <w:r>
        <w:t>ve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o</w:t>
      </w:r>
      <w:r>
        <w:rPr>
          <w:spacing w:val="2"/>
        </w:rPr>
        <w:t>a</w:t>
      </w:r>
      <w:r>
        <w:t>rd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h</w:t>
      </w:r>
      <w:r>
        <w:t>all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2"/>
        </w:rPr>
        <w:t>v</w:t>
      </w:r>
      <w:r>
        <w:t>i</w:t>
      </w:r>
      <w:r>
        <w:rPr>
          <w:spacing w:val="3"/>
        </w:rPr>
        <w:t>e</w:t>
      </w:r>
      <w:r>
        <w:t>w</w:t>
      </w:r>
      <w:r>
        <w:rPr>
          <w:spacing w:val="-10"/>
        </w:rPr>
        <w:t xml:space="preserve"> </w:t>
      </w:r>
      <w:r>
        <w:t>all</w:t>
      </w:r>
      <w:r>
        <w:rPr>
          <w:spacing w:val="-1"/>
        </w:rPr>
        <w:t xml:space="preserve"> </w:t>
      </w:r>
      <w:r w:rsidR="00FD6DF7">
        <w:rPr>
          <w:spacing w:val="1"/>
        </w:rPr>
        <w:t>Bylaws</w:t>
      </w:r>
      <w:r>
        <w:rPr>
          <w:spacing w:val="-6"/>
        </w:rPr>
        <w:t xml:space="preserve"> </w:t>
      </w:r>
      <w:r>
        <w:t>eve</w:t>
      </w:r>
      <w:r>
        <w:rPr>
          <w:spacing w:val="3"/>
        </w:rPr>
        <w:t>r</w:t>
      </w:r>
      <w:r>
        <w:t>y</w:t>
      </w:r>
      <w:r>
        <w:rPr>
          <w:spacing w:val="-8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w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y</w:t>
      </w:r>
      <w:r>
        <w:t>ea</w:t>
      </w:r>
      <w:r>
        <w:rPr>
          <w:spacing w:val="4"/>
        </w:rPr>
        <w:t>r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5"/>
        </w:rPr>
        <w:t>w</w:t>
      </w:r>
      <w:r>
        <w:t>h</w:t>
      </w:r>
      <w:r>
        <w:rPr>
          <w:spacing w:val="2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3"/>
        </w:rPr>
        <w:t>e</w:t>
      </w:r>
      <w:r>
        <w:rPr>
          <w:spacing w:val="-4"/>
        </w:rPr>
        <w:t>m</w:t>
      </w:r>
      <w:r>
        <w:t>ed</w:t>
      </w:r>
      <w:r>
        <w:rPr>
          <w:spacing w:val="-5"/>
        </w:rPr>
        <w:t xml:space="preserve"> </w:t>
      </w:r>
      <w:r>
        <w:t>a</w:t>
      </w:r>
      <w:r>
        <w:rPr>
          <w:spacing w:val="2"/>
        </w:rPr>
        <w:t>p</w:t>
      </w:r>
      <w:r>
        <w:rPr>
          <w:spacing w:val="1"/>
        </w:rPr>
        <w:t>p</w:t>
      </w:r>
      <w:r>
        <w:t>r</w:t>
      </w:r>
      <w:r>
        <w:rPr>
          <w:spacing w:val="2"/>
        </w:rPr>
        <w:t>o</w:t>
      </w:r>
      <w:r>
        <w:rPr>
          <w:spacing w:val="1"/>
        </w:rPr>
        <w:t>p</w:t>
      </w:r>
      <w:r>
        <w:t>riate.</w:t>
      </w:r>
    </w:p>
    <w:p w14:paraId="4B15DE15" w14:textId="77777777" w:rsidR="006353DC" w:rsidRDefault="00325B99" w:rsidP="003F5E3E">
      <w:pPr>
        <w:ind w:left="100"/>
      </w:pPr>
      <w:r>
        <w:rPr>
          <w:spacing w:val="1"/>
        </w:rPr>
        <w:t>4</w:t>
      </w:r>
      <w:r>
        <w:t xml:space="preserve">.0 </w:t>
      </w:r>
      <w:r>
        <w:rPr>
          <w:spacing w:val="8"/>
        </w:rPr>
        <w:t xml:space="preserve"> </w:t>
      </w:r>
      <w:r>
        <w:rPr>
          <w:w w:val="104"/>
        </w:rPr>
        <w:t>C</w:t>
      </w:r>
      <w:r>
        <w:rPr>
          <w:spacing w:val="4"/>
          <w:w w:val="104"/>
        </w:rPr>
        <w:t>o</w:t>
      </w:r>
      <w:r>
        <w:rPr>
          <w:w w:val="106"/>
        </w:rPr>
        <w:t>m</w:t>
      </w:r>
      <w:r>
        <w:rPr>
          <w:spacing w:val="-3"/>
          <w:w w:val="106"/>
        </w:rPr>
        <w:t>m</w:t>
      </w:r>
      <w:r>
        <w:rPr>
          <w:w w:val="113"/>
        </w:rPr>
        <w:t>it</w:t>
      </w:r>
      <w:r>
        <w:rPr>
          <w:spacing w:val="2"/>
          <w:w w:val="113"/>
        </w:rPr>
        <w:t>t</w:t>
      </w:r>
      <w:r>
        <w:rPr>
          <w:w w:val="99"/>
        </w:rPr>
        <w:t>ees</w:t>
      </w:r>
    </w:p>
    <w:p w14:paraId="0A3BB0D9" w14:textId="73A8844F" w:rsidR="006353DC" w:rsidRDefault="00325B99" w:rsidP="003F5E3E">
      <w:pPr>
        <w:ind w:left="1180" w:right="84" w:hanging="360"/>
        <w:jc w:val="both"/>
      </w:pPr>
      <w:r>
        <w:t>4</w:t>
      </w:r>
      <w:r>
        <w:rPr>
          <w:spacing w:val="2"/>
        </w:rPr>
        <w:t>.</w:t>
      </w:r>
      <w:r>
        <w:t xml:space="preserve">1 </w:t>
      </w:r>
      <w:r>
        <w:rPr>
          <w:spacing w:val="6"/>
        </w:rPr>
        <w:t xml:space="preserve"> </w:t>
      </w:r>
      <w:r>
        <w:t>Ea</w:t>
      </w:r>
      <w:r>
        <w:rPr>
          <w:spacing w:val="1"/>
        </w:rPr>
        <w:t>c</w:t>
      </w:r>
      <w:r>
        <w:t>h</w:t>
      </w:r>
      <w:r>
        <w:rPr>
          <w:spacing w:val="-14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-1"/>
        </w:rPr>
        <w:t>mm</w:t>
      </w:r>
      <w:r>
        <w:rPr>
          <w:spacing w:val="2"/>
        </w:rPr>
        <w:t>i</w:t>
      </w:r>
      <w:r>
        <w:t>ttee,</w:t>
      </w:r>
      <w:r>
        <w:rPr>
          <w:spacing w:val="-15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2"/>
        </w:rPr>
        <w:t>t</w:t>
      </w:r>
      <w:r>
        <w:t>h</w:t>
      </w:r>
      <w:r>
        <w:rPr>
          <w:spacing w:val="-14"/>
        </w:rPr>
        <w:t xml:space="preserve"> </w:t>
      </w:r>
      <w:r>
        <w:rPr>
          <w:spacing w:val="1"/>
        </w:rPr>
        <w:t>q</w:t>
      </w:r>
      <w:r>
        <w:t>uor</w:t>
      </w:r>
      <w:r>
        <w:rPr>
          <w:spacing w:val="2"/>
        </w:rPr>
        <w:t>u</w:t>
      </w:r>
      <w:r>
        <w:t>m</w:t>
      </w:r>
      <w:r w:rsidR="003E7BF0">
        <w:t xml:space="preserve"> of at least two (2) Members</w:t>
      </w:r>
      <w:r>
        <w:rPr>
          <w:spacing w:val="-17"/>
        </w:rPr>
        <w:t xml:space="preserve"> </w:t>
      </w:r>
      <w:r>
        <w:rPr>
          <w:spacing w:val="3"/>
        </w:rPr>
        <w:t>a</w:t>
      </w:r>
      <w:r>
        <w:t>nd</w:t>
      </w:r>
      <w:r>
        <w:rPr>
          <w:spacing w:val="-1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t>Vice</w:t>
      </w:r>
      <w:r>
        <w:rPr>
          <w:spacing w:val="-12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e</w:t>
      </w:r>
      <w:r>
        <w:t>side</w:t>
      </w:r>
      <w:r>
        <w:rPr>
          <w:spacing w:val="2"/>
        </w:rPr>
        <w:t>n</w:t>
      </w:r>
      <w:r>
        <w:t>t</w:t>
      </w:r>
      <w:r>
        <w:rPr>
          <w:spacing w:val="-1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</w:t>
      </w:r>
      <w:r>
        <w:t>se</w:t>
      </w:r>
      <w:r>
        <w:rPr>
          <w:spacing w:val="-2"/>
        </w:rPr>
        <w:t>n</w:t>
      </w:r>
      <w:r>
        <w:t>t,</w:t>
      </w:r>
      <w:r>
        <w:rPr>
          <w:spacing w:val="-15"/>
        </w:rPr>
        <w:t xml:space="preserve"> </w:t>
      </w:r>
      <w:r>
        <w:t>h</w:t>
      </w:r>
      <w:r>
        <w:rPr>
          <w:spacing w:val="2"/>
        </w:rPr>
        <w:t>a</w:t>
      </w:r>
      <w:r>
        <w:t>s</w:t>
      </w:r>
      <w:r>
        <w:rPr>
          <w:spacing w:val="-13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-4"/>
        </w:rPr>
        <w:t>m</w:t>
      </w:r>
      <w:r>
        <w:rPr>
          <w:spacing w:val="4"/>
        </w:rPr>
        <w:t>p</w:t>
      </w:r>
      <w:r>
        <w:t>lete</w:t>
      </w:r>
      <w:r>
        <w:rPr>
          <w:spacing w:val="-16"/>
        </w:rPr>
        <w:t xml:space="preserve"> </w:t>
      </w:r>
      <w:r>
        <w:rPr>
          <w:spacing w:val="3"/>
        </w:rPr>
        <w:t>a</w:t>
      </w:r>
      <w:r>
        <w:t>nd</w:t>
      </w:r>
      <w:r>
        <w:rPr>
          <w:spacing w:val="-12"/>
        </w:rPr>
        <w:t xml:space="preserve"> </w:t>
      </w:r>
      <w:r>
        <w:rPr>
          <w:spacing w:val="1"/>
        </w:rPr>
        <w:t>b</w:t>
      </w:r>
      <w:r>
        <w:t>i</w:t>
      </w:r>
      <w:r>
        <w:rPr>
          <w:spacing w:val="-1"/>
        </w:rPr>
        <w:t>n</w:t>
      </w:r>
      <w:r>
        <w:rPr>
          <w:spacing w:val="4"/>
        </w:rPr>
        <w:t>d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4"/>
        </w:rPr>
        <w:t xml:space="preserve"> </w:t>
      </w:r>
      <w:r>
        <w:t>a</w:t>
      </w:r>
      <w:r>
        <w:rPr>
          <w:spacing w:val="2"/>
        </w:rPr>
        <w:t>u</w:t>
      </w:r>
      <w:r>
        <w:t>t</w:t>
      </w:r>
      <w:r>
        <w:rPr>
          <w:spacing w:val="-1"/>
        </w:rPr>
        <w:t>h</w:t>
      </w:r>
      <w:r>
        <w:rPr>
          <w:spacing w:val="1"/>
        </w:rPr>
        <w:t>o</w:t>
      </w:r>
      <w:r>
        <w:t>ri</w:t>
      </w:r>
      <w:r>
        <w:rPr>
          <w:spacing w:val="3"/>
        </w:rPr>
        <w:t>t</w:t>
      </w:r>
      <w:r>
        <w:t>y to</w:t>
      </w:r>
      <w:r>
        <w:rPr>
          <w:spacing w:val="13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1"/>
        </w:rPr>
        <w:t>k</w:t>
      </w:r>
      <w:r>
        <w:t>e</w:t>
      </w:r>
      <w:r>
        <w:rPr>
          <w:spacing w:val="11"/>
        </w:rPr>
        <w:t xml:space="preserve"> </w:t>
      </w:r>
      <w:r>
        <w:t>d</w:t>
      </w:r>
      <w:r>
        <w:rPr>
          <w:spacing w:val="2"/>
        </w:rPr>
        <w:t>e</w:t>
      </w:r>
      <w:r>
        <w:t>cisions</w:t>
      </w:r>
      <w:r>
        <w:rPr>
          <w:spacing w:val="7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2"/>
        </w:rPr>
        <w:t>t</w:t>
      </w:r>
      <w:r>
        <w:t>h</w:t>
      </w:r>
      <w:r>
        <w:rPr>
          <w:spacing w:val="9"/>
        </w:rPr>
        <w:t xml:space="preserve"> </w:t>
      </w:r>
      <w:r>
        <w:t>r</w:t>
      </w:r>
      <w:r>
        <w:rPr>
          <w:spacing w:val="1"/>
        </w:rPr>
        <w:t>e</w:t>
      </w:r>
      <w:r>
        <w:t>spe</w:t>
      </w:r>
      <w:r>
        <w:rPr>
          <w:spacing w:val="1"/>
        </w:rPr>
        <w:t>c</w:t>
      </w:r>
      <w:r>
        <w:t>t</w:t>
      </w:r>
      <w:r>
        <w:rPr>
          <w:spacing w:val="8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</w:t>
      </w:r>
      <w:r>
        <w:rPr>
          <w:spacing w:val="-1"/>
        </w:rPr>
        <w:t>h</w:t>
      </w:r>
      <w:r>
        <w:t>eir</w:t>
      </w:r>
      <w:r>
        <w:rPr>
          <w:spacing w:val="11"/>
        </w:rPr>
        <w:t xml:space="preserve"> </w:t>
      </w:r>
      <w:r>
        <w:t>nat</w:t>
      </w:r>
      <w:r>
        <w:rPr>
          <w:spacing w:val="-2"/>
        </w:rPr>
        <w:t>u</w:t>
      </w:r>
      <w:r>
        <w:t>r</w:t>
      </w:r>
      <w:r>
        <w:rPr>
          <w:spacing w:val="1"/>
        </w:rPr>
        <w:t>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2"/>
        </w:rPr>
        <w:t>t</w:t>
      </w:r>
      <w:r>
        <w:rPr>
          <w:spacing w:val="-5"/>
        </w:rPr>
        <w:t>w</w:t>
      </w:r>
      <w:r>
        <w:t>i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2"/>
        </w:rPr>
        <w:t>s</w:t>
      </w:r>
      <w:r>
        <w:t>ta</w:t>
      </w:r>
      <w:r>
        <w:rPr>
          <w:spacing w:val="1"/>
        </w:rPr>
        <w:t>nd</w:t>
      </w:r>
      <w:r>
        <w:t>i</w:t>
      </w:r>
      <w:r>
        <w:rPr>
          <w:spacing w:val="-1"/>
        </w:rPr>
        <w:t>n</w:t>
      </w:r>
      <w:r>
        <w:t>g electi</w:t>
      </w:r>
      <w:r>
        <w:rPr>
          <w:spacing w:val="2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3"/>
        </w:rPr>
        <w:t xml:space="preserve"> </w:t>
      </w:r>
      <w:r>
        <w:t>a</w:t>
      </w:r>
      <w:r>
        <w:rPr>
          <w:spacing w:val="-3"/>
        </w:rPr>
        <w:t>m</w:t>
      </w:r>
      <w:r>
        <w:rPr>
          <w:spacing w:val="3"/>
        </w:rPr>
        <w:t>e</w:t>
      </w:r>
      <w:r>
        <w:t>n</w:t>
      </w:r>
      <w:r>
        <w:rPr>
          <w:spacing w:val="2"/>
        </w:rPr>
        <w:t>d</w:t>
      </w:r>
      <w:r>
        <w:rPr>
          <w:spacing w:val="-1"/>
        </w:rPr>
        <w:t>m</w:t>
      </w:r>
      <w:r>
        <w:t>en</w:t>
      </w:r>
      <w:r>
        <w:rPr>
          <w:spacing w:val="1"/>
        </w:rPr>
        <w:t>t</w:t>
      </w:r>
      <w:r>
        <w:t>s</w:t>
      </w:r>
      <w:r>
        <w:rPr>
          <w:spacing w:val="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2"/>
        </w:rPr>
        <w:t>B</w:t>
      </w:r>
      <w:r>
        <w:rPr>
          <w:spacing w:val="-4"/>
        </w:rPr>
        <w:t>y</w:t>
      </w:r>
      <w:r>
        <w:t>l</w:t>
      </w:r>
      <w:r>
        <w:rPr>
          <w:spacing w:val="3"/>
        </w:rPr>
        <w:t>a</w:t>
      </w:r>
      <w:r>
        <w:rPr>
          <w:spacing w:val="-2"/>
        </w:rPr>
        <w:t>w</w:t>
      </w:r>
      <w:r>
        <w:t>s.</w:t>
      </w:r>
    </w:p>
    <w:p w14:paraId="2EFC1C52" w14:textId="77777777" w:rsidR="006353DC" w:rsidRDefault="00325B99" w:rsidP="003F5E3E">
      <w:pPr>
        <w:spacing w:before="9"/>
        <w:ind w:left="820"/>
      </w:pPr>
      <w:r>
        <w:t>4</w:t>
      </w:r>
      <w:r>
        <w:rPr>
          <w:spacing w:val="2"/>
        </w:rPr>
        <w:t>.</w:t>
      </w:r>
      <w:r>
        <w:t xml:space="preserve">2 </w:t>
      </w:r>
      <w:r>
        <w:rPr>
          <w:spacing w:val="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t>Vi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e</w:t>
      </w:r>
      <w:r>
        <w:t>sident</w:t>
      </w:r>
      <w:r>
        <w:rPr>
          <w:spacing w:val="-7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-4"/>
        </w:rPr>
        <w:t xml:space="preserve"> </w:t>
      </w:r>
      <w:r>
        <w:t>h</w:t>
      </w:r>
      <w:r>
        <w:rPr>
          <w:spacing w:val="2"/>
        </w:rPr>
        <w:t>a</w:t>
      </w:r>
      <w:r>
        <w:t>ve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utho</w:t>
      </w:r>
      <w:r>
        <w:rPr>
          <w:spacing w:val="2"/>
        </w:rPr>
        <w:t>r</w:t>
      </w:r>
      <w:r>
        <w:t>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>p</w:t>
      </w:r>
      <w:r>
        <w:rPr>
          <w:spacing w:val="1"/>
        </w:rPr>
        <w:t>p</w:t>
      </w:r>
      <w:r>
        <w:t>oint</w:t>
      </w:r>
      <w:r>
        <w:rPr>
          <w:spacing w:val="-6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M</w:t>
      </w:r>
      <w:r>
        <w:rPr>
          <w:spacing w:val="3"/>
        </w:rPr>
        <w:t>e</w:t>
      </w:r>
      <w:r>
        <w:rPr>
          <w:spacing w:val="-4"/>
        </w:rPr>
        <w:t>m</w:t>
      </w:r>
      <w:r>
        <w:t>b</w:t>
      </w:r>
      <w:r>
        <w:rPr>
          <w:spacing w:val="2"/>
        </w:rPr>
        <w:t>e</w:t>
      </w:r>
      <w:r>
        <w:rPr>
          <w:spacing w:val="3"/>
        </w:rPr>
        <w:t>r</w:t>
      </w:r>
      <w:r>
        <w:t>s.</w:t>
      </w:r>
    </w:p>
    <w:p w14:paraId="15815766" w14:textId="77777777" w:rsidR="006353DC" w:rsidRDefault="00325B99" w:rsidP="003F5E3E">
      <w:pPr>
        <w:ind w:left="100"/>
      </w:pPr>
      <w:r>
        <w:rPr>
          <w:spacing w:val="1"/>
        </w:rPr>
        <w:t>5</w:t>
      </w:r>
      <w:r>
        <w:t xml:space="preserve">.0 </w:t>
      </w:r>
      <w:r>
        <w:rPr>
          <w:spacing w:val="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2"/>
          <w:w w:val="110"/>
        </w:rPr>
        <w:t>J</w:t>
      </w:r>
      <w:r>
        <w:rPr>
          <w:w w:val="110"/>
        </w:rPr>
        <w:t>udiciary</w:t>
      </w:r>
      <w:r>
        <w:rPr>
          <w:spacing w:val="-2"/>
          <w:w w:val="110"/>
        </w:rPr>
        <w:t xml:space="preserve"> </w:t>
      </w:r>
      <w:r>
        <w:rPr>
          <w:spacing w:val="2"/>
          <w:w w:val="99"/>
        </w:rPr>
        <w:t>B</w:t>
      </w:r>
      <w:r>
        <w:rPr>
          <w:w w:val="105"/>
        </w:rPr>
        <w:t>o</w:t>
      </w:r>
      <w:r>
        <w:rPr>
          <w:spacing w:val="2"/>
          <w:w w:val="105"/>
        </w:rPr>
        <w:t>a</w:t>
      </w:r>
      <w:r>
        <w:rPr>
          <w:w w:val="119"/>
        </w:rPr>
        <w:t>rd</w:t>
      </w:r>
    </w:p>
    <w:p w14:paraId="385CA9E5" w14:textId="40285A41" w:rsidR="00A85B3F" w:rsidRDefault="00325B99" w:rsidP="00A85B3F">
      <w:pPr>
        <w:ind w:left="820"/>
        <w:rPr>
          <w:spacing w:val="-3"/>
        </w:rPr>
      </w:pPr>
      <w:r>
        <w:t>5</w:t>
      </w:r>
      <w:r>
        <w:rPr>
          <w:spacing w:val="2"/>
        </w:rPr>
        <w:t>.</w:t>
      </w:r>
      <w:r>
        <w:t xml:space="preserve">1 </w:t>
      </w:r>
      <w:r>
        <w:rPr>
          <w:spacing w:val="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2"/>
        </w:rPr>
        <w:t>J</w:t>
      </w:r>
      <w:r>
        <w:t>udicia</w:t>
      </w:r>
      <w:r>
        <w:rPr>
          <w:spacing w:val="1"/>
        </w:rPr>
        <w:t>r</w:t>
      </w:r>
      <w:r>
        <w:t>y</w:t>
      </w:r>
      <w:r>
        <w:rPr>
          <w:spacing w:val="11"/>
        </w:rPr>
        <w:t xml:space="preserve"> </w:t>
      </w:r>
      <w:r>
        <w:rPr>
          <w:spacing w:val="2"/>
        </w:rPr>
        <w:t>B</w:t>
      </w:r>
      <w:r>
        <w:t>o</w:t>
      </w:r>
      <w:r>
        <w:rPr>
          <w:spacing w:val="2"/>
        </w:rPr>
        <w:t>a</w:t>
      </w:r>
      <w:r>
        <w:t>rd</w:t>
      </w:r>
      <w:r>
        <w:rPr>
          <w:spacing w:val="19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1"/>
        </w:rPr>
        <w:t>n</w:t>
      </w:r>
      <w:r>
        <w:t>si</w:t>
      </w:r>
      <w:r>
        <w:rPr>
          <w:spacing w:val="-2"/>
        </w:rPr>
        <w:t>s</w:t>
      </w:r>
      <w:r>
        <w:t>ts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e</w:t>
      </w:r>
      <w:r>
        <w:t>sident,</w:t>
      </w:r>
      <w:r>
        <w:rPr>
          <w:spacing w:val="14"/>
        </w:rPr>
        <w:t xml:space="preserve"> </w:t>
      </w:r>
      <w:r w:rsidR="00674DEE">
        <w:rPr>
          <w:spacing w:val="14"/>
        </w:rPr>
        <w:t>t</w:t>
      </w:r>
      <w:r>
        <w:t>he</w:t>
      </w:r>
      <w:r>
        <w:rPr>
          <w:spacing w:val="18"/>
        </w:rPr>
        <w:t xml:space="preserve"> </w:t>
      </w:r>
      <w:r w:rsidR="00674DEE">
        <w:t>C</w:t>
      </w:r>
      <w:r>
        <w:t>a</w:t>
      </w:r>
      <w:r>
        <w:rPr>
          <w:spacing w:val="2"/>
        </w:rPr>
        <w:t>p</w:t>
      </w:r>
      <w:r>
        <w:t>tain</w:t>
      </w:r>
      <w:r>
        <w:rPr>
          <w:spacing w:val="15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3"/>
        </w:rPr>
        <w:t>T</w:t>
      </w:r>
      <w:r>
        <w:t>ea</w:t>
      </w:r>
      <w:r>
        <w:rPr>
          <w:spacing w:val="-3"/>
        </w:rPr>
        <w:t>m</w:t>
      </w:r>
      <w:r>
        <w:t>,</w:t>
      </w:r>
      <w:r>
        <w:rPr>
          <w:spacing w:val="18"/>
        </w:rPr>
        <w:t xml:space="preserve"> </w:t>
      </w:r>
      <w:r w:rsidR="00674DEE">
        <w:rPr>
          <w:spacing w:val="18"/>
        </w:rPr>
        <w:t>o</w:t>
      </w:r>
      <w:r>
        <w:t>ne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1"/>
        </w:rPr>
        <w:t>h</w:t>
      </w:r>
      <w:r>
        <w:t>er</w:t>
      </w:r>
      <w:r>
        <w:rPr>
          <w:spacing w:val="19"/>
        </w:rPr>
        <w:t xml:space="preserve"> </w:t>
      </w:r>
      <w:r>
        <w:t>Exe</w:t>
      </w:r>
      <w:r>
        <w:rPr>
          <w:spacing w:val="3"/>
        </w:rPr>
        <w:t>c</w:t>
      </w:r>
      <w:r>
        <w:t>u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1"/>
        </w:rPr>
        <w:t>v</w:t>
      </w:r>
      <w:r>
        <w:t>e</w:t>
      </w:r>
      <w:r>
        <w:rPr>
          <w:spacing w:val="14"/>
        </w:rPr>
        <w:t xml:space="preserve"> </w:t>
      </w:r>
      <w:r>
        <w:rPr>
          <w:spacing w:val="2"/>
        </w:rPr>
        <w:t>B</w:t>
      </w:r>
      <w:r>
        <w:rPr>
          <w:spacing w:val="1"/>
        </w:rPr>
        <w:t>o</w:t>
      </w:r>
      <w:r>
        <w:t>a</w:t>
      </w:r>
      <w:r>
        <w:rPr>
          <w:spacing w:val="1"/>
        </w:rPr>
        <w:t>r</w:t>
      </w:r>
      <w:r>
        <w:t>d</w:t>
      </w:r>
      <w:r w:rsidR="00A85B3F">
        <w:t xml:space="preserve"> Officer</w:t>
      </w:r>
      <w:r w:rsidR="00A85B3F">
        <w:rPr>
          <w:spacing w:val="-1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2"/>
        </w:rPr>
        <w:t>o</w:t>
      </w:r>
      <w:r>
        <w:t>ne</w:t>
      </w:r>
      <w:r>
        <w:rPr>
          <w:spacing w:val="-3"/>
        </w:rPr>
        <w:t xml:space="preserve"> </w:t>
      </w:r>
    </w:p>
    <w:p w14:paraId="1B460F40" w14:textId="08A1F4A2" w:rsidR="006353DC" w:rsidRDefault="00A85B3F" w:rsidP="00A85B3F">
      <w:pPr>
        <w:ind w:left="820"/>
      </w:pPr>
      <w:r>
        <w:rPr>
          <w:spacing w:val="-3"/>
        </w:rPr>
        <w:t xml:space="preserve">        </w:t>
      </w:r>
      <w:r w:rsidR="00674DEE">
        <w:rPr>
          <w:spacing w:val="-3"/>
        </w:rPr>
        <w:t xml:space="preserve">other </w:t>
      </w:r>
      <w:r w:rsidR="00325B99">
        <w:t>M</w:t>
      </w:r>
      <w:r w:rsidR="00325B99">
        <w:rPr>
          <w:spacing w:val="3"/>
        </w:rPr>
        <w:t>e</w:t>
      </w:r>
      <w:r w:rsidR="00325B99">
        <w:rPr>
          <w:spacing w:val="-4"/>
        </w:rPr>
        <w:t>m</w:t>
      </w:r>
      <w:r w:rsidR="00325B99">
        <w:rPr>
          <w:spacing w:val="1"/>
        </w:rPr>
        <w:t>b</w:t>
      </w:r>
      <w:r w:rsidR="00325B99">
        <w:t>e</w:t>
      </w:r>
      <w:r w:rsidR="00325B99">
        <w:rPr>
          <w:spacing w:val="4"/>
        </w:rPr>
        <w:t>r</w:t>
      </w:r>
      <w:r w:rsidR="00325B99">
        <w:t>.</w:t>
      </w:r>
    </w:p>
    <w:p w14:paraId="170A2675" w14:textId="10919B96" w:rsidR="006353DC" w:rsidRDefault="00325B99" w:rsidP="003F5E3E">
      <w:pPr>
        <w:ind w:left="2260" w:right="89" w:hanging="720"/>
        <w:jc w:val="both"/>
      </w:pPr>
      <w:r>
        <w:t>5</w:t>
      </w:r>
      <w:r>
        <w:rPr>
          <w:spacing w:val="2"/>
        </w:rPr>
        <w:t>.</w:t>
      </w:r>
      <w:r>
        <w:t>1</w:t>
      </w:r>
      <w:r>
        <w:rPr>
          <w:spacing w:val="2"/>
        </w:rPr>
        <w:t>.</w:t>
      </w:r>
      <w:r>
        <w:t xml:space="preserve">1     </w:t>
      </w:r>
      <w:r>
        <w:rPr>
          <w:spacing w:val="14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11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e</w:t>
      </w:r>
      <w:r>
        <w:t>sident</w:t>
      </w:r>
      <w:r>
        <w:rPr>
          <w:spacing w:val="-14"/>
        </w:rPr>
        <w:t xml:space="preserve"> </w:t>
      </w:r>
      <w:r>
        <w:t>s</w:t>
      </w:r>
      <w:r>
        <w:rPr>
          <w:spacing w:val="-2"/>
        </w:rPr>
        <w:t>h</w:t>
      </w:r>
      <w:r>
        <w:t>a</w:t>
      </w:r>
      <w:r>
        <w:rPr>
          <w:spacing w:val="3"/>
        </w:rPr>
        <w:t>l</w:t>
      </w:r>
      <w:r>
        <w:t>l</w:t>
      </w:r>
      <w:r>
        <w:rPr>
          <w:spacing w:val="-1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8"/>
        </w:rPr>
        <w:t xml:space="preserve"> </w:t>
      </w:r>
      <w:r>
        <w:t>r</w:t>
      </w:r>
      <w:r>
        <w:rPr>
          <w:spacing w:val="1"/>
        </w:rPr>
        <w:t>e</w:t>
      </w:r>
      <w:r>
        <w:t>sp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2"/>
        </w:rPr>
        <w:t>s</w:t>
      </w:r>
      <w:r>
        <w:t>ible</w:t>
      </w:r>
      <w:r>
        <w:rPr>
          <w:spacing w:val="-1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choice</w:t>
      </w:r>
      <w:r>
        <w:rPr>
          <w:spacing w:val="-11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3"/>
        </w:rPr>
        <w:t>E</w:t>
      </w:r>
      <w:r>
        <w:rPr>
          <w:spacing w:val="-1"/>
        </w:rPr>
        <w:t>x</w:t>
      </w:r>
      <w:r>
        <w:t>ecu</w:t>
      </w:r>
      <w:r>
        <w:rPr>
          <w:spacing w:val="2"/>
        </w:rPr>
        <w:t>t</w:t>
      </w:r>
      <w:r>
        <w:t>ive</w:t>
      </w:r>
      <w:r>
        <w:rPr>
          <w:spacing w:val="-13"/>
        </w:rPr>
        <w:t xml:space="preserve"> </w:t>
      </w:r>
      <w:r>
        <w:rPr>
          <w:spacing w:val="2"/>
        </w:rPr>
        <w:t>B</w:t>
      </w:r>
      <w:r>
        <w:rPr>
          <w:spacing w:val="1"/>
        </w:rPr>
        <w:t>o</w:t>
      </w:r>
      <w:r>
        <w:t>a</w:t>
      </w:r>
      <w:r>
        <w:rPr>
          <w:spacing w:val="1"/>
        </w:rPr>
        <w:t>r</w:t>
      </w:r>
      <w:r>
        <w:t>d</w:t>
      </w:r>
      <w:r>
        <w:rPr>
          <w:spacing w:val="-11"/>
        </w:rPr>
        <w:t xml:space="preserve"> </w:t>
      </w:r>
      <w:r w:rsidR="00A85B3F">
        <w:t>Officer</w:t>
      </w:r>
      <w:r>
        <w:rPr>
          <w:spacing w:val="-1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</w:t>
      </w:r>
      <w:r>
        <w:rPr>
          <w:spacing w:val="3"/>
        </w:rPr>
        <w:t>e</w:t>
      </w:r>
      <w:r>
        <w:rPr>
          <w:spacing w:val="-1"/>
        </w:rPr>
        <w:t>m</w:t>
      </w:r>
      <w:r>
        <w:rPr>
          <w:spacing w:val="1"/>
        </w:rPr>
        <w:t>b</w:t>
      </w:r>
      <w:r>
        <w:t>er</w:t>
      </w:r>
      <w:r w:rsidR="00A85B3F">
        <w:t>.</w:t>
      </w:r>
    </w:p>
    <w:p w14:paraId="7B721F2E" w14:textId="235A74A1" w:rsidR="006353DC" w:rsidRDefault="00325B99" w:rsidP="003F5E3E">
      <w:pPr>
        <w:spacing w:before="8"/>
        <w:ind w:left="2260" w:right="88" w:hanging="720"/>
        <w:jc w:val="both"/>
      </w:pPr>
      <w:r>
        <w:t>5</w:t>
      </w:r>
      <w:r>
        <w:rPr>
          <w:spacing w:val="2"/>
        </w:rPr>
        <w:t>.</w:t>
      </w:r>
      <w:r>
        <w:t>1</w:t>
      </w:r>
      <w:r>
        <w:rPr>
          <w:spacing w:val="2"/>
        </w:rPr>
        <w:t>.</w:t>
      </w:r>
      <w:r>
        <w:t xml:space="preserve">2    </w:t>
      </w:r>
      <w:r>
        <w:rPr>
          <w:spacing w:val="14"/>
        </w:rPr>
        <w:t xml:space="preserve"> </w:t>
      </w:r>
      <w:r w:rsidR="00804DF5">
        <w:rPr>
          <w:spacing w:val="14"/>
        </w:rPr>
        <w:tab/>
      </w:r>
      <w:r>
        <w:t>If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7"/>
        </w:rPr>
        <w:t xml:space="preserve"> </w:t>
      </w:r>
      <w:r>
        <w:t>p</w:t>
      </w:r>
      <w:r>
        <w:rPr>
          <w:spacing w:val="2"/>
        </w:rPr>
        <w:t>a</w:t>
      </w:r>
      <w:r>
        <w:t>r</w:t>
      </w:r>
      <w:r>
        <w:rPr>
          <w:spacing w:val="3"/>
        </w:rPr>
        <w:t>t</w:t>
      </w:r>
      <w:r>
        <w:t>y</w:t>
      </w:r>
      <w:r>
        <w:rPr>
          <w:spacing w:val="-12"/>
        </w:rPr>
        <w:t xml:space="preserve"> </w:t>
      </w:r>
      <w:r>
        <w:rPr>
          <w:spacing w:val="3"/>
        </w:rPr>
        <w:t>a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t>a</w:t>
      </w:r>
      <w:r>
        <w:rPr>
          <w:spacing w:val="2"/>
        </w:rPr>
        <w:t>u</w:t>
      </w:r>
      <w:r>
        <w:t>lt</w:t>
      </w:r>
      <w:r>
        <w:rPr>
          <w:spacing w:val="-9"/>
        </w:rPr>
        <w:t xml:space="preserve"> </w:t>
      </w:r>
      <w:r>
        <w:rPr>
          <w:spacing w:val="2"/>
        </w:rPr>
        <w:t>i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t>ale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A85B3F">
        <w:rPr>
          <w:spacing w:val="-5"/>
        </w:rPr>
        <w:t>C</w:t>
      </w:r>
      <w:r>
        <w:t>a</w:t>
      </w:r>
      <w:r>
        <w:rPr>
          <w:spacing w:val="2"/>
        </w:rPr>
        <w:t>p</w:t>
      </w:r>
      <w:r>
        <w:t>tain</w:t>
      </w:r>
      <w:r w:rsidR="00FD6DF7">
        <w:t xml:space="preserve"> and Coach</w:t>
      </w:r>
      <w:r>
        <w:rPr>
          <w:spacing w:val="-12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M</w:t>
      </w:r>
      <w:r>
        <w:rPr>
          <w:spacing w:val="3"/>
        </w:rPr>
        <w:t>e</w:t>
      </w:r>
      <w:r>
        <w:rPr>
          <w:spacing w:val="1"/>
        </w:rPr>
        <w:t>n</w:t>
      </w:r>
      <w:r>
        <w:rPr>
          <w:spacing w:val="-2"/>
        </w:rPr>
        <w:t>’</w:t>
      </w:r>
      <w:r>
        <w:t>s</w:t>
      </w:r>
      <w:r>
        <w:rPr>
          <w:spacing w:val="-8"/>
        </w:rPr>
        <w:t xml:space="preserve"> </w:t>
      </w:r>
      <w:r>
        <w:t>te</w:t>
      </w:r>
      <w:r>
        <w:rPr>
          <w:spacing w:val="3"/>
        </w:rPr>
        <w:t>a</w:t>
      </w:r>
      <w:r>
        <w:t>m</w:t>
      </w:r>
      <w:r>
        <w:rPr>
          <w:spacing w:val="-10"/>
        </w:rPr>
        <w:t xml:space="preserve"> </w:t>
      </w:r>
      <w:r>
        <w:t>s</w:t>
      </w:r>
      <w:r>
        <w:rPr>
          <w:spacing w:val="-2"/>
        </w:rPr>
        <w:t>h</w:t>
      </w:r>
      <w:r>
        <w:rPr>
          <w:spacing w:val="3"/>
        </w:rPr>
        <w:t>a</w:t>
      </w:r>
      <w:r>
        <w:t>ll sit</w:t>
      </w:r>
      <w:r>
        <w:rPr>
          <w:spacing w:val="5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6"/>
        </w:rPr>
        <w:t xml:space="preserve"> </w:t>
      </w:r>
      <w:r w:rsidR="00804DF5">
        <w:rPr>
          <w:spacing w:val="2"/>
        </w:rPr>
        <w:t>J</w:t>
      </w:r>
      <w:r w:rsidR="00804DF5">
        <w:t>udicia</w:t>
      </w:r>
      <w:r w:rsidR="00804DF5">
        <w:rPr>
          <w:spacing w:val="1"/>
        </w:rPr>
        <w:t>r</w:t>
      </w:r>
      <w:r w:rsidR="00804DF5">
        <w:t>y</w:t>
      </w:r>
      <w:r w:rsidR="00804DF5">
        <w:rPr>
          <w:spacing w:val="11"/>
        </w:rPr>
        <w:t xml:space="preserve"> </w:t>
      </w:r>
      <w:r w:rsidR="00804DF5">
        <w:rPr>
          <w:spacing w:val="2"/>
        </w:rPr>
        <w:t>B</w:t>
      </w:r>
      <w:r w:rsidR="00804DF5">
        <w:t>o</w:t>
      </w:r>
      <w:r w:rsidR="00804DF5">
        <w:rPr>
          <w:spacing w:val="2"/>
        </w:rPr>
        <w:t>a</w:t>
      </w:r>
      <w:r w:rsidR="00804DF5">
        <w:t>rd</w:t>
      </w:r>
      <w:r>
        <w:t>,</w:t>
      </w:r>
      <w:r>
        <w:rPr>
          <w:spacing w:val="4"/>
        </w:rPr>
        <w:t xml:space="preserve"> </w:t>
      </w:r>
      <w:r w:rsidR="00FD6DF7">
        <w:rPr>
          <w:spacing w:val="4"/>
        </w:rPr>
        <w:t xml:space="preserve">or </w:t>
      </w:r>
      <w:r>
        <w:t>if</w:t>
      </w:r>
      <w:r>
        <w:rPr>
          <w:spacing w:val="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ty at</w:t>
      </w:r>
      <w:r>
        <w:rPr>
          <w:spacing w:val="7"/>
        </w:rPr>
        <w:t xml:space="preserve"> </w:t>
      </w:r>
      <w:r>
        <w:rPr>
          <w:spacing w:val="-2"/>
        </w:rPr>
        <w:t>f</w:t>
      </w:r>
      <w:r>
        <w:t>ault</w:t>
      </w:r>
      <w:r>
        <w:rPr>
          <w:spacing w:val="2"/>
        </w:rPr>
        <w:t xml:space="preserve"> i</w:t>
      </w:r>
      <w:r>
        <w:t>s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f</w:t>
      </w:r>
      <w:r>
        <w:rPr>
          <w:spacing w:val="3"/>
        </w:rPr>
        <w:t>e</w:t>
      </w:r>
      <w:r>
        <w:rPr>
          <w:spacing w:val="-4"/>
        </w:rPr>
        <w:t>m</w:t>
      </w:r>
      <w:r>
        <w:t>ale</w:t>
      </w:r>
      <w:r>
        <w:rPr>
          <w:spacing w:val="3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6"/>
        </w:rPr>
        <w:t xml:space="preserve"> </w:t>
      </w:r>
      <w:r w:rsidR="00A85B3F">
        <w:t>C</w:t>
      </w:r>
      <w:r>
        <w:t>a</w:t>
      </w:r>
      <w:r>
        <w:rPr>
          <w:spacing w:val="2"/>
        </w:rPr>
        <w:t>p</w:t>
      </w:r>
      <w:r>
        <w:t>tain</w:t>
      </w:r>
      <w:r w:rsidR="00FD6DF7">
        <w:t xml:space="preserve"> and Coach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2"/>
        </w:rPr>
        <w:t>W</w:t>
      </w:r>
      <w:r>
        <w:rPr>
          <w:spacing w:val="4"/>
        </w:rPr>
        <w:t>o</w:t>
      </w:r>
      <w:r>
        <w:rPr>
          <w:spacing w:val="-4"/>
        </w:rPr>
        <w:t>m</w:t>
      </w:r>
      <w:r>
        <w:t>e</w:t>
      </w:r>
      <w:r>
        <w:rPr>
          <w:spacing w:val="2"/>
        </w:rPr>
        <w:t>n</w:t>
      </w:r>
      <w:r>
        <w:rPr>
          <w:spacing w:val="-2"/>
        </w:rPr>
        <w:t>’</w:t>
      </w:r>
      <w:r>
        <w:t>s</w:t>
      </w:r>
      <w:r>
        <w:rPr>
          <w:spacing w:val="-1"/>
        </w:rPr>
        <w:t xml:space="preserve"> </w:t>
      </w:r>
      <w:r>
        <w:t>te</w:t>
      </w:r>
      <w:r>
        <w:rPr>
          <w:spacing w:val="3"/>
        </w:rPr>
        <w:t>a</w:t>
      </w:r>
      <w:r>
        <w:t xml:space="preserve">m </w:t>
      </w:r>
      <w:r>
        <w:rPr>
          <w:spacing w:val="2"/>
        </w:rPr>
        <w:t>s</w:t>
      </w:r>
      <w:r>
        <w:t>hall</w:t>
      </w:r>
      <w:r>
        <w:rPr>
          <w:spacing w:val="-4"/>
        </w:rPr>
        <w:t xml:space="preserve"> </w:t>
      </w:r>
      <w:r>
        <w:t>sit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 w:rsidR="00804DF5">
        <w:rPr>
          <w:spacing w:val="2"/>
        </w:rPr>
        <w:t>J</w:t>
      </w:r>
      <w:r w:rsidR="00804DF5">
        <w:t>udicia</w:t>
      </w:r>
      <w:r w:rsidR="00804DF5">
        <w:rPr>
          <w:spacing w:val="1"/>
        </w:rPr>
        <w:t>r</w:t>
      </w:r>
      <w:r w:rsidR="00804DF5">
        <w:t>y</w:t>
      </w:r>
      <w:r w:rsidR="00804DF5">
        <w:rPr>
          <w:spacing w:val="11"/>
        </w:rPr>
        <w:t xml:space="preserve"> </w:t>
      </w:r>
      <w:r w:rsidR="00804DF5">
        <w:rPr>
          <w:spacing w:val="2"/>
        </w:rPr>
        <w:t>B</w:t>
      </w:r>
      <w:r w:rsidR="00804DF5">
        <w:t>o</w:t>
      </w:r>
      <w:r w:rsidR="00804DF5">
        <w:rPr>
          <w:spacing w:val="2"/>
        </w:rPr>
        <w:t>a</w:t>
      </w:r>
      <w:r w:rsidR="00804DF5">
        <w:t>rd</w:t>
      </w:r>
      <w:r>
        <w:t>.</w:t>
      </w:r>
    </w:p>
    <w:p w14:paraId="6BC3B9A5" w14:textId="07DD8A41" w:rsidR="00804DF5" w:rsidRDefault="00325B99" w:rsidP="00804DF5">
      <w:pPr>
        <w:spacing w:before="9"/>
        <w:ind w:left="1540"/>
      </w:pPr>
      <w:r>
        <w:t>5</w:t>
      </w:r>
      <w:r>
        <w:rPr>
          <w:spacing w:val="2"/>
        </w:rPr>
        <w:t>.</w:t>
      </w:r>
      <w:r>
        <w:t>1</w:t>
      </w:r>
      <w:r>
        <w:rPr>
          <w:spacing w:val="2"/>
        </w:rPr>
        <w:t>.</w:t>
      </w:r>
      <w:r>
        <w:t xml:space="preserve">3     </w:t>
      </w:r>
      <w:r>
        <w:rPr>
          <w:spacing w:val="14"/>
        </w:rPr>
        <w:t xml:space="preserve"> </w:t>
      </w:r>
      <w:r>
        <w:t>In t</w:t>
      </w:r>
      <w:r>
        <w:rPr>
          <w:spacing w:val="-1"/>
        </w:rPr>
        <w:t>h</w:t>
      </w:r>
      <w:r>
        <w:t>e</w:t>
      </w:r>
      <w:r>
        <w:rPr>
          <w:spacing w:val="4"/>
        </w:rPr>
        <w:t xml:space="preserve"> </w:t>
      </w:r>
      <w:r>
        <w:t>ev</w:t>
      </w:r>
      <w:r>
        <w:rPr>
          <w:spacing w:val="2"/>
        </w:rPr>
        <w:t>e</w:t>
      </w:r>
      <w:r>
        <w:t>nt</w:t>
      </w:r>
      <w:r>
        <w:rPr>
          <w:spacing w:val="-3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e</w:t>
      </w:r>
      <w:r>
        <w:t>sidential</w:t>
      </w:r>
      <w:r>
        <w:rPr>
          <w:spacing w:val="-4"/>
        </w:rPr>
        <w:t xml:space="preserve"> </w:t>
      </w:r>
      <w:r w:rsidR="00FD6DF7">
        <w:rPr>
          <w:spacing w:val="2"/>
        </w:rPr>
        <w:t>I</w:t>
      </w:r>
      <w:r>
        <w:t>m</w:t>
      </w:r>
      <w:r>
        <w:rPr>
          <w:spacing w:val="2"/>
        </w:rPr>
        <w:t>p</w:t>
      </w:r>
      <w:r>
        <w:t>eac</w:t>
      </w:r>
      <w:r>
        <w:rPr>
          <w:spacing w:val="2"/>
        </w:rPr>
        <w:t>h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3"/>
        </w:rPr>
        <w:t>V</w:t>
      </w:r>
      <w:r>
        <w:t>ice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e</w:t>
      </w:r>
      <w:r>
        <w:t>sident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>su</w:t>
      </w:r>
      <w:r>
        <w:rPr>
          <w:spacing w:val="-1"/>
        </w:rPr>
        <w:t>m</w:t>
      </w:r>
      <w:r>
        <w:t>e</w:t>
      </w:r>
      <w:r>
        <w:rPr>
          <w:spacing w:val="-3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u</w:t>
      </w:r>
      <w:r>
        <w:rPr>
          <w:spacing w:val="-1"/>
        </w:rPr>
        <w:t>t</w:t>
      </w:r>
      <w:r>
        <w:t>i</w:t>
      </w:r>
      <w:r>
        <w:rPr>
          <w:spacing w:val="3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 w:rsidR="00804DF5"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e</w:t>
      </w:r>
      <w:r>
        <w:t>sident</w:t>
      </w:r>
      <w:r>
        <w:rPr>
          <w:spacing w:val="-7"/>
        </w:rPr>
        <w:t xml:space="preserve"> </w:t>
      </w:r>
      <w:r>
        <w:t>in</w:t>
      </w:r>
    </w:p>
    <w:p w14:paraId="7A740EC1" w14:textId="4EB5DE5C" w:rsidR="006353DC" w:rsidRDefault="00325B99" w:rsidP="00804DF5">
      <w:pPr>
        <w:spacing w:before="9"/>
        <w:ind w:left="2260"/>
      </w:pPr>
      <w:r>
        <w:rPr>
          <w:spacing w:val="1"/>
        </w:rPr>
        <w:t>r</w:t>
      </w:r>
      <w:r>
        <w:t>egar</w:t>
      </w:r>
      <w:r>
        <w:rPr>
          <w:spacing w:val="2"/>
        </w:rPr>
        <w:t>d</w:t>
      </w:r>
      <w:r>
        <w:t>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u</w:t>
      </w:r>
      <w:r>
        <w:rPr>
          <w:spacing w:val="1"/>
        </w:rPr>
        <w:t>d</w:t>
      </w:r>
      <w:r>
        <w:t>ici</w:t>
      </w:r>
      <w:r>
        <w:rPr>
          <w:spacing w:val="3"/>
        </w:rPr>
        <w:t>a</w:t>
      </w:r>
      <w:r>
        <w:t>ry</w:t>
      </w:r>
      <w:r>
        <w:rPr>
          <w:spacing w:val="-10"/>
        </w:rPr>
        <w:t xml:space="preserve"> </w:t>
      </w:r>
      <w:r>
        <w:rPr>
          <w:spacing w:val="2"/>
        </w:rPr>
        <w:t>B</w:t>
      </w:r>
      <w:r>
        <w:t>o</w:t>
      </w:r>
      <w:r>
        <w:rPr>
          <w:spacing w:val="2"/>
        </w:rPr>
        <w:t>a</w:t>
      </w:r>
      <w:r>
        <w:t>rd</w:t>
      </w:r>
      <w:r>
        <w:rPr>
          <w:spacing w:val="-3"/>
        </w:rPr>
        <w:t xml:space="preserve"> </w:t>
      </w:r>
      <w:r>
        <w:rPr>
          <w:spacing w:val="2"/>
          <w:w w:val="99"/>
        </w:rPr>
        <w:t>d</w:t>
      </w:r>
      <w:r>
        <w:rPr>
          <w:spacing w:val="-1"/>
          <w:w w:val="99"/>
        </w:rPr>
        <w:t>u</w:t>
      </w:r>
      <w:r>
        <w:rPr>
          <w:w w:val="99"/>
        </w:rPr>
        <w:t>ties.</w:t>
      </w:r>
    </w:p>
    <w:p w14:paraId="7535CD2C" w14:textId="77777777" w:rsidR="006353DC" w:rsidRDefault="00325B99" w:rsidP="003F5E3E">
      <w:pPr>
        <w:ind w:left="820"/>
      </w:pPr>
      <w:r>
        <w:t>5</w:t>
      </w:r>
      <w:r>
        <w:rPr>
          <w:spacing w:val="2"/>
        </w:rPr>
        <w:t>.</w:t>
      </w:r>
      <w:r>
        <w:t xml:space="preserve">2 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t>ll</w:t>
      </w:r>
      <w:r>
        <w:rPr>
          <w:spacing w:val="-1"/>
        </w:rPr>
        <w:t xml:space="preserve"> m</w:t>
      </w:r>
      <w:r>
        <w:t>eet</w:t>
      </w:r>
      <w:r>
        <w:rPr>
          <w:spacing w:val="3"/>
        </w:rPr>
        <w:t>i</w:t>
      </w:r>
      <w:r>
        <w:t>ngs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1"/>
        </w:rPr>
        <w:t>J</w:t>
      </w:r>
      <w:r>
        <w:t>udicia</w:t>
      </w:r>
      <w:r>
        <w:rPr>
          <w:spacing w:val="4"/>
        </w:rPr>
        <w:t>r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B</w:t>
      </w:r>
      <w:r>
        <w:t>o</w:t>
      </w:r>
      <w:r>
        <w:rPr>
          <w:spacing w:val="2"/>
        </w:rPr>
        <w:t>a</w:t>
      </w:r>
      <w:r>
        <w:t>rd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h</w:t>
      </w:r>
      <w:r>
        <w:t>all</w:t>
      </w:r>
      <w:r>
        <w:rPr>
          <w:spacing w:val="-4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lose</w:t>
      </w:r>
      <w:r>
        <w:rPr>
          <w:spacing w:val="2"/>
        </w:rPr>
        <w:t>d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x</w:t>
      </w:r>
      <w:r>
        <w:t>ce</w:t>
      </w:r>
      <w:r>
        <w:rPr>
          <w:spacing w:val="2"/>
        </w:rPr>
        <w:t>p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w</w:t>
      </w:r>
      <w:r>
        <w:t>h</w:t>
      </w:r>
      <w:r>
        <w:rPr>
          <w:spacing w:val="2"/>
        </w:rPr>
        <w:t>e</w:t>
      </w:r>
      <w:r>
        <w:t>re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>p</w:t>
      </w:r>
      <w:r>
        <w:rPr>
          <w:spacing w:val="1"/>
        </w:rPr>
        <w:t>p</w:t>
      </w:r>
      <w:r>
        <w:t>r</w:t>
      </w:r>
      <w:r>
        <w:rPr>
          <w:spacing w:val="2"/>
        </w:rPr>
        <w:t>o</w:t>
      </w:r>
      <w:r>
        <w:rPr>
          <w:spacing w:val="1"/>
        </w:rPr>
        <w:t>p</w:t>
      </w:r>
      <w:r>
        <w:t>riat</w:t>
      </w:r>
      <w:r>
        <w:rPr>
          <w:spacing w:val="1"/>
        </w:rPr>
        <w:t>e</w:t>
      </w:r>
      <w:r>
        <w:t>.</w:t>
      </w:r>
    </w:p>
    <w:p w14:paraId="3EFFD51E" w14:textId="021A7A66" w:rsidR="00775D2D" w:rsidRDefault="00325B99" w:rsidP="00775D2D">
      <w:pPr>
        <w:ind w:left="820"/>
      </w:pPr>
      <w:r>
        <w:t>5</w:t>
      </w:r>
      <w:r>
        <w:rPr>
          <w:spacing w:val="2"/>
        </w:rPr>
        <w:t>.</w:t>
      </w:r>
      <w:r>
        <w:t xml:space="preserve">3 </w:t>
      </w:r>
      <w:r>
        <w:rPr>
          <w:spacing w:val="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u</w:t>
      </w:r>
      <w:r>
        <w:t>di</w:t>
      </w:r>
      <w:r>
        <w:rPr>
          <w:spacing w:val="1"/>
        </w:rPr>
        <w:t>c</w:t>
      </w:r>
      <w:r>
        <w:t>iary</w:t>
      </w:r>
      <w:r>
        <w:rPr>
          <w:spacing w:val="-10"/>
        </w:rPr>
        <w:t xml:space="preserve"> </w:t>
      </w:r>
      <w:r>
        <w:rPr>
          <w:spacing w:val="2"/>
        </w:rPr>
        <w:t>B</w:t>
      </w:r>
      <w:r>
        <w:t>o</w:t>
      </w:r>
      <w:r>
        <w:rPr>
          <w:spacing w:val="2"/>
        </w:rPr>
        <w:t>a</w:t>
      </w:r>
      <w:r>
        <w:t>rd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h</w:t>
      </w:r>
      <w:r>
        <w:t>all,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3"/>
        </w:rPr>
        <w:t>a</w:t>
      </w:r>
      <w:r>
        <w:t>cc</w:t>
      </w:r>
      <w:r>
        <w:rPr>
          <w:spacing w:val="2"/>
        </w:rPr>
        <w:t>o</w:t>
      </w:r>
      <w:r>
        <w:t>r</w:t>
      </w:r>
      <w:r>
        <w:rPr>
          <w:spacing w:val="2"/>
        </w:rPr>
        <w:t>d</w:t>
      </w:r>
      <w:r>
        <w:t>ance</w:t>
      </w:r>
      <w:r>
        <w:rPr>
          <w:spacing w:val="-6"/>
        </w:rPr>
        <w:t xml:space="preserve"> </w:t>
      </w:r>
      <w:r>
        <w:rPr>
          <w:spacing w:val="-5"/>
        </w:rPr>
        <w:t>w</w:t>
      </w:r>
      <w:r>
        <w:t>i</w:t>
      </w:r>
      <w:r>
        <w:rPr>
          <w:spacing w:val="2"/>
        </w:rPr>
        <w:t>t</w:t>
      </w:r>
      <w:r>
        <w:t>h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5"/>
        </w:rPr>
        <w:t>B</w:t>
      </w:r>
      <w:r>
        <w:rPr>
          <w:spacing w:val="-1"/>
        </w:rPr>
        <w:t>y</w:t>
      </w:r>
      <w:r>
        <w:t>l</w:t>
      </w:r>
      <w:r>
        <w:rPr>
          <w:spacing w:val="3"/>
        </w:rPr>
        <w:t>a</w:t>
      </w:r>
      <w:r>
        <w:rPr>
          <w:spacing w:val="-2"/>
        </w:rPr>
        <w:t>w</w:t>
      </w:r>
      <w:r>
        <w:t>s</w:t>
      </w:r>
      <w:r>
        <w:rPr>
          <w:spacing w:val="-6"/>
        </w:rPr>
        <w:t xml:space="preserve"> </w:t>
      </w:r>
      <w:r>
        <w:t>of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 w:rsidR="00A85B3F">
        <w:rPr>
          <w:spacing w:val="2"/>
        </w:rPr>
        <w:t>Club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t>ave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4"/>
        </w:rPr>
        <w:t>a</w:t>
      </w:r>
      <w:r>
        <w:t>u</w:t>
      </w:r>
      <w:r>
        <w:rPr>
          <w:spacing w:val="-1"/>
        </w:rPr>
        <w:t>th</w:t>
      </w:r>
      <w:r>
        <w:t>o</w:t>
      </w:r>
      <w:r>
        <w:rPr>
          <w:spacing w:val="2"/>
        </w:rPr>
        <w:t>r</w:t>
      </w:r>
      <w:r>
        <w:t>i</w:t>
      </w:r>
      <w:r>
        <w:rPr>
          <w:spacing w:val="2"/>
        </w:rPr>
        <w:t>t</w:t>
      </w:r>
      <w:r>
        <w:t>y</w:t>
      </w:r>
      <w:r>
        <w:rPr>
          <w:spacing w:val="-7"/>
        </w:rPr>
        <w:t xml:space="preserve"> </w:t>
      </w:r>
      <w:r>
        <w:t>to:</w:t>
      </w:r>
    </w:p>
    <w:p w14:paraId="0F50550B" w14:textId="5B680C31" w:rsidR="00FD6DF7" w:rsidRDefault="00325B99" w:rsidP="00FD6DF7">
      <w:pPr>
        <w:ind w:left="1540"/>
        <w:rPr>
          <w:spacing w:val="-5"/>
          <w:position w:val="-1"/>
        </w:rPr>
      </w:pPr>
      <w:r>
        <w:t>5</w:t>
      </w:r>
      <w:r>
        <w:rPr>
          <w:spacing w:val="2"/>
        </w:rPr>
        <w:t>.</w:t>
      </w:r>
      <w:r>
        <w:t>3</w:t>
      </w:r>
      <w:r>
        <w:rPr>
          <w:spacing w:val="2"/>
        </w:rPr>
        <w:t>.</w:t>
      </w:r>
      <w:r>
        <w:t xml:space="preserve">1     </w:t>
      </w:r>
      <w:r>
        <w:rPr>
          <w:spacing w:val="14"/>
        </w:rPr>
        <w:t xml:space="preserve"> </w:t>
      </w:r>
      <w:r>
        <w:t>Eval</w:t>
      </w:r>
      <w:r>
        <w:rPr>
          <w:spacing w:val="-2"/>
        </w:rPr>
        <w:t>u</w:t>
      </w:r>
      <w:r>
        <w:rPr>
          <w:spacing w:val="3"/>
        </w:rPr>
        <w:t>a</w:t>
      </w:r>
      <w:r>
        <w:t>te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ct</w:t>
      </w:r>
      <w:r>
        <w:rPr>
          <w:spacing w:val="2"/>
        </w:rPr>
        <w:t>i</w:t>
      </w:r>
      <w:r>
        <w:t>ve</w:t>
      </w:r>
      <w:r>
        <w:rPr>
          <w:spacing w:val="-8"/>
        </w:rPr>
        <w:t xml:space="preserve"> </w:t>
      </w:r>
      <w:r>
        <w:t>M</w:t>
      </w:r>
      <w:r>
        <w:rPr>
          <w:spacing w:val="3"/>
        </w:rPr>
        <w:t>e</w:t>
      </w:r>
      <w:r>
        <w:rPr>
          <w:spacing w:val="-4"/>
        </w:rPr>
        <w:t>m</w:t>
      </w:r>
      <w:r>
        <w:t>b</w:t>
      </w:r>
      <w:r>
        <w:rPr>
          <w:spacing w:val="2"/>
        </w:rPr>
        <w:t>e</w:t>
      </w:r>
      <w:r>
        <w:t>rs</w:t>
      </w:r>
      <w:r>
        <w:rPr>
          <w:spacing w:val="-10"/>
        </w:rPr>
        <w:t xml:space="preserve"> </w:t>
      </w:r>
      <w:r>
        <w:rPr>
          <w:spacing w:val="4"/>
        </w:rPr>
        <w:t>o</w:t>
      </w:r>
      <w:r>
        <w:t>n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>n</w:t>
      </w:r>
      <w:r>
        <w:rPr>
          <w:spacing w:val="-1"/>
        </w:rPr>
        <w:t>g</w:t>
      </w:r>
      <w:r>
        <w:rPr>
          <w:spacing w:val="1"/>
        </w:rPr>
        <w:t>o</w:t>
      </w:r>
      <w:r>
        <w:t>ing</w:t>
      </w:r>
      <w:r>
        <w:rPr>
          <w:spacing w:val="-9"/>
        </w:rPr>
        <w:t xml:space="preserve"> </w:t>
      </w:r>
      <w:r>
        <w:rPr>
          <w:spacing w:val="1"/>
        </w:rPr>
        <w:t>b</w:t>
      </w:r>
      <w:r>
        <w:t>as</w:t>
      </w:r>
      <w:r>
        <w:rPr>
          <w:spacing w:val="2"/>
        </w:rPr>
        <w:t>i</w:t>
      </w:r>
      <w:r>
        <w:t>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2"/>
        </w:rPr>
        <w:t>i</w:t>
      </w:r>
      <w:r>
        <w:t>f</w:t>
      </w:r>
      <w:r>
        <w:rPr>
          <w:spacing w:val="-5"/>
        </w:rPr>
        <w:t xml:space="preserve"> </w:t>
      </w:r>
      <w:r>
        <w:t>a</w:t>
      </w:r>
      <w:r>
        <w:rPr>
          <w:spacing w:val="2"/>
        </w:rPr>
        <w:t>p</w:t>
      </w:r>
      <w:r>
        <w:t>p</w:t>
      </w:r>
      <w:r>
        <w:rPr>
          <w:spacing w:val="2"/>
        </w:rPr>
        <w:t>r</w:t>
      </w:r>
      <w:r>
        <w:t>opriat</w:t>
      </w:r>
      <w:r>
        <w:rPr>
          <w:spacing w:val="1"/>
        </w:rPr>
        <w:t>e</w:t>
      </w:r>
      <w:r>
        <w:t>,</w:t>
      </w:r>
      <w:r>
        <w:rPr>
          <w:spacing w:val="-11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-4"/>
        </w:rPr>
        <w:t xml:space="preserve"> </w:t>
      </w:r>
      <w:r>
        <w:t>ha</w:t>
      </w:r>
      <w:r>
        <w:rPr>
          <w:spacing w:val="-1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1"/>
        </w:rPr>
        <w:t>o</w:t>
      </w:r>
      <w:r>
        <w:t>ri</w:t>
      </w:r>
      <w:r>
        <w:rPr>
          <w:spacing w:val="3"/>
        </w:rPr>
        <w:t>t</w:t>
      </w:r>
      <w:r>
        <w:t>y</w:t>
      </w:r>
      <w:r w:rsidR="00FD6DF7">
        <w:t xml:space="preserve"> </w:t>
      </w:r>
      <w:r>
        <w:rPr>
          <w:position w:val="-1"/>
        </w:rPr>
        <w:t>to</w:t>
      </w:r>
      <w:r>
        <w:rPr>
          <w:spacing w:val="-1"/>
          <w:position w:val="-1"/>
        </w:rPr>
        <w:t xml:space="preserve"> </w:t>
      </w:r>
      <w:r>
        <w:rPr>
          <w:spacing w:val="2"/>
          <w:position w:val="-1"/>
        </w:rPr>
        <w:t>i</w:t>
      </w:r>
      <w:r>
        <w:rPr>
          <w:spacing w:val="-4"/>
          <w:position w:val="-1"/>
        </w:rPr>
        <w:t>m</w:t>
      </w:r>
      <w:r>
        <w:rPr>
          <w:spacing w:val="1"/>
          <w:position w:val="-1"/>
        </w:rPr>
        <w:t>p</w:t>
      </w:r>
      <w:r>
        <w:rPr>
          <w:position w:val="-1"/>
        </w:rPr>
        <w:t>ose</w:t>
      </w:r>
      <w:r>
        <w:rPr>
          <w:spacing w:val="-5"/>
          <w:position w:val="-1"/>
        </w:rPr>
        <w:t xml:space="preserve"> </w:t>
      </w:r>
      <w:r w:rsidR="00FD6DF7">
        <w:rPr>
          <w:spacing w:val="-5"/>
          <w:position w:val="-1"/>
        </w:rPr>
        <w:t>g</w:t>
      </w:r>
      <w:r>
        <w:rPr>
          <w:spacing w:val="3"/>
          <w:position w:val="-1"/>
        </w:rPr>
        <w:t>a</w:t>
      </w:r>
      <w:r>
        <w:rPr>
          <w:spacing w:val="-4"/>
          <w:position w:val="-1"/>
        </w:rPr>
        <w:t>m</w:t>
      </w:r>
      <w:r>
        <w:rPr>
          <w:position w:val="-1"/>
        </w:rPr>
        <w:t>e</w:t>
      </w:r>
      <w:r>
        <w:rPr>
          <w:spacing w:val="-5"/>
          <w:position w:val="-1"/>
        </w:rPr>
        <w:t xml:space="preserve"> </w:t>
      </w:r>
    </w:p>
    <w:p w14:paraId="5509D1A2" w14:textId="6D9677B6" w:rsidR="006353DC" w:rsidRDefault="00FD6DF7" w:rsidP="00FD6DF7">
      <w:pPr>
        <w:ind w:left="1540" w:firstLine="620"/>
      </w:pPr>
      <w:r>
        <w:rPr>
          <w:spacing w:val="-5"/>
          <w:position w:val="-1"/>
        </w:rPr>
        <w:t xml:space="preserve">  </w:t>
      </w:r>
      <w:r w:rsidR="00325B99">
        <w:rPr>
          <w:spacing w:val="2"/>
          <w:position w:val="-1"/>
        </w:rPr>
        <w:t>r</w:t>
      </w:r>
      <w:r w:rsidR="00325B99">
        <w:rPr>
          <w:position w:val="-1"/>
        </w:rPr>
        <w:t>estric</w:t>
      </w:r>
      <w:r w:rsidR="00325B99">
        <w:rPr>
          <w:spacing w:val="3"/>
          <w:position w:val="-1"/>
        </w:rPr>
        <w:t>t</w:t>
      </w:r>
      <w:r w:rsidR="00325B99">
        <w:rPr>
          <w:position w:val="-1"/>
        </w:rPr>
        <w:t>ions,</w:t>
      </w:r>
      <w:r w:rsidR="00325B99">
        <w:rPr>
          <w:spacing w:val="-6"/>
          <w:position w:val="-1"/>
        </w:rPr>
        <w:t xml:space="preserve"> </w:t>
      </w:r>
      <w:r>
        <w:rPr>
          <w:spacing w:val="-6"/>
          <w:position w:val="-1"/>
        </w:rPr>
        <w:t>s</w:t>
      </w:r>
      <w:r w:rsidR="00325B99">
        <w:rPr>
          <w:position w:val="-1"/>
        </w:rPr>
        <w:t>oci</w:t>
      </w:r>
      <w:r w:rsidR="00325B99">
        <w:rPr>
          <w:spacing w:val="1"/>
          <w:position w:val="-1"/>
        </w:rPr>
        <w:t>a</w:t>
      </w:r>
      <w:r w:rsidR="00325B99">
        <w:rPr>
          <w:position w:val="-1"/>
        </w:rPr>
        <w:t>l</w:t>
      </w:r>
      <w:r w:rsidR="00325B99">
        <w:rPr>
          <w:spacing w:val="-5"/>
          <w:position w:val="-1"/>
        </w:rPr>
        <w:t xml:space="preserve"> </w:t>
      </w:r>
      <w:r>
        <w:rPr>
          <w:spacing w:val="-5"/>
          <w:position w:val="-1"/>
        </w:rPr>
        <w:t>p</w:t>
      </w:r>
      <w:r w:rsidR="00325B99">
        <w:rPr>
          <w:position w:val="-1"/>
        </w:rPr>
        <w:t>r</w:t>
      </w:r>
      <w:r w:rsidR="00325B99">
        <w:rPr>
          <w:spacing w:val="2"/>
          <w:position w:val="-1"/>
        </w:rPr>
        <w:t>o</w:t>
      </w:r>
      <w:r w:rsidR="00325B99">
        <w:rPr>
          <w:position w:val="-1"/>
        </w:rPr>
        <w:t>b</w:t>
      </w:r>
      <w:r w:rsidR="00325B99">
        <w:rPr>
          <w:spacing w:val="2"/>
          <w:position w:val="-1"/>
        </w:rPr>
        <w:t>a</w:t>
      </w:r>
      <w:r w:rsidR="00325B99">
        <w:rPr>
          <w:position w:val="-1"/>
        </w:rPr>
        <w:t>tion,</w:t>
      </w:r>
      <w:r w:rsidR="00325B99">
        <w:rPr>
          <w:spacing w:val="-8"/>
          <w:position w:val="-1"/>
        </w:rPr>
        <w:t xml:space="preserve"> </w:t>
      </w:r>
      <w:r w:rsidR="00325B99">
        <w:rPr>
          <w:position w:val="-1"/>
        </w:rPr>
        <w:t>or</w:t>
      </w:r>
      <w:r w:rsidR="00325B99">
        <w:rPr>
          <w:spacing w:val="-2"/>
          <w:position w:val="-1"/>
        </w:rPr>
        <w:t xml:space="preserve"> </w:t>
      </w:r>
      <w:r>
        <w:rPr>
          <w:spacing w:val="-2"/>
          <w:position w:val="-1"/>
        </w:rPr>
        <w:t>m</w:t>
      </w:r>
      <w:r w:rsidR="00325B99">
        <w:rPr>
          <w:spacing w:val="1"/>
          <w:position w:val="-1"/>
        </w:rPr>
        <w:t>o</w:t>
      </w:r>
      <w:r w:rsidR="00325B99">
        <w:rPr>
          <w:spacing w:val="-1"/>
          <w:position w:val="-1"/>
        </w:rPr>
        <w:t>n</w:t>
      </w:r>
      <w:r w:rsidR="00325B99">
        <w:rPr>
          <w:position w:val="-1"/>
        </w:rPr>
        <w:t>eta</w:t>
      </w:r>
      <w:r w:rsidR="00325B99">
        <w:rPr>
          <w:spacing w:val="1"/>
          <w:position w:val="-1"/>
        </w:rPr>
        <w:t>r</w:t>
      </w:r>
      <w:r w:rsidR="00325B99">
        <w:rPr>
          <w:position w:val="-1"/>
        </w:rPr>
        <w:t>y</w:t>
      </w:r>
      <w:r w:rsidR="00325B99">
        <w:rPr>
          <w:spacing w:val="-9"/>
          <w:position w:val="-1"/>
        </w:rPr>
        <w:t xml:space="preserve"> </w:t>
      </w:r>
      <w:r w:rsidR="00325B99">
        <w:rPr>
          <w:position w:val="-1"/>
        </w:rPr>
        <w:t>fi</w:t>
      </w:r>
      <w:r w:rsidR="00325B99">
        <w:rPr>
          <w:spacing w:val="-2"/>
          <w:position w:val="-1"/>
        </w:rPr>
        <w:t>n</w:t>
      </w:r>
      <w:r w:rsidR="00325B99">
        <w:rPr>
          <w:spacing w:val="3"/>
          <w:position w:val="-1"/>
        </w:rPr>
        <w:t>e</w:t>
      </w:r>
      <w:r w:rsidR="00325B99">
        <w:rPr>
          <w:position w:val="-1"/>
        </w:rPr>
        <w:t>s</w:t>
      </w:r>
      <w:r w:rsidR="00325B99">
        <w:rPr>
          <w:spacing w:val="-4"/>
          <w:position w:val="-1"/>
        </w:rPr>
        <w:t xml:space="preserve"> </w:t>
      </w:r>
      <w:r w:rsidR="00325B99">
        <w:rPr>
          <w:position w:val="-1"/>
        </w:rPr>
        <w:t>on</w:t>
      </w:r>
      <w:r w:rsidR="00325B99">
        <w:rPr>
          <w:spacing w:val="-2"/>
          <w:position w:val="-1"/>
        </w:rPr>
        <w:t xml:space="preserve"> </w:t>
      </w:r>
      <w:r w:rsidR="00325B99">
        <w:rPr>
          <w:spacing w:val="3"/>
          <w:position w:val="-1"/>
        </w:rPr>
        <w:t>a</w:t>
      </w:r>
      <w:r w:rsidR="00325B99">
        <w:rPr>
          <w:spacing w:val="1"/>
          <w:position w:val="-1"/>
        </w:rPr>
        <w:t>n</w:t>
      </w:r>
      <w:r w:rsidR="00325B99">
        <w:rPr>
          <w:position w:val="-1"/>
        </w:rPr>
        <w:t>y</w:t>
      </w:r>
      <w:r w:rsidR="00325B99">
        <w:rPr>
          <w:spacing w:val="-4"/>
          <w:position w:val="-1"/>
        </w:rPr>
        <w:t xml:space="preserve"> </w:t>
      </w:r>
      <w:r w:rsidR="00325B99">
        <w:rPr>
          <w:spacing w:val="-2"/>
          <w:position w:val="-1"/>
        </w:rPr>
        <w:t>A</w:t>
      </w:r>
      <w:r w:rsidR="00325B99">
        <w:rPr>
          <w:position w:val="-1"/>
        </w:rPr>
        <w:t>ct</w:t>
      </w:r>
      <w:r w:rsidR="00325B99">
        <w:rPr>
          <w:spacing w:val="2"/>
          <w:position w:val="-1"/>
        </w:rPr>
        <w:t>i</w:t>
      </w:r>
      <w:r w:rsidR="00325B99">
        <w:rPr>
          <w:spacing w:val="-1"/>
          <w:position w:val="-1"/>
        </w:rPr>
        <w:t>v</w:t>
      </w:r>
      <w:r w:rsidR="00325B99">
        <w:rPr>
          <w:position w:val="-1"/>
        </w:rPr>
        <w:t>e</w:t>
      </w:r>
      <w:r w:rsidR="00325B99">
        <w:rPr>
          <w:spacing w:val="-5"/>
          <w:position w:val="-1"/>
        </w:rPr>
        <w:t xml:space="preserve"> </w:t>
      </w:r>
      <w:r w:rsidR="00325B99">
        <w:rPr>
          <w:spacing w:val="1"/>
          <w:position w:val="-1"/>
        </w:rPr>
        <w:t>M</w:t>
      </w:r>
      <w:r w:rsidR="00325B99">
        <w:rPr>
          <w:spacing w:val="3"/>
          <w:position w:val="-1"/>
        </w:rPr>
        <w:t>e</w:t>
      </w:r>
      <w:r w:rsidR="00325B99">
        <w:rPr>
          <w:spacing w:val="-1"/>
          <w:position w:val="-1"/>
        </w:rPr>
        <w:t>m</w:t>
      </w:r>
      <w:r w:rsidR="00325B99">
        <w:rPr>
          <w:spacing w:val="1"/>
          <w:position w:val="-1"/>
        </w:rPr>
        <w:t>b</w:t>
      </w:r>
      <w:r w:rsidR="00325B99">
        <w:rPr>
          <w:position w:val="-1"/>
        </w:rPr>
        <w:t>e</w:t>
      </w:r>
      <w:r w:rsidR="00325B99">
        <w:rPr>
          <w:spacing w:val="1"/>
          <w:position w:val="-1"/>
        </w:rPr>
        <w:t>r</w:t>
      </w:r>
      <w:r w:rsidR="00325B99">
        <w:rPr>
          <w:position w:val="-1"/>
        </w:rPr>
        <w:t>.</w:t>
      </w:r>
    </w:p>
    <w:p w14:paraId="6E9C8301" w14:textId="77777777" w:rsidR="006353DC" w:rsidRDefault="00325B99" w:rsidP="003F5E3E">
      <w:pPr>
        <w:spacing w:before="33"/>
        <w:ind w:left="100"/>
      </w:pPr>
      <w:r>
        <w:rPr>
          <w:spacing w:val="1"/>
        </w:rPr>
        <w:t>6</w:t>
      </w:r>
      <w:r>
        <w:t xml:space="preserve">.0 </w:t>
      </w:r>
      <w:r>
        <w:rPr>
          <w:spacing w:val="8"/>
        </w:rPr>
        <w:t xml:space="preserve"> </w:t>
      </w:r>
      <w:r>
        <w:rPr>
          <w:w w:val="104"/>
        </w:rPr>
        <w:t>Fines</w:t>
      </w:r>
    </w:p>
    <w:p w14:paraId="01A65DC7" w14:textId="58D41A4A" w:rsidR="006353DC" w:rsidRDefault="00325B99" w:rsidP="003F5E3E">
      <w:pPr>
        <w:ind w:left="820"/>
      </w:pPr>
      <w:r>
        <w:t>6</w:t>
      </w:r>
      <w:r>
        <w:rPr>
          <w:spacing w:val="2"/>
        </w:rPr>
        <w:t>.</w:t>
      </w:r>
      <w:r>
        <w:t xml:space="preserve">1 </w:t>
      </w:r>
      <w:r>
        <w:rPr>
          <w:spacing w:val="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 w:rsidR="00C11DED">
        <w:rPr>
          <w:spacing w:val="1"/>
        </w:rPr>
        <w:t>C</w:t>
      </w:r>
      <w:r>
        <w:t>l</w:t>
      </w:r>
      <w:r>
        <w:rPr>
          <w:spacing w:val="-1"/>
        </w:rPr>
        <w:t>u</w:t>
      </w:r>
      <w:r>
        <w:t>b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a</w:t>
      </w:r>
      <w:r>
        <w:t>y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t>lace</w:t>
      </w:r>
      <w:r>
        <w:rPr>
          <w:spacing w:val="-3"/>
        </w:rPr>
        <w:t xml:space="preserve"> </w:t>
      </w:r>
      <w:r>
        <w:t>fin</w:t>
      </w:r>
      <w:r>
        <w:rPr>
          <w:spacing w:val="2"/>
        </w:rPr>
        <w:t>e</w:t>
      </w:r>
      <w:r>
        <w:t>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3"/>
        </w:rPr>
        <w:t>a</w:t>
      </w:r>
      <w:r>
        <w:t>ny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3"/>
        </w:rPr>
        <w:t>c</w:t>
      </w:r>
      <w:r>
        <w:t>ti</w:t>
      </w:r>
      <w:r>
        <w:rPr>
          <w:spacing w:val="-2"/>
        </w:rPr>
        <w:t>v</w:t>
      </w:r>
      <w:r>
        <w:t>e,</w:t>
      </w:r>
      <w:r>
        <w:rPr>
          <w:spacing w:val="-5"/>
        </w:rPr>
        <w:t xml:space="preserve"> </w:t>
      </w:r>
      <w:r>
        <w:t>So</w:t>
      </w:r>
      <w:r>
        <w:rPr>
          <w:spacing w:val="1"/>
        </w:rPr>
        <w:t>c</w:t>
      </w:r>
      <w:r>
        <w:t>ial,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>u</w:t>
      </w:r>
      <w:r>
        <w:rPr>
          <w:spacing w:val="-1"/>
        </w:rPr>
        <w:t>m</w:t>
      </w:r>
      <w:r>
        <w:rPr>
          <w:spacing w:val="1"/>
        </w:rPr>
        <w:t>n</w:t>
      </w:r>
      <w:r>
        <w:t>i</w:t>
      </w:r>
      <w:r>
        <w:rPr>
          <w:spacing w:val="-3"/>
        </w:rPr>
        <w:t xml:space="preserve"> </w:t>
      </w:r>
      <w:r>
        <w:t>M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8"/>
        </w:rPr>
        <w:t xml:space="preserve"> </w:t>
      </w:r>
      <w:r>
        <w:rPr>
          <w:spacing w:val="-2"/>
        </w:rPr>
        <w:t>f</w:t>
      </w:r>
      <w:r>
        <w:t xml:space="preserve">or the </w:t>
      </w:r>
      <w:r>
        <w:rPr>
          <w:spacing w:val="-2"/>
        </w:rPr>
        <w:t>f</w:t>
      </w:r>
      <w:r>
        <w:rPr>
          <w:spacing w:val="1"/>
        </w:rPr>
        <w:t>o</w:t>
      </w:r>
      <w:r>
        <w:t>ll</w:t>
      </w:r>
      <w:r>
        <w:rPr>
          <w:spacing w:val="3"/>
        </w:rPr>
        <w:t>o</w:t>
      </w:r>
      <w:r>
        <w:rPr>
          <w:spacing w:val="-2"/>
        </w:rPr>
        <w:t>w</w:t>
      </w:r>
      <w:r>
        <w:rPr>
          <w:spacing w:val="2"/>
        </w:rPr>
        <w:t>i</w:t>
      </w:r>
      <w:r>
        <w:t>ng</w:t>
      </w:r>
      <w:r>
        <w:rPr>
          <w:spacing w:val="-10"/>
        </w:rPr>
        <w:t xml:space="preserve"> </w:t>
      </w:r>
      <w:r>
        <w:t>ci</w:t>
      </w:r>
      <w:r>
        <w:rPr>
          <w:spacing w:val="3"/>
        </w:rPr>
        <w:t>r</w:t>
      </w:r>
      <w:r>
        <w:t>c</w:t>
      </w:r>
      <w:r>
        <w:rPr>
          <w:spacing w:val="2"/>
        </w:rPr>
        <w:t>u</w:t>
      </w:r>
      <w:r>
        <w:rPr>
          <w:spacing w:val="-1"/>
        </w:rPr>
        <w:t>m</w:t>
      </w:r>
      <w:r>
        <w:t>st</w:t>
      </w:r>
      <w:r>
        <w:rPr>
          <w:spacing w:val="2"/>
        </w:rPr>
        <w:t>a</w:t>
      </w:r>
      <w:r>
        <w:rPr>
          <w:spacing w:val="-1"/>
        </w:rPr>
        <w:t>n</w:t>
      </w:r>
      <w:r>
        <w:t>ces:</w:t>
      </w:r>
    </w:p>
    <w:p w14:paraId="48D3E210" w14:textId="5720131B" w:rsidR="006353DC" w:rsidRDefault="00775D2D" w:rsidP="003F5E3E">
      <w:pPr>
        <w:ind w:left="1180"/>
      </w:pPr>
      <w:r>
        <w:rPr>
          <w:rFonts w:ascii="Cambria" w:eastAsia="Segoe MDL2 Assets" w:hAnsi="Cambria" w:cs="Segoe MDL2 Assets"/>
          <w:spacing w:val="22"/>
          <w:w w:val="45"/>
        </w:rPr>
        <w:t>-</w:t>
      </w:r>
      <w:r>
        <w:rPr>
          <w:rFonts w:ascii="Segoe MDL2 Assets" w:eastAsia="Segoe MDL2 Assets" w:hAnsi="Segoe MDL2 Assets" w:cs="Segoe MDL2 Assets"/>
          <w:spacing w:val="22"/>
          <w:w w:val="45"/>
        </w:rPr>
        <w:t xml:space="preserve"> </w:t>
      </w:r>
      <w:r w:rsidR="00325B99">
        <w:rPr>
          <w:spacing w:val="3"/>
        </w:rPr>
        <w:t>T</w:t>
      </w:r>
      <w:r w:rsidR="00325B99">
        <w:rPr>
          <w:spacing w:val="-1"/>
        </w:rPr>
        <w:t>h</w:t>
      </w:r>
      <w:r w:rsidR="00325B99">
        <w:t>r</w:t>
      </w:r>
      <w:r w:rsidR="00325B99">
        <w:rPr>
          <w:spacing w:val="2"/>
        </w:rPr>
        <w:t>o</w:t>
      </w:r>
      <w:r w:rsidR="00325B99">
        <w:rPr>
          <w:spacing w:val="-5"/>
        </w:rPr>
        <w:t>w</w:t>
      </w:r>
      <w:r w:rsidR="00325B99">
        <w:rPr>
          <w:spacing w:val="2"/>
        </w:rPr>
        <w:t>i</w:t>
      </w:r>
      <w:r w:rsidR="00325B99">
        <w:t>ng</w:t>
      </w:r>
      <w:r w:rsidR="00325B99">
        <w:rPr>
          <w:spacing w:val="-8"/>
        </w:rPr>
        <w:t xml:space="preserve"> </w:t>
      </w:r>
      <w:r w:rsidR="00325B99">
        <w:t>up</w:t>
      </w:r>
      <w:r w:rsidR="00325B99">
        <w:rPr>
          <w:spacing w:val="-2"/>
        </w:rPr>
        <w:t xml:space="preserve"> </w:t>
      </w:r>
      <w:r w:rsidR="00325B99">
        <w:rPr>
          <w:spacing w:val="2"/>
        </w:rPr>
        <w:t>o</w:t>
      </w:r>
      <w:r w:rsidR="00325B99">
        <w:t>n</w:t>
      </w:r>
      <w:r w:rsidR="00325B99">
        <w:rPr>
          <w:spacing w:val="-3"/>
        </w:rPr>
        <w:t xml:space="preserve"> </w:t>
      </w:r>
      <w:r w:rsidR="00325B99">
        <w:rPr>
          <w:spacing w:val="2"/>
        </w:rPr>
        <w:t>o</w:t>
      </w:r>
      <w:r w:rsidR="00325B99">
        <w:t>r</w:t>
      </w:r>
      <w:r w:rsidR="00325B99">
        <w:rPr>
          <w:spacing w:val="-1"/>
        </w:rPr>
        <w:t xml:space="preserve"> </w:t>
      </w:r>
      <w:r w:rsidR="00325B99">
        <w:t>in</w:t>
      </w:r>
      <w:r w:rsidR="00325B99">
        <w:rPr>
          <w:spacing w:val="-4"/>
        </w:rPr>
        <w:t xml:space="preserve"> </w:t>
      </w:r>
      <w:r w:rsidR="00325B99">
        <w:t>a C</w:t>
      </w:r>
      <w:r w:rsidR="00325B99">
        <w:rPr>
          <w:spacing w:val="1"/>
        </w:rPr>
        <w:t>l</w:t>
      </w:r>
      <w:r w:rsidR="00325B99">
        <w:rPr>
          <w:spacing w:val="-1"/>
        </w:rPr>
        <w:t>u</w:t>
      </w:r>
      <w:r w:rsidR="00325B99">
        <w:t>b</w:t>
      </w:r>
      <w:r w:rsidR="00325B99">
        <w:rPr>
          <w:spacing w:val="-3"/>
        </w:rPr>
        <w:t xml:space="preserve"> </w:t>
      </w:r>
      <w:r w:rsidR="00325B99">
        <w:rPr>
          <w:spacing w:val="1"/>
        </w:rPr>
        <w:t>r</w:t>
      </w:r>
      <w:r w:rsidR="00325B99">
        <w:t>ented</w:t>
      </w:r>
      <w:r w:rsidR="00325B99">
        <w:rPr>
          <w:spacing w:val="-5"/>
        </w:rPr>
        <w:t xml:space="preserve"> </w:t>
      </w:r>
      <w:r w:rsidR="00325B99">
        <w:rPr>
          <w:spacing w:val="2"/>
        </w:rPr>
        <w:t>o</w:t>
      </w:r>
      <w:r w:rsidR="00325B99">
        <w:t>r</w:t>
      </w:r>
      <w:r w:rsidR="00325B99">
        <w:rPr>
          <w:spacing w:val="-1"/>
        </w:rPr>
        <w:t xml:space="preserve"> </w:t>
      </w:r>
      <w:r w:rsidR="00325B99">
        <w:t>charted</w:t>
      </w:r>
      <w:r w:rsidR="00325B99">
        <w:rPr>
          <w:spacing w:val="-4"/>
        </w:rPr>
        <w:t xml:space="preserve"> </w:t>
      </w:r>
      <w:r w:rsidR="00325B99">
        <w:t>ve</w:t>
      </w:r>
      <w:r w:rsidR="00325B99">
        <w:rPr>
          <w:spacing w:val="-1"/>
        </w:rPr>
        <w:t>h</w:t>
      </w:r>
      <w:r w:rsidR="00325B99">
        <w:t>icle</w:t>
      </w:r>
      <w:r w:rsidR="00325B99">
        <w:rPr>
          <w:spacing w:val="-6"/>
        </w:rPr>
        <w:t xml:space="preserve"> </w:t>
      </w:r>
      <w:r w:rsidR="00325B99">
        <w:rPr>
          <w:spacing w:val="2"/>
        </w:rPr>
        <w:t>$</w:t>
      </w:r>
      <w:r w:rsidR="00325B99">
        <w:rPr>
          <w:spacing w:val="1"/>
        </w:rPr>
        <w:t>15</w:t>
      </w:r>
      <w:r w:rsidR="00325B99">
        <w:t>0</w:t>
      </w:r>
      <w:r w:rsidR="008758E1">
        <w:t>.</w:t>
      </w:r>
    </w:p>
    <w:p w14:paraId="0B87E7E3" w14:textId="77777777" w:rsidR="00775D2D" w:rsidRDefault="00775D2D" w:rsidP="003F5E3E">
      <w:pPr>
        <w:tabs>
          <w:tab w:val="left" w:pos="1540"/>
        </w:tabs>
        <w:ind w:left="1540" w:right="88" w:hanging="360"/>
      </w:pPr>
      <w:r>
        <w:rPr>
          <w:rFonts w:ascii="Cambria" w:eastAsia="Segoe MDL2 Assets" w:hAnsi="Cambria" w:cs="Segoe MDL2 Assets"/>
          <w:w w:val="45"/>
        </w:rPr>
        <w:t xml:space="preserve">-  </w:t>
      </w:r>
      <w:r w:rsidR="00325B99">
        <w:rPr>
          <w:spacing w:val="3"/>
        </w:rPr>
        <w:t>T</w:t>
      </w:r>
      <w:r w:rsidR="00325B99">
        <w:rPr>
          <w:spacing w:val="-1"/>
        </w:rPr>
        <w:t>h</w:t>
      </w:r>
      <w:r w:rsidR="00325B99">
        <w:t>r</w:t>
      </w:r>
      <w:r w:rsidR="00325B99">
        <w:rPr>
          <w:spacing w:val="2"/>
        </w:rPr>
        <w:t>o</w:t>
      </w:r>
      <w:r w:rsidR="00325B99">
        <w:rPr>
          <w:spacing w:val="-5"/>
        </w:rPr>
        <w:t>w</w:t>
      </w:r>
      <w:r w:rsidR="00325B99">
        <w:rPr>
          <w:spacing w:val="2"/>
        </w:rPr>
        <w:t>i</w:t>
      </w:r>
      <w:r w:rsidR="00325B99">
        <w:t>ng</w:t>
      </w:r>
      <w:r w:rsidR="00325B99">
        <w:rPr>
          <w:spacing w:val="31"/>
        </w:rPr>
        <w:t xml:space="preserve"> </w:t>
      </w:r>
      <w:r w:rsidR="00325B99">
        <w:rPr>
          <w:spacing w:val="-1"/>
        </w:rPr>
        <w:t>u</w:t>
      </w:r>
      <w:r w:rsidR="00325B99">
        <w:t>p</w:t>
      </w:r>
      <w:r w:rsidR="00325B99">
        <w:rPr>
          <w:spacing w:val="38"/>
        </w:rPr>
        <w:t xml:space="preserve"> </w:t>
      </w:r>
      <w:r w:rsidR="00325B99">
        <w:rPr>
          <w:spacing w:val="2"/>
        </w:rPr>
        <w:t>i</w:t>
      </w:r>
      <w:r w:rsidR="00325B99">
        <w:t>n</w:t>
      </w:r>
      <w:r w:rsidR="00325B99">
        <w:rPr>
          <w:spacing w:val="36"/>
        </w:rPr>
        <w:t xml:space="preserve"> </w:t>
      </w:r>
      <w:r w:rsidR="00325B99">
        <w:rPr>
          <w:spacing w:val="2"/>
        </w:rPr>
        <w:t>t</w:t>
      </w:r>
      <w:r w:rsidR="00325B99">
        <w:t>he</w:t>
      </w:r>
      <w:r w:rsidR="00325B99">
        <w:rPr>
          <w:spacing w:val="36"/>
        </w:rPr>
        <w:t xml:space="preserve"> </w:t>
      </w:r>
      <w:r w:rsidR="00325B99">
        <w:rPr>
          <w:spacing w:val="2"/>
        </w:rPr>
        <w:t>C</w:t>
      </w:r>
      <w:r w:rsidR="00325B99">
        <w:t>l</w:t>
      </w:r>
      <w:r w:rsidR="00325B99">
        <w:rPr>
          <w:spacing w:val="-1"/>
        </w:rPr>
        <w:t>u</w:t>
      </w:r>
      <w:r w:rsidR="00325B99">
        <w:rPr>
          <w:spacing w:val="4"/>
        </w:rPr>
        <w:t>b</w:t>
      </w:r>
      <w:r w:rsidR="00325B99">
        <w:rPr>
          <w:spacing w:val="-2"/>
        </w:rPr>
        <w:t>’</w:t>
      </w:r>
      <w:r w:rsidR="00325B99">
        <w:t>s</w:t>
      </w:r>
      <w:r w:rsidR="00325B99">
        <w:rPr>
          <w:spacing w:val="33"/>
        </w:rPr>
        <w:t xml:space="preserve"> </w:t>
      </w:r>
      <w:r w:rsidR="00325B99">
        <w:rPr>
          <w:spacing w:val="3"/>
        </w:rPr>
        <w:t>c</w:t>
      </w:r>
      <w:r w:rsidR="00325B99">
        <w:t>l</w:t>
      </w:r>
      <w:r w:rsidR="00325B99">
        <w:rPr>
          <w:spacing w:val="-1"/>
        </w:rPr>
        <w:t>u</w:t>
      </w:r>
      <w:r w:rsidR="00325B99">
        <w:rPr>
          <w:spacing w:val="1"/>
        </w:rPr>
        <w:t>b</w:t>
      </w:r>
      <w:r w:rsidR="00325B99">
        <w:rPr>
          <w:spacing w:val="-1"/>
        </w:rPr>
        <w:t>h</w:t>
      </w:r>
      <w:r w:rsidR="00325B99">
        <w:rPr>
          <w:spacing w:val="4"/>
        </w:rPr>
        <w:t>o</w:t>
      </w:r>
      <w:r w:rsidR="00325B99">
        <w:t>u</w:t>
      </w:r>
      <w:r w:rsidR="00325B99">
        <w:rPr>
          <w:spacing w:val="-2"/>
        </w:rPr>
        <w:t>s</w:t>
      </w:r>
      <w:r w:rsidR="00325B99">
        <w:t>e</w:t>
      </w:r>
      <w:r w:rsidR="00325B99">
        <w:rPr>
          <w:spacing w:val="31"/>
        </w:rPr>
        <w:t xml:space="preserve"> </w:t>
      </w:r>
      <w:r w:rsidR="00325B99">
        <w:rPr>
          <w:spacing w:val="1"/>
        </w:rPr>
        <w:t>o</w:t>
      </w:r>
      <w:r w:rsidR="00325B99">
        <w:t>r</w:t>
      </w:r>
      <w:r w:rsidR="00325B99">
        <w:rPr>
          <w:spacing w:val="38"/>
        </w:rPr>
        <w:t xml:space="preserve"> </w:t>
      </w:r>
      <w:r w:rsidR="00325B99">
        <w:rPr>
          <w:spacing w:val="1"/>
        </w:rPr>
        <w:t>d</w:t>
      </w:r>
      <w:r w:rsidR="00325B99">
        <w:t>esignate</w:t>
      </w:r>
      <w:r w:rsidR="00325B99">
        <w:rPr>
          <w:spacing w:val="33"/>
        </w:rPr>
        <w:t xml:space="preserve"> </w:t>
      </w:r>
      <w:r w:rsidR="00325B99">
        <w:t>sp</w:t>
      </w:r>
      <w:r w:rsidR="00325B99">
        <w:rPr>
          <w:spacing w:val="2"/>
        </w:rPr>
        <w:t>o</w:t>
      </w:r>
      <w:r w:rsidR="00325B99">
        <w:t>ns</w:t>
      </w:r>
      <w:r w:rsidR="00325B99">
        <w:rPr>
          <w:spacing w:val="2"/>
        </w:rPr>
        <w:t>o</w:t>
      </w:r>
      <w:r w:rsidR="00325B99">
        <w:t>r</w:t>
      </w:r>
      <w:r w:rsidR="00325B99">
        <w:rPr>
          <w:spacing w:val="1"/>
        </w:rPr>
        <w:t>e</w:t>
      </w:r>
      <w:r w:rsidR="00325B99">
        <w:t>d</w:t>
      </w:r>
      <w:r w:rsidR="00325B99">
        <w:rPr>
          <w:spacing w:val="32"/>
        </w:rPr>
        <w:t xml:space="preserve"> </w:t>
      </w:r>
      <w:r w:rsidR="00325B99">
        <w:t>b</w:t>
      </w:r>
      <w:r w:rsidR="00325B99">
        <w:rPr>
          <w:spacing w:val="2"/>
        </w:rPr>
        <w:t>a</w:t>
      </w:r>
      <w:r w:rsidR="00325B99">
        <w:t>r</w:t>
      </w:r>
      <w:r w:rsidR="00325B99">
        <w:rPr>
          <w:spacing w:val="37"/>
        </w:rPr>
        <w:t xml:space="preserve"> </w:t>
      </w:r>
      <w:r w:rsidR="00325B99">
        <w:t>in</w:t>
      </w:r>
      <w:r w:rsidR="00325B99">
        <w:rPr>
          <w:spacing w:val="35"/>
        </w:rPr>
        <w:t xml:space="preserve"> </w:t>
      </w:r>
      <w:r w:rsidR="00325B99">
        <w:t>a</w:t>
      </w:r>
      <w:r w:rsidR="00325B99">
        <w:rPr>
          <w:spacing w:val="2"/>
        </w:rPr>
        <w:t>n</w:t>
      </w:r>
      <w:r w:rsidR="00325B99">
        <w:t>y</w:t>
      </w:r>
      <w:r w:rsidR="00325B99">
        <w:rPr>
          <w:spacing w:val="32"/>
        </w:rPr>
        <w:t xml:space="preserve"> </w:t>
      </w:r>
      <w:r w:rsidR="00325B99">
        <w:rPr>
          <w:spacing w:val="1"/>
        </w:rPr>
        <w:t>p</w:t>
      </w:r>
      <w:r w:rsidR="00325B99">
        <w:t>lace</w:t>
      </w:r>
      <w:r w:rsidR="00325B99">
        <w:rPr>
          <w:spacing w:val="36"/>
        </w:rPr>
        <w:t xml:space="preserve"> </w:t>
      </w:r>
      <w:r w:rsidR="00325B99">
        <w:rPr>
          <w:spacing w:val="1"/>
        </w:rPr>
        <w:t>o</w:t>
      </w:r>
      <w:r w:rsidR="00325B99">
        <w:t>t</w:t>
      </w:r>
      <w:r w:rsidR="00325B99">
        <w:rPr>
          <w:spacing w:val="-1"/>
        </w:rPr>
        <w:t>h</w:t>
      </w:r>
      <w:r w:rsidR="00325B99">
        <w:t>er</w:t>
      </w:r>
      <w:r w:rsidR="00325B99">
        <w:rPr>
          <w:spacing w:val="38"/>
        </w:rPr>
        <w:t xml:space="preserve"> </w:t>
      </w:r>
      <w:r w:rsidR="00325B99">
        <w:t>t</w:t>
      </w:r>
      <w:r w:rsidR="00325B99">
        <w:rPr>
          <w:spacing w:val="-1"/>
        </w:rPr>
        <w:t>h</w:t>
      </w:r>
      <w:r w:rsidR="00325B99">
        <w:t>an</w:t>
      </w:r>
      <w:r w:rsidR="00325B99">
        <w:rPr>
          <w:spacing w:val="37"/>
        </w:rPr>
        <w:t xml:space="preserve"> </w:t>
      </w:r>
      <w:r w:rsidR="00325B99">
        <w:t>t</w:t>
      </w:r>
      <w:r w:rsidR="00325B99">
        <w:rPr>
          <w:spacing w:val="-1"/>
        </w:rPr>
        <w:t>h</w:t>
      </w:r>
      <w:r w:rsidR="00325B99">
        <w:t>e</w:t>
      </w:r>
    </w:p>
    <w:p w14:paraId="6AD90903" w14:textId="0489E32B" w:rsidR="006353DC" w:rsidRDefault="00775D2D" w:rsidP="003F5E3E">
      <w:pPr>
        <w:tabs>
          <w:tab w:val="left" w:pos="1540"/>
        </w:tabs>
        <w:ind w:left="1540" w:right="88" w:hanging="360"/>
      </w:pPr>
      <w:r>
        <w:t xml:space="preserve">  </w:t>
      </w:r>
      <w:r w:rsidR="00325B99">
        <w:t>b</w:t>
      </w:r>
      <w:r w:rsidR="00325B99">
        <w:rPr>
          <w:spacing w:val="2"/>
        </w:rPr>
        <w:t>a</w:t>
      </w:r>
      <w:r w:rsidR="00325B99">
        <w:t>t</w:t>
      </w:r>
      <w:r w:rsidR="00325B99">
        <w:rPr>
          <w:spacing w:val="-1"/>
        </w:rPr>
        <w:t>h</w:t>
      </w:r>
      <w:r w:rsidR="00325B99">
        <w:t>r</w:t>
      </w:r>
      <w:r w:rsidR="00325B99">
        <w:rPr>
          <w:spacing w:val="2"/>
        </w:rPr>
        <w:t>o</w:t>
      </w:r>
      <w:r w:rsidR="00325B99">
        <w:t>om</w:t>
      </w:r>
      <w:r w:rsidR="00325B99">
        <w:rPr>
          <w:spacing w:val="-11"/>
        </w:rPr>
        <w:t xml:space="preserve"> </w:t>
      </w:r>
      <w:r w:rsidR="00325B99">
        <w:rPr>
          <w:spacing w:val="2"/>
        </w:rPr>
        <w:t>$</w:t>
      </w:r>
      <w:r w:rsidR="00325B99">
        <w:t>1</w:t>
      </w:r>
      <w:r w:rsidR="00325B99">
        <w:rPr>
          <w:spacing w:val="2"/>
        </w:rPr>
        <w:t>5</w:t>
      </w:r>
      <w:r w:rsidR="00325B99">
        <w:t>0</w:t>
      </w:r>
      <w:r w:rsidR="008758E1">
        <w:t>.</w:t>
      </w:r>
    </w:p>
    <w:p w14:paraId="1B648FFE" w14:textId="77777777" w:rsidR="00775D2D" w:rsidRDefault="00775D2D" w:rsidP="003F5E3E">
      <w:pPr>
        <w:tabs>
          <w:tab w:val="left" w:pos="1540"/>
        </w:tabs>
        <w:spacing w:before="22"/>
        <w:ind w:left="1540" w:right="82" w:hanging="360"/>
      </w:pPr>
      <w:r>
        <w:rPr>
          <w:rFonts w:ascii="Cambria" w:eastAsia="Segoe MDL2 Assets" w:hAnsi="Cambria" w:cs="Segoe MDL2 Assets"/>
          <w:w w:val="45"/>
        </w:rPr>
        <w:t xml:space="preserve">-  </w:t>
      </w:r>
      <w:r w:rsidR="00325B99">
        <w:rPr>
          <w:spacing w:val="-2"/>
        </w:rPr>
        <w:t>A</w:t>
      </w:r>
      <w:r w:rsidR="00325B99">
        <w:t>tt</w:t>
      </w:r>
      <w:r w:rsidR="00325B99">
        <w:rPr>
          <w:spacing w:val="2"/>
        </w:rPr>
        <w:t>e</w:t>
      </w:r>
      <w:r w:rsidR="00325B99">
        <w:t>nd</w:t>
      </w:r>
      <w:r w:rsidR="00325B99">
        <w:rPr>
          <w:spacing w:val="2"/>
        </w:rPr>
        <w:t>i</w:t>
      </w:r>
      <w:r w:rsidR="00325B99">
        <w:rPr>
          <w:spacing w:val="-1"/>
        </w:rPr>
        <w:t>n</w:t>
      </w:r>
      <w:r w:rsidR="00325B99">
        <w:t>g</w:t>
      </w:r>
      <w:r w:rsidR="00325B99">
        <w:rPr>
          <w:spacing w:val="8"/>
        </w:rPr>
        <w:t xml:space="preserve"> </w:t>
      </w:r>
      <w:r w:rsidR="00325B99">
        <w:t>a</w:t>
      </w:r>
      <w:r w:rsidR="00325B99">
        <w:rPr>
          <w:spacing w:val="17"/>
        </w:rPr>
        <w:t xml:space="preserve"> </w:t>
      </w:r>
      <w:r w:rsidR="00325B99">
        <w:rPr>
          <w:spacing w:val="-1"/>
        </w:rPr>
        <w:t>v</w:t>
      </w:r>
      <w:r w:rsidR="00325B99">
        <w:rPr>
          <w:spacing w:val="1"/>
        </w:rPr>
        <w:t>o</w:t>
      </w:r>
      <w:r w:rsidR="00325B99">
        <w:t>lunteer</w:t>
      </w:r>
      <w:r w:rsidR="00325B99">
        <w:rPr>
          <w:spacing w:val="10"/>
        </w:rPr>
        <w:t xml:space="preserve"> </w:t>
      </w:r>
      <w:r w:rsidR="00325B99">
        <w:t>ev</w:t>
      </w:r>
      <w:r w:rsidR="00325B99">
        <w:rPr>
          <w:spacing w:val="2"/>
        </w:rPr>
        <w:t>e</w:t>
      </w:r>
      <w:r w:rsidR="00325B99">
        <w:rPr>
          <w:spacing w:val="-1"/>
        </w:rPr>
        <w:t>n</w:t>
      </w:r>
      <w:r w:rsidR="00325B99">
        <w:t>t</w:t>
      </w:r>
      <w:r w:rsidR="00325B99">
        <w:rPr>
          <w:spacing w:val="13"/>
        </w:rPr>
        <w:t xml:space="preserve"> </w:t>
      </w:r>
      <w:r w:rsidR="00325B99">
        <w:rPr>
          <w:spacing w:val="1"/>
        </w:rPr>
        <w:t>u</w:t>
      </w:r>
      <w:r w:rsidR="00325B99">
        <w:rPr>
          <w:spacing w:val="-1"/>
        </w:rPr>
        <w:t>n</w:t>
      </w:r>
      <w:r w:rsidR="00325B99">
        <w:rPr>
          <w:spacing w:val="1"/>
        </w:rPr>
        <w:t>d</w:t>
      </w:r>
      <w:r w:rsidR="00325B99">
        <w:t>er</w:t>
      </w:r>
      <w:r w:rsidR="00325B99">
        <w:rPr>
          <w:spacing w:val="13"/>
        </w:rPr>
        <w:t xml:space="preserve"> </w:t>
      </w:r>
      <w:r w:rsidR="00325B99">
        <w:t>t</w:t>
      </w:r>
      <w:r w:rsidR="00325B99">
        <w:rPr>
          <w:spacing w:val="-1"/>
        </w:rPr>
        <w:t>h</w:t>
      </w:r>
      <w:r w:rsidR="00325B99">
        <w:t>e</w:t>
      </w:r>
      <w:r w:rsidR="00325B99">
        <w:rPr>
          <w:spacing w:val="16"/>
        </w:rPr>
        <w:t xml:space="preserve"> </w:t>
      </w:r>
      <w:r w:rsidR="00325B99">
        <w:t>infl</w:t>
      </w:r>
      <w:r w:rsidR="00325B99">
        <w:rPr>
          <w:spacing w:val="-2"/>
        </w:rPr>
        <w:t>u</w:t>
      </w:r>
      <w:r w:rsidR="00325B99">
        <w:rPr>
          <w:spacing w:val="3"/>
        </w:rPr>
        <w:t>e</w:t>
      </w:r>
      <w:r w:rsidR="00325B99">
        <w:rPr>
          <w:spacing w:val="-1"/>
        </w:rPr>
        <w:t>n</w:t>
      </w:r>
      <w:r w:rsidR="00325B99">
        <w:t>ce</w:t>
      </w:r>
      <w:r w:rsidR="00325B99">
        <w:rPr>
          <w:spacing w:val="11"/>
        </w:rPr>
        <w:t xml:space="preserve"> </w:t>
      </w:r>
      <w:r w:rsidR="00325B99">
        <w:rPr>
          <w:spacing w:val="1"/>
        </w:rPr>
        <w:t>o</w:t>
      </w:r>
      <w:r w:rsidR="00325B99">
        <w:t>f</w:t>
      </w:r>
      <w:r w:rsidR="00325B99">
        <w:rPr>
          <w:spacing w:val="14"/>
        </w:rPr>
        <w:t xml:space="preserve"> </w:t>
      </w:r>
      <w:r w:rsidR="00325B99">
        <w:t>d</w:t>
      </w:r>
      <w:r w:rsidR="00325B99">
        <w:rPr>
          <w:spacing w:val="2"/>
        </w:rPr>
        <w:t>r</w:t>
      </w:r>
      <w:r w:rsidR="00325B99">
        <w:t>ugs</w:t>
      </w:r>
      <w:r w:rsidR="00325B99">
        <w:rPr>
          <w:spacing w:val="13"/>
        </w:rPr>
        <w:t xml:space="preserve"> </w:t>
      </w:r>
      <w:r w:rsidR="00325B99">
        <w:rPr>
          <w:spacing w:val="1"/>
        </w:rPr>
        <w:t>o</w:t>
      </w:r>
      <w:r w:rsidR="00325B99">
        <w:t>r</w:t>
      </w:r>
      <w:r w:rsidR="00325B99">
        <w:rPr>
          <w:spacing w:val="16"/>
        </w:rPr>
        <w:t xml:space="preserve"> </w:t>
      </w:r>
      <w:r w:rsidR="00325B99">
        <w:t>alc</w:t>
      </w:r>
      <w:r w:rsidR="00325B99">
        <w:rPr>
          <w:spacing w:val="2"/>
        </w:rPr>
        <w:t>o</w:t>
      </w:r>
      <w:r w:rsidR="00325B99">
        <w:rPr>
          <w:spacing w:val="-1"/>
        </w:rPr>
        <w:t>h</w:t>
      </w:r>
      <w:r w:rsidR="00325B99">
        <w:t>ol</w:t>
      </w:r>
      <w:r w:rsidR="00325B99">
        <w:rPr>
          <w:spacing w:val="12"/>
        </w:rPr>
        <w:t xml:space="preserve"> </w:t>
      </w:r>
      <w:r w:rsidR="00325B99">
        <w:t>in</w:t>
      </w:r>
      <w:r w:rsidR="00325B99">
        <w:rPr>
          <w:spacing w:val="14"/>
        </w:rPr>
        <w:t xml:space="preserve"> </w:t>
      </w:r>
      <w:r w:rsidR="00325B99">
        <w:t>s</w:t>
      </w:r>
      <w:r w:rsidR="00325B99">
        <w:rPr>
          <w:spacing w:val="-2"/>
        </w:rPr>
        <w:t>u</w:t>
      </w:r>
      <w:r w:rsidR="00325B99">
        <w:t>ch</w:t>
      </w:r>
      <w:r w:rsidR="00325B99">
        <w:rPr>
          <w:spacing w:val="12"/>
        </w:rPr>
        <w:t xml:space="preserve"> </w:t>
      </w:r>
      <w:r w:rsidR="00325B99">
        <w:t>a</w:t>
      </w:r>
      <w:r w:rsidR="00325B99">
        <w:rPr>
          <w:spacing w:val="19"/>
        </w:rPr>
        <w:t xml:space="preserve"> </w:t>
      </w:r>
      <w:r w:rsidR="00325B99">
        <w:rPr>
          <w:spacing w:val="-2"/>
        </w:rPr>
        <w:t>w</w:t>
      </w:r>
      <w:r w:rsidR="00325B99">
        <w:rPr>
          <w:spacing w:val="3"/>
        </w:rPr>
        <w:t>a</w:t>
      </w:r>
      <w:r w:rsidR="00325B99">
        <w:t>y</w:t>
      </w:r>
      <w:r w:rsidR="00325B99">
        <w:rPr>
          <w:spacing w:val="11"/>
        </w:rPr>
        <w:t xml:space="preserve"> </w:t>
      </w:r>
      <w:r w:rsidR="00325B99">
        <w:rPr>
          <w:spacing w:val="2"/>
        </w:rPr>
        <w:t>t</w:t>
      </w:r>
      <w:r w:rsidR="00325B99">
        <w:t>hat</w:t>
      </w:r>
      <w:r w:rsidR="00325B99">
        <w:rPr>
          <w:spacing w:val="13"/>
        </w:rPr>
        <w:t xml:space="preserve"> </w:t>
      </w:r>
      <w:r w:rsidR="00325B99">
        <w:t>it</w:t>
      </w:r>
      <w:r w:rsidR="00325B99">
        <w:rPr>
          <w:spacing w:val="18"/>
        </w:rPr>
        <w:t xml:space="preserve"> </w:t>
      </w:r>
      <w:r w:rsidR="00325B99">
        <w:t>great</w:t>
      </w:r>
      <w:r w:rsidR="00325B99">
        <w:rPr>
          <w:spacing w:val="2"/>
        </w:rPr>
        <w:t>l</w:t>
      </w:r>
      <w:r w:rsidR="00325B99">
        <w:t>y</w:t>
      </w:r>
    </w:p>
    <w:p w14:paraId="233BB765" w14:textId="4411D281" w:rsidR="006353DC" w:rsidRDefault="00325B99" w:rsidP="003F5E3E">
      <w:pPr>
        <w:tabs>
          <w:tab w:val="left" w:pos="1540"/>
        </w:tabs>
        <w:spacing w:before="22"/>
        <w:ind w:left="1540" w:right="82" w:hanging="360"/>
      </w:pPr>
      <w:r>
        <w:t xml:space="preserve"> </w:t>
      </w:r>
      <w:r>
        <w:rPr>
          <w:spacing w:val="2"/>
        </w:rPr>
        <w:t>i</w:t>
      </w:r>
      <w:r>
        <w:rPr>
          <w:spacing w:val="-4"/>
        </w:rPr>
        <w:t>m</w:t>
      </w:r>
      <w:r>
        <w:t>p</w:t>
      </w:r>
      <w:r>
        <w:rPr>
          <w:spacing w:val="2"/>
        </w:rPr>
        <w:t>e</w:t>
      </w:r>
      <w:r>
        <w:rPr>
          <w:spacing w:val="1"/>
        </w:rPr>
        <w:t>d</w:t>
      </w:r>
      <w:r>
        <w:t>es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</w:t>
      </w:r>
      <w:r>
        <w:rPr>
          <w:spacing w:val="3"/>
        </w:rPr>
        <w:t>e</w:t>
      </w:r>
      <w:r>
        <w:rPr>
          <w:spacing w:val="-1"/>
        </w:rPr>
        <w:t>m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 w:rsidR="008758E1">
        <w:rPr>
          <w:spacing w:val="1"/>
        </w:rPr>
        <w:t>’</w:t>
      </w:r>
      <w:r>
        <w:t>s</w:t>
      </w:r>
      <w:r>
        <w:rPr>
          <w:spacing w:val="-8"/>
        </w:rPr>
        <w:t xml:space="preserve"> </w:t>
      </w:r>
      <w:r>
        <w:t>duti</w:t>
      </w:r>
      <w:r>
        <w:rPr>
          <w:spacing w:val="2"/>
        </w:rPr>
        <w:t>e</w:t>
      </w:r>
      <w:r>
        <w:t>s</w:t>
      </w:r>
      <w:r>
        <w:rPr>
          <w:spacing w:val="-5"/>
        </w:rPr>
        <w:t xml:space="preserve"> </w:t>
      </w:r>
      <w:r>
        <w:t>$</w:t>
      </w:r>
      <w:r>
        <w:rPr>
          <w:spacing w:val="2"/>
        </w:rPr>
        <w:t>1</w:t>
      </w:r>
      <w:r>
        <w:rPr>
          <w:spacing w:val="1"/>
        </w:rPr>
        <w:t>0</w:t>
      </w:r>
      <w:r>
        <w:t>0</w:t>
      </w:r>
      <w:r w:rsidR="008758E1">
        <w:t>.</w:t>
      </w:r>
    </w:p>
    <w:p w14:paraId="5589FF4B" w14:textId="41CB605A" w:rsidR="00775D2D" w:rsidRDefault="00325B99" w:rsidP="00775D2D">
      <w:pPr>
        <w:spacing w:before="22"/>
        <w:ind w:left="820"/>
      </w:pPr>
      <w:r>
        <w:t>6</w:t>
      </w:r>
      <w:r>
        <w:rPr>
          <w:spacing w:val="2"/>
        </w:rPr>
        <w:t>.</w:t>
      </w:r>
      <w:r>
        <w:t xml:space="preserve">2 </w:t>
      </w:r>
      <w:r>
        <w:rPr>
          <w:spacing w:val="6"/>
        </w:rPr>
        <w:t xml:space="preserve"> </w:t>
      </w:r>
      <w:r w:rsidR="00775D2D">
        <w:rPr>
          <w:spacing w:val="6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d</w:t>
      </w:r>
      <w:r>
        <w:t>diti</w:t>
      </w:r>
      <w:r>
        <w:rPr>
          <w:spacing w:val="2"/>
        </w:rPr>
        <w:t>o</w:t>
      </w:r>
      <w:r>
        <w:t>nal fin</w:t>
      </w:r>
      <w:r>
        <w:rPr>
          <w:spacing w:val="2"/>
        </w:rPr>
        <w:t>e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a</w:t>
      </w:r>
      <w:r>
        <w:t>y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6"/>
        </w:rPr>
        <w:t xml:space="preserve"> </w:t>
      </w:r>
      <w:r>
        <w:t>levi</w:t>
      </w:r>
      <w:r>
        <w:rPr>
          <w:spacing w:val="2"/>
        </w:rPr>
        <w:t>e</w:t>
      </w:r>
      <w:r>
        <w:t>d</w:t>
      </w:r>
      <w:r>
        <w:rPr>
          <w:spacing w:val="4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6"/>
        </w:rPr>
        <w:t xml:space="preserve"> </w:t>
      </w:r>
      <w:r w:rsidR="00804DF5">
        <w:rPr>
          <w:spacing w:val="6"/>
        </w:rPr>
        <w:t>J</w:t>
      </w:r>
      <w:r>
        <w:t>udicia</w:t>
      </w:r>
      <w:r>
        <w:rPr>
          <w:spacing w:val="4"/>
        </w:rPr>
        <w:t>r</w:t>
      </w:r>
      <w:r>
        <w:t>y</w:t>
      </w:r>
      <w:r>
        <w:rPr>
          <w:spacing w:val="-1"/>
        </w:rPr>
        <w:t xml:space="preserve"> </w:t>
      </w:r>
      <w:r w:rsidR="00804DF5">
        <w:rPr>
          <w:spacing w:val="-1"/>
        </w:rPr>
        <w:t>B</w:t>
      </w:r>
      <w:r>
        <w:rPr>
          <w:spacing w:val="2"/>
        </w:rPr>
        <w:t>o</w:t>
      </w:r>
      <w:r>
        <w:t>a</w:t>
      </w:r>
      <w:r>
        <w:rPr>
          <w:spacing w:val="1"/>
        </w:rPr>
        <w:t>r</w:t>
      </w:r>
      <w:r>
        <w:t>d</w:t>
      </w:r>
      <w:r>
        <w:rPr>
          <w:spacing w:val="4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6"/>
        </w:rPr>
        <w:t xml:space="preserve"> </w:t>
      </w:r>
      <w:r>
        <w:t>cir</w:t>
      </w:r>
      <w:r>
        <w:rPr>
          <w:spacing w:val="1"/>
        </w:rPr>
        <w:t>c</w:t>
      </w:r>
      <w:r>
        <w:t>umsta</w:t>
      </w:r>
      <w:r>
        <w:rPr>
          <w:spacing w:val="-2"/>
        </w:rPr>
        <w:t>n</w:t>
      </w:r>
      <w:r>
        <w:t>c</w:t>
      </w:r>
      <w:r>
        <w:rPr>
          <w:spacing w:val="3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utsi</w:t>
      </w:r>
      <w:r>
        <w:rPr>
          <w:spacing w:val="1"/>
        </w:rPr>
        <w:t>d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6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4"/>
        </w:rPr>
        <w:t>o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2"/>
        </w:rPr>
        <w:t>n</w:t>
      </w:r>
      <w:r>
        <w:t>tioned</w:t>
      </w:r>
      <w:r>
        <w:rPr>
          <w:spacing w:val="1"/>
        </w:rPr>
        <w:t xml:space="preserve"> </w:t>
      </w:r>
      <w:r>
        <w:rPr>
          <w:spacing w:val="2"/>
        </w:rPr>
        <w:t>i</w:t>
      </w:r>
      <w:r>
        <w:t>n</w:t>
      </w:r>
    </w:p>
    <w:p w14:paraId="26A6DA12" w14:textId="2C51EAD5" w:rsidR="006353DC" w:rsidRDefault="00775D2D" w:rsidP="00775D2D">
      <w:pPr>
        <w:spacing w:before="22"/>
        <w:ind w:left="820"/>
      </w:pPr>
      <w:r>
        <w:t xml:space="preserve">        6.1 above.</w:t>
      </w:r>
    </w:p>
    <w:p w14:paraId="5DAAB828" w14:textId="7967BB02" w:rsidR="00FD6DF7" w:rsidRDefault="00FD6DF7" w:rsidP="00775D2D">
      <w:pPr>
        <w:spacing w:before="22"/>
        <w:ind w:left="820"/>
      </w:pPr>
    </w:p>
    <w:p w14:paraId="28761CEC" w14:textId="59AD2E77" w:rsidR="006353DC" w:rsidRDefault="00325B99" w:rsidP="003F5E3E">
      <w:pPr>
        <w:ind w:left="100"/>
        <w:rPr>
          <w:w w:val="99"/>
          <w:sz w:val="26"/>
          <w:szCs w:val="26"/>
        </w:rPr>
      </w:pPr>
      <w:r>
        <w:rPr>
          <w:sz w:val="26"/>
          <w:szCs w:val="26"/>
        </w:rPr>
        <w:lastRenderedPageBreak/>
        <w:t>Article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VII</w:t>
      </w:r>
      <w:r>
        <w:rPr>
          <w:spacing w:val="28"/>
          <w:sz w:val="26"/>
          <w:szCs w:val="26"/>
        </w:rPr>
        <w:t xml:space="preserve"> </w:t>
      </w:r>
      <w:r>
        <w:rPr>
          <w:w w:val="107"/>
          <w:sz w:val="26"/>
          <w:szCs w:val="26"/>
        </w:rPr>
        <w:t>(Fin</w:t>
      </w:r>
      <w:r>
        <w:rPr>
          <w:spacing w:val="2"/>
          <w:w w:val="107"/>
          <w:sz w:val="26"/>
          <w:szCs w:val="26"/>
        </w:rPr>
        <w:t>a</w:t>
      </w:r>
      <w:r>
        <w:rPr>
          <w:w w:val="105"/>
          <w:sz w:val="26"/>
          <w:szCs w:val="26"/>
        </w:rPr>
        <w:t>ncia</w:t>
      </w:r>
      <w:r>
        <w:rPr>
          <w:spacing w:val="2"/>
          <w:w w:val="105"/>
          <w:sz w:val="26"/>
          <w:szCs w:val="26"/>
        </w:rPr>
        <w:t>l</w:t>
      </w:r>
      <w:r>
        <w:rPr>
          <w:w w:val="99"/>
          <w:sz w:val="26"/>
          <w:szCs w:val="26"/>
        </w:rPr>
        <w:t>)</w:t>
      </w:r>
    </w:p>
    <w:p w14:paraId="63DC7301" w14:textId="77777777" w:rsidR="00B0117F" w:rsidRDefault="00B0117F" w:rsidP="003F5E3E">
      <w:pPr>
        <w:ind w:left="100"/>
        <w:rPr>
          <w:sz w:val="26"/>
          <w:szCs w:val="26"/>
        </w:rPr>
      </w:pPr>
    </w:p>
    <w:p w14:paraId="61E5C0EF" w14:textId="77777777" w:rsidR="00775D2D" w:rsidRDefault="00325B99" w:rsidP="00775D2D">
      <w:pPr>
        <w:ind w:left="100"/>
        <w:rPr>
          <w:w w:val="104"/>
        </w:rPr>
      </w:pPr>
      <w:r>
        <w:rPr>
          <w:spacing w:val="1"/>
        </w:rPr>
        <w:t>1</w:t>
      </w:r>
      <w:r>
        <w:t xml:space="preserve">.0 </w:t>
      </w:r>
      <w:r>
        <w:rPr>
          <w:spacing w:val="8"/>
        </w:rPr>
        <w:t xml:space="preserve"> </w:t>
      </w:r>
      <w:r>
        <w:rPr>
          <w:w w:val="112"/>
        </w:rPr>
        <w:t>Pr</w:t>
      </w:r>
      <w:r>
        <w:rPr>
          <w:spacing w:val="1"/>
          <w:w w:val="112"/>
        </w:rPr>
        <w:t>e</w:t>
      </w:r>
      <w:r>
        <w:rPr>
          <w:spacing w:val="4"/>
          <w:w w:val="112"/>
        </w:rPr>
        <w:t>a</w:t>
      </w:r>
      <w:r>
        <w:rPr>
          <w:spacing w:val="-5"/>
          <w:w w:val="106"/>
        </w:rPr>
        <w:t>m</w:t>
      </w:r>
      <w:r>
        <w:rPr>
          <w:w w:val="104"/>
        </w:rPr>
        <w:t>ble</w:t>
      </w:r>
    </w:p>
    <w:p w14:paraId="611E0774" w14:textId="7C10AAB4" w:rsidR="00FD6DF7" w:rsidRDefault="00FD6DF7" w:rsidP="00775D2D">
      <w:pPr>
        <w:ind w:left="720"/>
      </w:pPr>
      <w:r>
        <w:t xml:space="preserve">  </w:t>
      </w:r>
      <w:r w:rsidR="00325B99">
        <w:t>1</w:t>
      </w:r>
      <w:r w:rsidR="00325B99">
        <w:rPr>
          <w:spacing w:val="2"/>
        </w:rPr>
        <w:t>.</w:t>
      </w:r>
      <w:r w:rsidR="00325B99">
        <w:t xml:space="preserve">1 </w:t>
      </w:r>
      <w:r w:rsidR="00325B99">
        <w:rPr>
          <w:spacing w:val="6"/>
        </w:rPr>
        <w:t xml:space="preserve"> </w:t>
      </w:r>
      <w:r w:rsidR="00325B99">
        <w:rPr>
          <w:spacing w:val="3"/>
        </w:rPr>
        <w:t>T</w:t>
      </w:r>
      <w:r w:rsidR="00325B99">
        <w:rPr>
          <w:spacing w:val="-1"/>
        </w:rPr>
        <w:t>h</w:t>
      </w:r>
      <w:r w:rsidR="00325B99">
        <w:t>e</w:t>
      </w:r>
      <w:r w:rsidR="00325B99">
        <w:rPr>
          <w:spacing w:val="7"/>
        </w:rPr>
        <w:t xml:space="preserve"> </w:t>
      </w:r>
      <w:r w:rsidR="00325B99">
        <w:t>pur</w:t>
      </w:r>
      <w:r w:rsidR="00325B99">
        <w:rPr>
          <w:spacing w:val="2"/>
        </w:rPr>
        <w:t>p</w:t>
      </w:r>
      <w:r w:rsidR="00325B99">
        <w:t>ose</w:t>
      </w:r>
      <w:r w:rsidR="00325B99">
        <w:rPr>
          <w:spacing w:val="5"/>
        </w:rPr>
        <w:t xml:space="preserve"> </w:t>
      </w:r>
      <w:r w:rsidR="00325B99">
        <w:t>of</w:t>
      </w:r>
      <w:r w:rsidR="00325B99">
        <w:rPr>
          <w:spacing w:val="8"/>
        </w:rPr>
        <w:t xml:space="preserve"> </w:t>
      </w:r>
      <w:r w:rsidR="00325B99">
        <w:t>t</w:t>
      </w:r>
      <w:r w:rsidR="00325B99">
        <w:rPr>
          <w:spacing w:val="-1"/>
        </w:rPr>
        <w:t>h</w:t>
      </w:r>
      <w:r w:rsidR="00325B99">
        <w:t>is</w:t>
      </w:r>
      <w:r w:rsidR="00325B99">
        <w:rPr>
          <w:spacing w:val="9"/>
        </w:rPr>
        <w:t xml:space="preserve"> </w:t>
      </w:r>
      <w:r w:rsidR="00325B99">
        <w:rPr>
          <w:spacing w:val="-2"/>
        </w:rPr>
        <w:t>A</w:t>
      </w:r>
      <w:r w:rsidR="00325B99">
        <w:t>rticle</w:t>
      </w:r>
      <w:r w:rsidR="00325B99">
        <w:rPr>
          <w:spacing w:val="5"/>
        </w:rPr>
        <w:t xml:space="preserve"> </w:t>
      </w:r>
      <w:r w:rsidR="00325B99">
        <w:rPr>
          <w:spacing w:val="2"/>
        </w:rPr>
        <w:t>i</w:t>
      </w:r>
      <w:r w:rsidR="00325B99">
        <w:t>s</w:t>
      </w:r>
      <w:r w:rsidR="00325B99">
        <w:rPr>
          <w:spacing w:val="8"/>
        </w:rPr>
        <w:t xml:space="preserve"> </w:t>
      </w:r>
      <w:r w:rsidR="00325B99">
        <w:t>to</w:t>
      </w:r>
      <w:r w:rsidR="00325B99">
        <w:rPr>
          <w:spacing w:val="9"/>
        </w:rPr>
        <w:t xml:space="preserve"> </w:t>
      </w:r>
      <w:r w:rsidR="00325B99">
        <w:rPr>
          <w:spacing w:val="1"/>
        </w:rPr>
        <w:t>o</w:t>
      </w:r>
      <w:r w:rsidR="00325B99">
        <w:t>u</w:t>
      </w:r>
      <w:r w:rsidR="00325B99">
        <w:rPr>
          <w:spacing w:val="-1"/>
        </w:rPr>
        <w:t>t</w:t>
      </w:r>
      <w:r w:rsidR="00325B99">
        <w:t>li</w:t>
      </w:r>
      <w:r w:rsidR="00325B99">
        <w:rPr>
          <w:spacing w:val="-2"/>
        </w:rPr>
        <w:t>n</w:t>
      </w:r>
      <w:r w:rsidR="00325B99">
        <w:t>e</w:t>
      </w:r>
      <w:r w:rsidR="00325B99">
        <w:rPr>
          <w:spacing w:val="4"/>
        </w:rPr>
        <w:t xml:space="preserve"> </w:t>
      </w:r>
      <w:r w:rsidR="00325B99">
        <w:rPr>
          <w:spacing w:val="2"/>
        </w:rPr>
        <w:t>t</w:t>
      </w:r>
      <w:r w:rsidR="00325B99">
        <w:t>he</w:t>
      </w:r>
      <w:r w:rsidR="00325B99">
        <w:rPr>
          <w:spacing w:val="7"/>
        </w:rPr>
        <w:t xml:space="preserve"> </w:t>
      </w:r>
      <w:r w:rsidR="00325B99">
        <w:t>a</w:t>
      </w:r>
      <w:r w:rsidR="00325B99">
        <w:rPr>
          <w:spacing w:val="2"/>
        </w:rPr>
        <w:t>u</w:t>
      </w:r>
      <w:r w:rsidR="00325B99">
        <w:t>t</w:t>
      </w:r>
      <w:r w:rsidR="00325B99">
        <w:rPr>
          <w:spacing w:val="-1"/>
        </w:rPr>
        <w:t>h</w:t>
      </w:r>
      <w:r w:rsidR="00325B99">
        <w:rPr>
          <w:spacing w:val="1"/>
        </w:rPr>
        <w:t>o</w:t>
      </w:r>
      <w:r w:rsidR="00325B99">
        <w:t>ri</w:t>
      </w:r>
      <w:r w:rsidR="00325B99">
        <w:rPr>
          <w:spacing w:val="3"/>
        </w:rPr>
        <w:t>t</w:t>
      </w:r>
      <w:r w:rsidR="00325B99">
        <w:t>y</w:t>
      </w:r>
      <w:r w:rsidR="00325B99">
        <w:rPr>
          <w:spacing w:val="2"/>
        </w:rPr>
        <w:t xml:space="preserve"> </w:t>
      </w:r>
      <w:r w:rsidR="00325B99">
        <w:t>and</w:t>
      </w:r>
      <w:r w:rsidR="00325B99">
        <w:rPr>
          <w:spacing w:val="7"/>
        </w:rPr>
        <w:t xml:space="preserve"> </w:t>
      </w:r>
      <w:r w:rsidR="00325B99">
        <w:t>r</w:t>
      </w:r>
      <w:r w:rsidR="00325B99">
        <w:rPr>
          <w:spacing w:val="1"/>
        </w:rPr>
        <w:t>e</w:t>
      </w:r>
      <w:r w:rsidR="00325B99">
        <w:t>sp</w:t>
      </w:r>
      <w:r w:rsidR="00325B99">
        <w:rPr>
          <w:spacing w:val="2"/>
        </w:rPr>
        <w:t>o</w:t>
      </w:r>
      <w:r w:rsidR="00325B99">
        <w:rPr>
          <w:spacing w:val="-1"/>
        </w:rPr>
        <w:t>n</w:t>
      </w:r>
      <w:r w:rsidR="00325B99">
        <w:t>sibiliti</w:t>
      </w:r>
      <w:r w:rsidR="00325B99">
        <w:rPr>
          <w:spacing w:val="2"/>
        </w:rPr>
        <w:t>e</w:t>
      </w:r>
      <w:r w:rsidR="00325B99">
        <w:t>s</w:t>
      </w:r>
      <w:r w:rsidR="00325B99">
        <w:rPr>
          <w:spacing w:val="-3"/>
        </w:rPr>
        <w:t xml:space="preserve"> </w:t>
      </w:r>
      <w:r w:rsidR="00325B99">
        <w:t>of</w:t>
      </w:r>
      <w:r w:rsidR="00325B99">
        <w:rPr>
          <w:spacing w:val="8"/>
        </w:rPr>
        <w:t xml:space="preserve"> </w:t>
      </w:r>
      <w:r w:rsidR="00325B99">
        <w:rPr>
          <w:spacing w:val="2"/>
        </w:rPr>
        <w:t>t</w:t>
      </w:r>
      <w:r w:rsidR="00325B99">
        <w:rPr>
          <w:spacing w:val="-1"/>
        </w:rPr>
        <w:t>h</w:t>
      </w:r>
      <w:r w:rsidR="00325B99">
        <w:t>e</w:t>
      </w:r>
      <w:r w:rsidR="00325B99">
        <w:rPr>
          <w:spacing w:val="8"/>
        </w:rPr>
        <w:t xml:space="preserve"> </w:t>
      </w:r>
      <w:r w:rsidR="00325B99">
        <w:rPr>
          <w:spacing w:val="2"/>
        </w:rPr>
        <w:t>C</w:t>
      </w:r>
      <w:r w:rsidR="00325B99">
        <w:t>l</w:t>
      </w:r>
      <w:r w:rsidR="00325B99">
        <w:rPr>
          <w:spacing w:val="-1"/>
        </w:rPr>
        <w:t>u</w:t>
      </w:r>
      <w:r w:rsidR="00325B99">
        <w:t>b</w:t>
      </w:r>
      <w:r w:rsidR="00325B99">
        <w:rPr>
          <w:spacing w:val="7"/>
        </w:rPr>
        <w:t xml:space="preserve"> </w:t>
      </w:r>
      <w:r w:rsidR="00325B99">
        <w:t>to</w:t>
      </w:r>
      <w:r w:rsidR="00325B99">
        <w:rPr>
          <w:spacing w:val="9"/>
        </w:rPr>
        <w:t xml:space="preserve"> </w:t>
      </w:r>
      <w:r w:rsidR="00325B99">
        <w:t>ensure</w:t>
      </w:r>
      <w:r w:rsidR="00325B99">
        <w:rPr>
          <w:spacing w:val="6"/>
        </w:rPr>
        <w:t xml:space="preserve"> </w:t>
      </w:r>
      <w:r w:rsidR="00325B99">
        <w:t>p</w:t>
      </w:r>
      <w:r w:rsidR="00325B99">
        <w:rPr>
          <w:spacing w:val="2"/>
        </w:rPr>
        <w:t>r</w:t>
      </w:r>
      <w:r w:rsidR="00325B99">
        <w:t>o</w:t>
      </w:r>
      <w:r w:rsidR="00325B99">
        <w:rPr>
          <w:spacing w:val="2"/>
        </w:rPr>
        <w:t>p</w:t>
      </w:r>
      <w:r w:rsidR="00325B99">
        <w:t xml:space="preserve">er </w:t>
      </w:r>
      <w:r w:rsidR="00325B99">
        <w:rPr>
          <w:spacing w:val="-2"/>
        </w:rPr>
        <w:t>f</w:t>
      </w:r>
      <w:r w:rsidR="00325B99">
        <w:rPr>
          <w:spacing w:val="2"/>
        </w:rPr>
        <w:t>i</w:t>
      </w:r>
      <w:r w:rsidR="00325B99">
        <w:rPr>
          <w:spacing w:val="-1"/>
        </w:rPr>
        <w:t>n</w:t>
      </w:r>
      <w:r w:rsidR="00325B99">
        <w:t>anci</w:t>
      </w:r>
      <w:r w:rsidR="00325B99">
        <w:rPr>
          <w:spacing w:val="2"/>
        </w:rPr>
        <w:t>a</w:t>
      </w:r>
      <w:r w:rsidR="00325B99">
        <w:t>l</w:t>
      </w:r>
    </w:p>
    <w:p w14:paraId="3A742677" w14:textId="722E3F72" w:rsidR="006353DC" w:rsidRDefault="00FD6DF7" w:rsidP="00FD6DF7">
      <w:pPr>
        <w:ind w:left="720"/>
      </w:pPr>
      <w:r>
        <w:t xml:space="preserve">       </w:t>
      </w:r>
      <w:r w:rsidR="00325B99">
        <w:rPr>
          <w:spacing w:val="-4"/>
        </w:rPr>
        <w:t xml:space="preserve"> </w:t>
      </w:r>
      <w:r>
        <w:rPr>
          <w:spacing w:val="-4"/>
        </w:rPr>
        <w:t xml:space="preserve">  </w:t>
      </w:r>
      <w:r w:rsidR="00325B99">
        <w:rPr>
          <w:spacing w:val="-4"/>
        </w:rPr>
        <w:t>m</w:t>
      </w:r>
      <w:r w:rsidR="00325B99">
        <w:rPr>
          <w:spacing w:val="3"/>
        </w:rPr>
        <w:t>a</w:t>
      </w:r>
      <w:r w:rsidR="00325B99">
        <w:t>n</w:t>
      </w:r>
      <w:r w:rsidR="00325B99">
        <w:rPr>
          <w:spacing w:val="2"/>
        </w:rPr>
        <w:t>a</w:t>
      </w:r>
      <w:r w:rsidR="00325B99">
        <w:t>g</w:t>
      </w:r>
      <w:r w:rsidR="00325B99">
        <w:rPr>
          <w:spacing w:val="2"/>
        </w:rPr>
        <w:t>e</w:t>
      </w:r>
      <w:r w:rsidR="00325B99">
        <w:rPr>
          <w:spacing w:val="-4"/>
        </w:rPr>
        <w:t>m</w:t>
      </w:r>
      <w:r w:rsidR="00325B99">
        <w:rPr>
          <w:spacing w:val="3"/>
        </w:rPr>
        <w:t>e</w:t>
      </w:r>
      <w:r w:rsidR="00325B99">
        <w:t>n</w:t>
      </w:r>
      <w:r w:rsidR="00325B99">
        <w:rPr>
          <w:spacing w:val="-1"/>
        </w:rPr>
        <w:t>t</w:t>
      </w:r>
      <w:r w:rsidR="00325B99">
        <w:t>.</w:t>
      </w:r>
    </w:p>
    <w:p w14:paraId="14F473A2" w14:textId="77777777" w:rsidR="006353DC" w:rsidRDefault="00325B99" w:rsidP="003F5E3E">
      <w:pPr>
        <w:spacing w:before="10"/>
        <w:ind w:left="100"/>
      </w:pPr>
      <w:r>
        <w:rPr>
          <w:spacing w:val="1"/>
        </w:rPr>
        <w:t>2</w:t>
      </w:r>
      <w:r>
        <w:t xml:space="preserve">.0 </w:t>
      </w:r>
      <w:r>
        <w:rPr>
          <w:spacing w:val="8"/>
        </w:rPr>
        <w:t xml:space="preserve"> </w:t>
      </w:r>
      <w:r>
        <w:rPr>
          <w:w w:val="106"/>
        </w:rPr>
        <w:t>Auth</w:t>
      </w:r>
      <w:r>
        <w:rPr>
          <w:spacing w:val="2"/>
          <w:w w:val="106"/>
        </w:rPr>
        <w:t>o</w:t>
      </w:r>
      <w:r>
        <w:rPr>
          <w:w w:val="111"/>
        </w:rPr>
        <w:t>rity</w:t>
      </w:r>
    </w:p>
    <w:p w14:paraId="2DE6EBC9" w14:textId="6B518E3D" w:rsidR="006353DC" w:rsidRDefault="00325B99" w:rsidP="003F5E3E">
      <w:pPr>
        <w:ind w:left="1180" w:right="86" w:hanging="360"/>
      </w:pPr>
      <w:r>
        <w:t>2</w:t>
      </w:r>
      <w:r>
        <w:rPr>
          <w:spacing w:val="2"/>
        </w:rPr>
        <w:t>.</w:t>
      </w:r>
      <w:r>
        <w:t xml:space="preserve">1 </w:t>
      </w:r>
      <w:r>
        <w:rPr>
          <w:spacing w:val="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t>r</w:t>
      </w:r>
      <w:r>
        <w:rPr>
          <w:spacing w:val="1"/>
        </w:rPr>
        <w:t>e</w:t>
      </w:r>
      <w:r>
        <w:t>as</w:t>
      </w:r>
      <w:r>
        <w:rPr>
          <w:spacing w:val="-2"/>
        </w:rPr>
        <w:t>u</w:t>
      </w:r>
      <w:r>
        <w:t>r</w:t>
      </w:r>
      <w:r>
        <w:rPr>
          <w:spacing w:val="1"/>
        </w:rPr>
        <w:t>e</w:t>
      </w:r>
      <w:r>
        <w:t>r</w:t>
      </w:r>
      <w:r w:rsidR="00342BEC">
        <w:t>,</w:t>
      </w:r>
      <w:r>
        <w:rPr>
          <w:spacing w:val="-8"/>
        </w:rPr>
        <w:t xml:space="preserve"> </w:t>
      </w:r>
      <w:r>
        <w:rPr>
          <w:spacing w:val="-6"/>
        </w:rPr>
        <w:t>w</w:t>
      </w:r>
      <w:r>
        <w:t>i</w:t>
      </w:r>
      <w:r>
        <w:rPr>
          <w:spacing w:val="2"/>
        </w:rPr>
        <w:t>t</w:t>
      </w:r>
      <w:r>
        <w:t>h</w:t>
      </w:r>
      <w:r>
        <w:rPr>
          <w:spacing w:val="-10"/>
        </w:rPr>
        <w:t xml:space="preserve"> </w:t>
      </w:r>
      <w:r w:rsidR="00342BEC">
        <w:rPr>
          <w:spacing w:val="2"/>
        </w:rPr>
        <w:t>oversight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e</w:t>
      </w:r>
      <w:r>
        <w:t>sident</w:t>
      </w:r>
      <w:r w:rsidR="00342BEC">
        <w:t>,</w:t>
      </w:r>
      <w:r>
        <w:rPr>
          <w:spacing w:val="-10"/>
        </w:rPr>
        <w:t xml:space="preserve"> </w:t>
      </w:r>
      <w:r>
        <w:t>s</w:t>
      </w:r>
      <w:r>
        <w:rPr>
          <w:spacing w:val="-2"/>
        </w:rPr>
        <w:t>h</w:t>
      </w:r>
      <w:r>
        <w:rPr>
          <w:spacing w:val="3"/>
        </w:rPr>
        <w:t>a</w:t>
      </w:r>
      <w:r>
        <w:t>ll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ld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aut</w:t>
      </w:r>
      <w:r>
        <w:rPr>
          <w:spacing w:val="-2"/>
        </w:rPr>
        <w:t>h</w:t>
      </w:r>
      <w:r>
        <w:rPr>
          <w:spacing w:val="1"/>
        </w:rPr>
        <w:t>o</w:t>
      </w:r>
      <w:r>
        <w:t>ri</w:t>
      </w:r>
      <w:r>
        <w:rPr>
          <w:spacing w:val="3"/>
        </w:rPr>
        <w:t>t</w:t>
      </w:r>
      <w:r>
        <w:t>y</w:t>
      </w:r>
      <w:r>
        <w:rPr>
          <w:spacing w:val="-1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2"/>
        </w:rPr>
        <w:t>i</w:t>
      </w:r>
      <w:r>
        <w:t>spense</w:t>
      </w:r>
      <w:r>
        <w:rPr>
          <w:spacing w:val="-1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l</w:t>
      </w:r>
      <w:r>
        <w:rPr>
          <w:spacing w:val="-1"/>
        </w:rPr>
        <w:t>u</w:t>
      </w:r>
      <w:r>
        <w:rPr>
          <w:spacing w:val="1"/>
        </w:rPr>
        <w:t>b</w:t>
      </w:r>
      <w:r w:rsidR="00FD6DF7">
        <w:rPr>
          <w:spacing w:val="1"/>
        </w:rPr>
        <w:t>’</w:t>
      </w:r>
      <w:r>
        <w:t>s</w:t>
      </w:r>
      <w:r>
        <w:rPr>
          <w:spacing w:val="-8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u</w:t>
      </w:r>
      <w:r>
        <w:t>nds,</w:t>
      </w:r>
      <w:r>
        <w:rPr>
          <w:spacing w:val="-10"/>
        </w:rPr>
        <w:t xml:space="preserve"> </w:t>
      </w:r>
      <w:r>
        <w:rPr>
          <w:spacing w:val="3"/>
        </w:rPr>
        <w:t>e</w:t>
      </w:r>
      <w:r>
        <w:t xml:space="preserve">xcept </w:t>
      </w:r>
      <w:r>
        <w:rPr>
          <w:spacing w:val="-2"/>
        </w:rPr>
        <w:t>w</w:t>
      </w:r>
      <w:r>
        <w:rPr>
          <w:spacing w:val="1"/>
        </w:rPr>
        <w:t>h</w:t>
      </w:r>
      <w:r>
        <w:rPr>
          <w:spacing w:val="3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d</w:t>
      </w:r>
      <w:r>
        <w:t>ire</w:t>
      </w:r>
      <w:r>
        <w:rPr>
          <w:spacing w:val="1"/>
        </w:rPr>
        <w:t>c</w:t>
      </w:r>
      <w:r>
        <w:t>ted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rPr>
          <w:spacing w:val="-4"/>
        </w:rPr>
        <w:t>y</w:t>
      </w:r>
      <w:r>
        <w:rPr>
          <w:spacing w:val="-2"/>
        </w:rPr>
        <w:t xml:space="preserve"> </w:t>
      </w:r>
      <w:r w:rsidR="00FD6DF7">
        <w:rPr>
          <w:spacing w:val="-2"/>
        </w:rPr>
        <w:t>t</w:t>
      </w:r>
      <w:r>
        <w:t>he</w:t>
      </w:r>
      <w:r>
        <w:rPr>
          <w:spacing w:val="-3"/>
        </w:rPr>
        <w:t xml:space="preserve"> </w:t>
      </w:r>
      <w:r>
        <w:t>Exec</w:t>
      </w:r>
      <w:r>
        <w:rPr>
          <w:spacing w:val="-1"/>
        </w:rPr>
        <w:t>u</w:t>
      </w:r>
      <w:r>
        <w:rPr>
          <w:spacing w:val="2"/>
        </w:rPr>
        <w:t>ti</w:t>
      </w:r>
      <w:r>
        <w:rPr>
          <w:spacing w:val="-1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B</w:t>
      </w:r>
      <w:r>
        <w:rPr>
          <w:spacing w:val="1"/>
        </w:rPr>
        <w:t>o</w:t>
      </w:r>
      <w:r>
        <w:t>a</w:t>
      </w:r>
      <w:r>
        <w:rPr>
          <w:spacing w:val="1"/>
        </w:rPr>
        <w:t>rd</w:t>
      </w:r>
      <w:r>
        <w:t>.</w:t>
      </w:r>
    </w:p>
    <w:p w14:paraId="0EF04368" w14:textId="77777777" w:rsidR="006353DC" w:rsidRDefault="00325B99" w:rsidP="003F5E3E">
      <w:pPr>
        <w:spacing w:before="11"/>
        <w:ind w:left="100"/>
      </w:pPr>
      <w:r>
        <w:rPr>
          <w:spacing w:val="1"/>
        </w:rPr>
        <w:t>3</w:t>
      </w:r>
      <w:r>
        <w:t xml:space="preserve">.0 </w:t>
      </w:r>
      <w:r>
        <w:rPr>
          <w:spacing w:val="8"/>
        </w:rPr>
        <w:t xml:space="preserve"> </w:t>
      </w:r>
      <w:r>
        <w:rPr>
          <w:spacing w:val="2"/>
        </w:rPr>
        <w:t>B</w:t>
      </w:r>
      <w:r>
        <w:rPr>
          <w:spacing w:val="1"/>
        </w:rPr>
        <w:t>a</w:t>
      </w:r>
      <w:r>
        <w:t>nk</w:t>
      </w:r>
      <w:r>
        <w:rPr>
          <w:spacing w:val="26"/>
        </w:rPr>
        <w:t xml:space="preserve"> </w:t>
      </w:r>
      <w:r>
        <w:rPr>
          <w:w w:val="99"/>
        </w:rPr>
        <w:t>Ac</w:t>
      </w:r>
      <w:r>
        <w:rPr>
          <w:spacing w:val="1"/>
          <w:w w:val="99"/>
        </w:rPr>
        <w:t>c</w:t>
      </w:r>
      <w:r>
        <w:rPr>
          <w:w w:val="109"/>
        </w:rPr>
        <w:t>oun</w:t>
      </w:r>
      <w:r>
        <w:rPr>
          <w:spacing w:val="4"/>
          <w:w w:val="109"/>
        </w:rPr>
        <w:t>t</w:t>
      </w:r>
      <w:r>
        <w:rPr>
          <w:w w:val="99"/>
        </w:rPr>
        <w:t>s</w:t>
      </w:r>
    </w:p>
    <w:p w14:paraId="432D449B" w14:textId="77777777" w:rsidR="006353DC" w:rsidRDefault="00325B99" w:rsidP="003F5E3E">
      <w:pPr>
        <w:ind w:left="820"/>
      </w:pPr>
      <w:r>
        <w:t>3</w:t>
      </w:r>
      <w:r>
        <w:rPr>
          <w:spacing w:val="2"/>
        </w:rPr>
        <w:t>.</w:t>
      </w:r>
      <w:r>
        <w:t xml:space="preserve">1 </w:t>
      </w:r>
      <w:r>
        <w:rPr>
          <w:spacing w:val="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Cl</w:t>
      </w:r>
      <w:r>
        <w:rPr>
          <w:spacing w:val="-2"/>
        </w:rPr>
        <w:t>u</w:t>
      </w:r>
      <w:r>
        <w:t>b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h</w:t>
      </w:r>
      <w:r>
        <w:rPr>
          <w:spacing w:val="3"/>
        </w:rPr>
        <w:t>a</w:t>
      </w:r>
      <w:r>
        <w:t>ll</w:t>
      </w:r>
      <w:r>
        <w:rPr>
          <w:spacing w:val="-4"/>
        </w:rPr>
        <w:t xml:space="preserve"> </w:t>
      </w:r>
      <w:r>
        <w:t>hold</w:t>
      </w:r>
      <w:r>
        <w:rPr>
          <w:spacing w:val="-3"/>
        </w:rPr>
        <w:t xml:space="preserve"> </w:t>
      </w:r>
      <w:r>
        <w:t>at least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ne</w:t>
      </w:r>
      <w:r>
        <w:rPr>
          <w:spacing w:val="-2"/>
        </w:rPr>
        <w:t xml:space="preserve"> </w:t>
      </w:r>
      <w:r>
        <w:rPr>
          <w:spacing w:val="2"/>
        </w:rPr>
        <w:t>b</w:t>
      </w:r>
      <w:r>
        <w:t>ank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c</w:t>
      </w:r>
      <w:r>
        <w:t>c</w:t>
      </w:r>
      <w:r>
        <w:rPr>
          <w:spacing w:val="2"/>
        </w:rPr>
        <w:t>o</w:t>
      </w:r>
      <w:r>
        <w:rPr>
          <w:spacing w:val="1"/>
        </w:rPr>
        <w:t>u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1"/>
        </w:rPr>
        <w:t>p</w:t>
      </w:r>
      <w:r>
        <w:t>r</w:t>
      </w:r>
      <w:r>
        <w:rPr>
          <w:spacing w:val="3"/>
        </w:rPr>
        <w:t>i</w:t>
      </w:r>
      <w:r>
        <w:rPr>
          <w:spacing w:val="-4"/>
        </w:rPr>
        <w:t>m</w:t>
      </w:r>
      <w:r>
        <w:t>a</w:t>
      </w:r>
      <w:r>
        <w:rPr>
          <w:spacing w:val="4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h</w:t>
      </w:r>
      <w:r>
        <w:t>e</w:t>
      </w:r>
      <w:r>
        <w:rPr>
          <w:spacing w:val="2"/>
        </w:rPr>
        <w:t>q</w:t>
      </w:r>
      <w:r>
        <w:rPr>
          <w:spacing w:val="-1"/>
        </w:rPr>
        <w:t>u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t>acc</w:t>
      </w:r>
      <w:r>
        <w:rPr>
          <w:spacing w:val="4"/>
        </w:rPr>
        <w:t>o</w:t>
      </w:r>
      <w:r>
        <w:t>u</w:t>
      </w:r>
      <w:r>
        <w:rPr>
          <w:spacing w:val="-2"/>
        </w:rPr>
        <w:t>n</w:t>
      </w:r>
      <w:r>
        <w:t>t.</w:t>
      </w:r>
    </w:p>
    <w:p w14:paraId="3821F8BC" w14:textId="29732AA8" w:rsidR="006353DC" w:rsidRDefault="00325B99" w:rsidP="003F5E3E">
      <w:pPr>
        <w:ind w:left="1180" w:right="85" w:hanging="360"/>
      </w:pPr>
      <w:r>
        <w:t>3</w:t>
      </w:r>
      <w:r>
        <w:rPr>
          <w:spacing w:val="2"/>
        </w:rPr>
        <w:t>.</w:t>
      </w:r>
      <w:r>
        <w:t xml:space="preserve">2 </w:t>
      </w:r>
      <w:r>
        <w:rPr>
          <w:spacing w:val="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is</w:t>
      </w:r>
      <w:r>
        <w:rPr>
          <w:spacing w:val="-9"/>
        </w:rPr>
        <w:t xml:space="preserve"> </w:t>
      </w:r>
      <w:r>
        <w:t>acc</w:t>
      </w:r>
      <w:r>
        <w:rPr>
          <w:spacing w:val="2"/>
        </w:rPr>
        <w:t>o</w:t>
      </w:r>
      <w:r>
        <w:t>u</w:t>
      </w:r>
      <w:r>
        <w:rPr>
          <w:spacing w:val="-2"/>
        </w:rPr>
        <w:t>n</w:t>
      </w:r>
      <w:r>
        <w:t>t</w:t>
      </w:r>
      <w:r>
        <w:rPr>
          <w:spacing w:val="-8"/>
        </w:rPr>
        <w:t xml:space="preserve"> </w:t>
      </w:r>
      <w:r w:rsidR="00775D2D">
        <w:rPr>
          <w:spacing w:val="-1"/>
        </w:rPr>
        <w:t>may</w:t>
      </w:r>
      <w:r>
        <w:rPr>
          <w:spacing w:val="-8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 w:rsidR="00775D2D">
        <w:rPr>
          <w:spacing w:val="-5"/>
        </w:rPr>
        <w:t xml:space="preserve">single or </w:t>
      </w:r>
      <w:r>
        <w:rPr>
          <w:spacing w:val="1"/>
        </w:rPr>
        <w:t>d</w:t>
      </w:r>
      <w:r>
        <w:rPr>
          <w:spacing w:val="-1"/>
        </w:rPr>
        <w:t>u</w:t>
      </w:r>
      <w:r>
        <w:t>al</w:t>
      </w:r>
      <w:r>
        <w:rPr>
          <w:spacing w:val="-2"/>
        </w:rPr>
        <w:t>-</w:t>
      </w:r>
      <w:r>
        <w:t>s</w:t>
      </w:r>
      <w:r>
        <w:rPr>
          <w:spacing w:val="2"/>
        </w:rPr>
        <w:t>i</w:t>
      </w:r>
      <w:r>
        <w:t>g</w:t>
      </w:r>
      <w:r>
        <w:rPr>
          <w:spacing w:val="-2"/>
        </w:rPr>
        <w:t>n</w:t>
      </w:r>
      <w:r>
        <w:t>a</w:t>
      </w:r>
      <w:r>
        <w:rPr>
          <w:spacing w:val="3"/>
        </w:rPr>
        <w:t>t</w:t>
      </w:r>
      <w:r>
        <w:t>ure</w:t>
      </w:r>
      <w:r>
        <w:rPr>
          <w:spacing w:val="-15"/>
        </w:rPr>
        <w:t xml:space="preserve"> </w:t>
      </w:r>
      <w:r>
        <w:t>acc</w:t>
      </w:r>
      <w:r>
        <w:rPr>
          <w:spacing w:val="2"/>
        </w:rPr>
        <w:t>o</w:t>
      </w:r>
      <w:r>
        <w:rPr>
          <w:spacing w:val="1"/>
        </w:rPr>
        <w:t>u</w:t>
      </w:r>
      <w:r>
        <w:rPr>
          <w:spacing w:val="-1"/>
        </w:rPr>
        <w:t>n</w:t>
      </w:r>
      <w:r>
        <w:t>t</w:t>
      </w:r>
      <w:r w:rsidR="00775D2D">
        <w:t>, at the discretion of the Executive,</w:t>
      </w:r>
      <w:r>
        <w:rPr>
          <w:spacing w:val="-11"/>
        </w:rPr>
        <w:t xml:space="preserve"> </w:t>
      </w:r>
      <w:r>
        <w:rPr>
          <w:spacing w:val="1"/>
        </w:rPr>
        <w:t>b</w:t>
      </w:r>
      <w:r>
        <w:t>ea</w:t>
      </w:r>
      <w:r>
        <w:rPr>
          <w:spacing w:val="2"/>
        </w:rPr>
        <w:t>r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2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s</w:t>
      </w:r>
      <w:r>
        <w:rPr>
          <w:spacing w:val="2"/>
        </w:rPr>
        <w:t>i</w:t>
      </w:r>
      <w:r>
        <w:rPr>
          <w:spacing w:val="-1"/>
        </w:rPr>
        <w:t>g</w:t>
      </w:r>
      <w:r>
        <w:t>na</w:t>
      </w:r>
      <w:r>
        <w:rPr>
          <w:spacing w:val="1"/>
        </w:rPr>
        <w:t>t</w:t>
      </w:r>
      <w:r>
        <w:rPr>
          <w:spacing w:val="-1"/>
        </w:rPr>
        <w:t>u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-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curr</w:t>
      </w:r>
      <w:r>
        <w:rPr>
          <w:spacing w:val="1"/>
        </w:rPr>
        <w:t>en</w:t>
      </w:r>
      <w:r>
        <w:t>t</w:t>
      </w:r>
      <w:r>
        <w:rPr>
          <w:spacing w:val="-11"/>
        </w:rPr>
        <w:t xml:space="preserve"> </w:t>
      </w:r>
      <w:r>
        <w:rPr>
          <w:spacing w:val="3"/>
        </w:rPr>
        <w:t>T</w:t>
      </w:r>
      <w:r>
        <w:t>r</w:t>
      </w:r>
      <w:r>
        <w:rPr>
          <w:spacing w:val="1"/>
        </w:rPr>
        <w:t>e</w:t>
      </w:r>
      <w:r>
        <w:t>as</w:t>
      </w:r>
      <w:r>
        <w:rPr>
          <w:spacing w:val="-2"/>
        </w:rPr>
        <w:t>u</w:t>
      </w:r>
      <w:r>
        <w:t>r</w:t>
      </w:r>
      <w:r>
        <w:rPr>
          <w:spacing w:val="1"/>
        </w:rPr>
        <w:t>e</w:t>
      </w:r>
      <w:r>
        <w:t>r,</w:t>
      </w:r>
      <w:r>
        <w:rPr>
          <w:spacing w:val="-11"/>
        </w:rPr>
        <w:t xml:space="preserve"> </w:t>
      </w:r>
      <w:r>
        <w:t>Presi</w:t>
      </w:r>
      <w:r>
        <w:rPr>
          <w:spacing w:val="1"/>
        </w:rPr>
        <w:t>d</w:t>
      </w:r>
      <w:r>
        <w:t>ent</w:t>
      </w:r>
      <w:r w:rsidR="00DB4D3A">
        <w:t xml:space="preserve"> </w:t>
      </w:r>
      <w:r w:rsidR="00FD6DF7">
        <w:t>or</w:t>
      </w:r>
      <w:r>
        <w:t xml:space="preserve"> Vice</w:t>
      </w:r>
      <w:r>
        <w:rPr>
          <w:spacing w:val="-3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e</w:t>
      </w:r>
      <w:r>
        <w:t>sident</w:t>
      </w:r>
      <w:r w:rsidR="00DB4D3A">
        <w:t>.</w:t>
      </w:r>
    </w:p>
    <w:p w14:paraId="0A50154C" w14:textId="49F45285" w:rsidR="006353DC" w:rsidRDefault="00325B99" w:rsidP="003F5E3E">
      <w:pPr>
        <w:spacing w:before="11"/>
        <w:ind w:left="1180" w:right="89" w:hanging="360"/>
      </w:pPr>
      <w:r>
        <w:t>3</w:t>
      </w:r>
      <w:r>
        <w:rPr>
          <w:spacing w:val="2"/>
        </w:rPr>
        <w:t>.</w:t>
      </w:r>
      <w:r>
        <w:t xml:space="preserve">3 </w:t>
      </w:r>
      <w:r>
        <w:rPr>
          <w:spacing w:val="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24"/>
        </w:rPr>
        <w:t xml:space="preserve"> </w:t>
      </w:r>
      <w:r>
        <w:t>T</w:t>
      </w:r>
      <w:r>
        <w:rPr>
          <w:spacing w:val="2"/>
        </w:rPr>
        <w:t>r</w:t>
      </w:r>
      <w:r>
        <w:t>easurer</w:t>
      </w:r>
      <w:r>
        <w:rPr>
          <w:spacing w:val="22"/>
        </w:rPr>
        <w:t xml:space="preserve"> </w:t>
      </w:r>
      <w:r>
        <w:rPr>
          <w:spacing w:val="-1"/>
        </w:rPr>
        <w:t>mu</w:t>
      </w:r>
      <w:r>
        <w:t>st</w:t>
      </w:r>
      <w:r>
        <w:rPr>
          <w:spacing w:val="22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6"/>
        </w:rPr>
        <w:t xml:space="preserve"> </w:t>
      </w:r>
      <w:r>
        <w:t>e</w:t>
      </w:r>
      <w:r>
        <w:rPr>
          <w:spacing w:val="2"/>
        </w:rPr>
        <w:t>v</w:t>
      </w:r>
      <w:r>
        <w:t>e</w:t>
      </w:r>
      <w:r>
        <w:rPr>
          <w:spacing w:val="1"/>
        </w:rPr>
        <w:t>r</w:t>
      </w:r>
      <w:r>
        <w:t>y</w:t>
      </w:r>
      <w:r>
        <w:rPr>
          <w:spacing w:val="22"/>
        </w:rPr>
        <w:t xml:space="preserve"> </w:t>
      </w:r>
      <w:r>
        <w:t>che</w:t>
      </w:r>
      <w:r>
        <w:rPr>
          <w:spacing w:val="3"/>
        </w:rPr>
        <w:t>q</w:t>
      </w:r>
      <w:r>
        <w:t>ue</w:t>
      </w:r>
      <w:r>
        <w:rPr>
          <w:spacing w:val="20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rPr>
          <w:spacing w:val="-2"/>
        </w:rPr>
        <w:t>w</w:t>
      </w:r>
      <w:r>
        <w:t>it</w:t>
      </w:r>
      <w:r>
        <w:rPr>
          <w:spacing w:val="-2"/>
        </w:rPr>
        <w:t>h</w:t>
      </w:r>
      <w:r>
        <w:t>d</w:t>
      </w:r>
      <w:r>
        <w:rPr>
          <w:spacing w:val="2"/>
        </w:rPr>
        <w:t>r</w:t>
      </w:r>
      <w:r>
        <w:rPr>
          <w:spacing w:val="3"/>
        </w:rPr>
        <w:t>a</w:t>
      </w:r>
      <w:r>
        <w:rPr>
          <w:spacing w:val="-2"/>
        </w:rPr>
        <w:t>w</w:t>
      </w:r>
      <w:r>
        <w:t>al</w:t>
      </w:r>
      <w:r>
        <w:rPr>
          <w:spacing w:val="18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26"/>
        </w:rPr>
        <w:t xml:space="preserve"> 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23"/>
        </w:rPr>
        <w:t xml:space="preserve"> </w:t>
      </w:r>
      <w:r>
        <w:t>so</w:t>
      </w:r>
      <w:r>
        <w:rPr>
          <w:spacing w:val="1"/>
        </w:rPr>
        <w:t>r</w:t>
      </w:r>
      <w:r>
        <w:t>t,</w:t>
      </w:r>
      <w:r>
        <w:rPr>
          <w:spacing w:val="23"/>
        </w:rPr>
        <w:t xml:space="preserve"> </w:t>
      </w:r>
      <w:r>
        <w:t>except</w:t>
      </w:r>
      <w:r>
        <w:rPr>
          <w:spacing w:val="25"/>
        </w:rPr>
        <w:t xml:space="preserve"> </w:t>
      </w:r>
      <w:r>
        <w:rPr>
          <w:spacing w:val="-2"/>
        </w:rPr>
        <w:t>w</w:t>
      </w:r>
      <w:r>
        <w:t>h</w:t>
      </w:r>
      <w:r>
        <w:rPr>
          <w:spacing w:val="4"/>
        </w:rPr>
        <w:t>e</w:t>
      </w:r>
      <w:r>
        <w:t>n</w:t>
      </w:r>
      <w:r>
        <w:rPr>
          <w:spacing w:val="22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3"/>
        </w:rPr>
        <w:t>e</w:t>
      </w:r>
      <w:r>
        <w:t>y</w:t>
      </w:r>
      <w:r>
        <w:rPr>
          <w:spacing w:val="20"/>
        </w:rPr>
        <w:t xml:space="preserve"> </w:t>
      </w:r>
      <w:r>
        <w:rPr>
          <w:spacing w:val="3"/>
        </w:rPr>
        <w:t>a</w:t>
      </w:r>
      <w:r>
        <w:t>re</w:t>
      </w:r>
      <w:r>
        <w:rPr>
          <w:spacing w:val="26"/>
        </w:rPr>
        <w:t xml:space="preserve"> </w:t>
      </w:r>
      <w:r>
        <w:rPr>
          <w:spacing w:val="-1"/>
        </w:rPr>
        <w:t>u</w:t>
      </w:r>
      <w:r>
        <w:t>nable</w:t>
      </w:r>
      <w:r>
        <w:rPr>
          <w:spacing w:val="22"/>
        </w:rPr>
        <w:t xml:space="preserve"> </w:t>
      </w:r>
      <w:r>
        <w:t>to p</w:t>
      </w:r>
      <w:r>
        <w:rPr>
          <w:spacing w:val="2"/>
        </w:rPr>
        <w:t>e</w:t>
      </w:r>
      <w:r>
        <w:t>rfo</w:t>
      </w:r>
      <w:r>
        <w:rPr>
          <w:spacing w:val="1"/>
        </w:rPr>
        <w:t>r</w:t>
      </w:r>
      <w:r>
        <w:t>m</w:t>
      </w:r>
      <w:r>
        <w:rPr>
          <w:spacing w:val="-10"/>
        </w:rPr>
        <w:t xml:space="preserve"> </w:t>
      </w:r>
      <w:r>
        <w:rPr>
          <w:spacing w:val="2"/>
        </w:rPr>
        <w:t>t</w:t>
      </w:r>
      <w:r>
        <w:t>heir</w:t>
      </w:r>
      <w:r>
        <w:rPr>
          <w:spacing w:val="-4"/>
        </w:rPr>
        <w:t xml:space="preserve"> </w:t>
      </w:r>
      <w:r>
        <w:t>duti</w:t>
      </w:r>
      <w:r>
        <w:rPr>
          <w:spacing w:val="2"/>
        </w:rPr>
        <w:t>e</w:t>
      </w:r>
      <w:r>
        <w:t>s</w:t>
      </w:r>
      <w:r w:rsidR="00B735E2">
        <w:t>;</w:t>
      </w:r>
    </w:p>
    <w:p w14:paraId="3D4DC5A6" w14:textId="15396E6A" w:rsidR="006353DC" w:rsidRDefault="00325B99" w:rsidP="003F5E3E">
      <w:pPr>
        <w:spacing w:before="6"/>
        <w:ind w:left="1540"/>
      </w:pPr>
      <w:r>
        <w:t>3</w:t>
      </w:r>
      <w:r>
        <w:rPr>
          <w:spacing w:val="2"/>
        </w:rPr>
        <w:t>.</w:t>
      </w:r>
      <w:r>
        <w:t>3</w:t>
      </w:r>
      <w:r>
        <w:rPr>
          <w:spacing w:val="2"/>
        </w:rPr>
        <w:t>.</w:t>
      </w:r>
      <w:r>
        <w:t xml:space="preserve">1     </w:t>
      </w:r>
      <w:r>
        <w:rPr>
          <w:spacing w:val="1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said</w:t>
      </w:r>
      <w:r>
        <w:rPr>
          <w:spacing w:val="-2"/>
        </w:rPr>
        <w:t xml:space="preserve"> </w:t>
      </w:r>
      <w:r>
        <w:t>excepti</w:t>
      </w:r>
      <w:r>
        <w:rPr>
          <w:spacing w:val="2"/>
        </w:rPr>
        <w:t>o</w:t>
      </w:r>
      <w:r>
        <w:rPr>
          <w:spacing w:val="-1"/>
        </w:rPr>
        <w:t>n</w:t>
      </w:r>
      <w:r>
        <w:t>,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3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e</w:t>
      </w:r>
      <w:r>
        <w:t>sident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u</w:t>
      </w:r>
      <w:r>
        <w:t>st</w:t>
      </w:r>
      <w:r>
        <w:rPr>
          <w:spacing w:val="-4"/>
        </w:rPr>
        <w:t xml:space="preserve"> </w:t>
      </w:r>
      <w:r w:rsidR="00342BEC">
        <w:rPr>
          <w:spacing w:val="1"/>
        </w:rPr>
        <w:t>authorize</w:t>
      </w:r>
      <w:r>
        <w:rPr>
          <w:spacing w:val="-3"/>
        </w:rPr>
        <w:t xml:space="preserve"> </w:t>
      </w:r>
      <w:r>
        <w:t>eve</w:t>
      </w:r>
      <w:r>
        <w:rPr>
          <w:spacing w:val="3"/>
        </w:rPr>
        <w:t>r</w:t>
      </w:r>
      <w:r>
        <w:t>y</w:t>
      </w:r>
      <w:r>
        <w:rPr>
          <w:spacing w:val="-8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h</w:t>
      </w:r>
      <w:r>
        <w:t>e</w:t>
      </w:r>
      <w:r>
        <w:rPr>
          <w:spacing w:val="2"/>
        </w:rPr>
        <w:t>q</w:t>
      </w:r>
      <w:r>
        <w:rPr>
          <w:spacing w:val="-1"/>
        </w:rPr>
        <w:t>u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5"/>
        </w:rPr>
        <w:t>w</w:t>
      </w:r>
      <w:r>
        <w:t>i</w:t>
      </w:r>
      <w:r>
        <w:rPr>
          <w:spacing w:val="2"/>
        </w:rPr>
        <w:t>t</w:t>
      </w:r>
      <w:r>
        <w:t>hdr</w:t>
      </w:r>
      <w:r>
        <w:rPr>
          <w:spacing w:val="4"/>
        </w:rPr>
        <w:t>a</w:t>
      </w:r>
      <w:r>
        <w:rPr>
          <w:spacing w:val="-2"/>
        </w:rPr>
        <w:t>w</w:t>
      </w:r>
      <w:r>
        <w:t>al.</w:t>
      </w:r>
    </w:p>
    <w:p w14:paraId="16F5325C" w14:textId="5A46722B" w:rsidR="006353DC" w:rsidRDefault="00325B99" w:rsidP="003F5E3E">
      <w:pPr>
        <w:ind w:left="1180" w:right="88" w:hanging="360"/>
      </w:pPr>
      <w:r>
        <w:t>3</w:t>
      </w:r>
      <w:r>
        <w:rPr>
          <w:spacing w:val="2"/>
        </w:rPr>
        <w:t>.</w:t>
      </w:r>
      <w:r>
        <w:t xml:space="preserve">4 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t>ll</w:t>
      </w:r>
      <w:r>
        <w:rPr>
          <w:spacing w:val="9"/>
        </w:rPr>
        <w:t xml:space="preserve"> </w:t>
      </w:r>
      <w:r>
        <w:t>tr</w:t>
      </w:r>
      <w:r>
        <w:rPr>
          <w:spacing w:val="3"/>
        </w:rPr>
        <w:t>a</w:t>
      </w:r>
      <w:r>
        <w:rPr>
          <w:spacing w:val="-1"/>
        </w:rPr>
        <w:t>n</w:t>
      </w:r>
      <w:r>
        <w:t>sac</w:t>
      </w:r>
      <w:r>
        <w:rPr>
          <w:spacing w:val="2"/>
        </w:rPr>
        <w:t>t</w:t>
      </w:r>
      <w:r>
        <w:t>ions</w:t>
      </w:r>
      <w:r>
        <w:rPr>
          <w:spacing w:val="4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1"/>
        </w:rPr>
        <w:t xml:space="preserve"> </w:t>
      </w:r>
      <w:r>
        <w:t>p</w:t>
      </w:r>
      <w:r>
        <w:rPr>
          <w:spacing w:val="2"/>
        </w:rPr>
        <w:t>e</w:t>
      </w:r>
      <w:r>
        <w:rPr>
          <w:spacing w:val="3"/>
        </w:rPr>
        <w:t>r</w:t>
      </w:r>
      <w:r>
        <w:rPr>
          <w:spacing w:val="-1"/>
        </w:rPr>
        <w:t>m</w:t>
      </w:r>
      <w:r>
        <w:t>ane</w:t>
      </w:r>
      <w:r>
        <w:rPr>
          <w:spacing w:val="-2"/>
        </w:rPr>
        <w:t>n</w:t>
      </w:r>
      <w:r>
        <w:rPr>
          <w:spacing w:val="2"/>
        </w:rPr>
        <w:t>tl</w:t>
      </w:r>
      <w:r>
        <w:t>y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t>c</w:t>
      </w:r>
      <w:r>
        <w:rPr>
          <w:spacing w:val="2"/>
        </w:rPr>
        <w:t>o</w:t>
      </w:r>
      <w:r>
        <w:t>r</w:t>
      </w:r>
      <w:r>
        <w:rPr>
          <w:spacing w:val="2"/>
        </w:rPr>
        <w:t>d</w:t>
      </w:r>
      <w:r>
        <w:t>ed</w:t>
      </w:r>
      <w:r>
        <w:rPr>
          <w:spacing w:val="7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3"/>
        </w:rPr>
        <w:t xml:space="preserve"> </w:t>
      </w:r>
      <w:r w:rsidR="009A6937">
        <w:t>Cl</w:t>
      </w:r>
      <w:r w:rsidR="009A6937">
        <w:rPr>
          <w:spacing w:val="-2"/>
        </w:rPr>
        <w:t>u</w:t>
      </w:r>
      <w:r w:rsidR="009A6937">
        <w:rPr>
          <w:spacing w:val="1"/>
        </w:rPr>
        <w:t>b</w:t>
      </w:r>
      <w:r w:rsidR="009A6937">
        <w:t xml:space="preserve"> and</w:t>
      </w:r>
      <w:r>
        <w:rPr>
          <w:spacing w:val="10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1"/>
        </w:rPr>
        <w:t>n</w:t>
      </w:r>
      <w:r>
        <w:t>tai</w:t>
      </w:r>
      <w:r>
        <w:rPr>
          <w:spacing w:val="-1"/>
        </w:rPr>
        <w:t>n</w:t>
      </w:r>
      <w:r>
        <w:t>ed</w:t>
      </w:r>
      <w:r>
        <w:rPr>
          <w:spacing w:val="8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2"/>
        </w:rPr>
        <w:t>i</w:t>
      </w:r>
      <w:r>
        <w:t>n</w:t>
      </w:r>
      <w:r>
        <w:rPr>
          <w:spacing w:val="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1"/>
        </w:rPr>
        <w:t xml:space="preserve"> </w:t>
      </w:r>
      <w:r>
        <w:rPr>
          <w:spacing w:val="2"/>
        </w:rPr>
        <w:t>C</w:t>
      </w:r>
      <w:r>
        <w:t>lu</w:t>
      </w:r>
      <w:r>
        <w:rPr>
          <w:spacing w:val="2"/>
        </w:rPr>
        <w:t>b</w:t>
      </w:r>
      <w:r>
        <w:rPr>
          <w:spacing w:val="-2"/>
        </w:rPr>
        <w:t>’</w:t>
      </w:r>
      <w:r>
        <w:t>s</w:t>
      </w:r>
      <w:r>
        <w:rPr>
          <w:spacing w:val="7"/>
        </w:rPr>
        <w:t xml:space="preserve"> </w:t>
      </w:r>
      <w:r>
        <w:t>fin</w:t>
      </w:r>
      <w:r>
        <w:rPr>
          <w:spacing w:val="2"/>
        </w:rPr>
        <w:t>a</w:t>
      </w:r>
      <w:r>
        <w:rPr>
          <w:spacing w:val="-1"/>
        </w:rPr>
        <w:t>n</w:t>
      </w:r>
      <w:r>
        <w:t>cial le</w:t>
      </w:r>
      <w:r>
        <w:rPr>
          <w:spacing w:val="1"/>
        </w:rPr>
        <w:t>d</w:t>
      </w:r>
      <w:r>
        <w:rPr>
          <w:spacing w:val="-1"/>
        </w:rPr>
        <w:t>g</w:t>
      </w:r>
      <w:r>
        <w:t>er</w:t>
      </w:r>
      <w:r w:rsidR="00B735E2">
        <w:t>.</w:t>
      </w:r>
    </w:p>
    <w:p w14:paraId="5799B8E1" w14:textId="77777777" w:rsidR="006353DC" w:rsidRDefault="00325B99" w:rsidP="003F5E3E">
      <w:pPr>
        <w:spacing w:before="15"/>
        <w:ind w:left="100"/>
      </w:pPr>
      <w:r>
        <w:rPr>
          <w:spacing w:val="1"/>
        </w:rPr>
        <w:t>4</w:t>
      </w:r>
      <w:r>
        <w:t xml:space="preserve">.0 </w:t>
      </w:r>
      <w:r>
        <w:rPr>
          <w:spacing w:val="8"/>
        </w:rPr>
        <w:t xml:space="preserve"> </w:t>
      </w:r>
      <w:r>
        <w:t>Inc</w:t>
      </w:r>
      <w:r>
        <w:rPr>
          <w:spacing w:val="3"/>
        </w:rPr>
        <w:t>o</w:t>
      </w:r>
      <w:r>
        <w:rPr>
          <w:spacing w:val="-3"/>
        </w:rPr>
        <w:t>m</w:t>
      </w:r>
      <w:r>
        <w:t>e</w:t>
      </w:r>
      <w:r>
        <w:rPr>
          <w:spacing w:val="26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31"/>
        </w:rPr>
        <w:t xml:space="preserve"> </w:t>
      </w:r>
      <w:r>
        <w:rPr>
          <w:spacing w:val="1"/>
          <w:w w:val="108"/>
        </w:rPr>
        <w:t>E</w:t>
      </w:r>
      <w:r>
        <w:rPr>
          <w:w w:val="108"/>
        </w:rPr>
        <w:t>xpenditur</w:t>
      </w:r>
      <w:r>
        <w:rPr>
          <w:spacing w:val="4"/>
          <w:w w:val="108"/>
        </w:rPr>
        <w:t>e</w:t>
      </w:r>
      <w:r>
        <w:rPr>
          <w:w w:val="99"/>
        </w:rPr>
        <w:t>s</w:t>
      </w:r>
    </w:p>
    <w:p w14:paraId="734DAB37" w14:textId="77777777" w:rsidR="006353DC" w:rsidRDefault="00325B99" w:rsidP="003F5E3E">
      <w:pPr>
        <w:ind w:left="820"/>
      </w:pPr>
      <w:r>
        <w:t>4</w:t>
      </w:r>
      <w:r>
        <w:rPr>
          <w:spacing w:val="2"/>
        </w:rPr>
        <w:t>.</w:t>
      </w:r>
      <w:r>
        <w:t xml:space="preserve">1 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t>ll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3"/>
        </w:rPr>
        <w:t>a</w:t>
      </w:r>
      <w:r>
        <w:rPr>
          <w:spacing w:val="-1"/>
        </w:rPr>
        <w:t>n</w:t>
      </w:r>
      <w:r>
        <w:t>cial</w:t>
      </w:r>
      <w:r>
        <w:rPr>
          <w:spacing w:val="-7"/>
        </w:rPr>
        <w:t xml:space="preserve"> </w:t>
      </w:r>
      <w:r>
        <w:rPr>
          <w:spacing w:val="3"/>
        </w:rPr>
        <w:t>i</w:t>
      </w:r>
      <w:r>
        <w:t>nc</w:t>
      </w:r>
      <w:r>
        <w:rPr>
          <w:spacing w:val="3"/>
        </w:rPr>
        <w:t>o</w:t>
      </w:r>
      <w:r>
        <w:rPr>
          <w:spacing w:val="-4"/>
        </w:rPr>
        <w:t>m</w:t>
      </w:r>
      <w:r>
        <w:t>e</w:t>
      </w:r>
      <w:r>
        <w:rPr>
          <w:spacing w:val="-6"/>
        </w:rPr>
        <w:t xml:space="preserve"> </w:t>
      </w:r>
      <w:r>
        <w:t>to the C</w:t>
      </w:r>
      <w:r>
        <w:rPr>
          <w:spacing w:val="1"/>
        </w:rPr>
        <w:t>l</w:t>
      </w:r>
      <w:r>
        <w:t>ub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>h</w:t>
      </w:r>
      <w:r>
        <w:t>a</w:t>
      </w:r>
      <w:r>
        <w:rPr>
          <w:spacing w:val="3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r</w:t>
      </w:r>
      <w:r>
        <w:t>ec</w:t>
      </w:r>
      <w:r>
        <w:rPr>
          <w:spacing w:val="2"/>
        </w:rPr>
        <w:t>o</w:t>
      </w:r>
      <w:r>
        <w:t>r</w:t>
      </w:r>
      <w:r>
        <w:rPr>
          <w:spacing w:val="2"/>
        </w:rPr>
        <w:t>d</w:t>
      </w:r>
      <w:r>
        <w:rPr>
          <w:spacing w:val="-2"/>
        </w:rPr>
        <w:t>e</w:t>
      </w:r>
      <w:r>
        <w:t>d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2"/>
        </w:rPr>
        <w:t>c</w:t>
      </w:r>
      <w:r>
        <w:t>ei</w:t>
      </w:r>
      <w:r>
        <w:rPr>
          <w:spacing w:val="1"/>
        </w:rPr>
        <w:t>p</w:t>
      </w:r>
      <w:r>
        <w:t>t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h</w:t>
      </w:r>
      <w:r>
        <w:t>all</w:t>
      </w:r>
      <w:r>
        <w:rPr>
          <w:spacing w:val="-4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3"/>
        </w:rPr>
        <w:t>i</w:t>
      </w:r>
      <w:r>
        <w:rPr>
          <w:spacing w:val="-1"/>
        </w:rPr>
        <w:t>mm</w:t>
      </w:r>
      <w:r>
        <w:t>e</w:t>
      </w:r>
      <w:r>
        <w:rPr>
          <w:spacing w:val="2"/>
        </w:rPr>
        <w:t>d</w:t>
      </w:r>
      <w:r>
        <w:t>iate</w:t>
      </w:r>
      <w:r>
        <w:rPr>
          <w:spacing w:val="3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2"/>
        </w:rPr>
        <w:t>i</w:t>
      </w:r>
      <w:r>
        <w:t>s</w:t>
      </w:r>
      <w:r>
        <w:rPr>
          <w:spacing w:val="1"/>
        </w:rPr>
        <w:t>s</w:t>
      </w:r>
      <w:r>
        <w:t>u</w:t>
      </w:r>
      <w:r>
        <w:rPr>
          <w:spacing w:val="2"/>
        </w:rPr>
        <w:t>e</w:t>
      </w:r>
      <w:r>
        <w:rPr>
          <w:spacing w:val="1"/>
        </w:rPr>
        <w:t>d</w:t>
      </w:r>
      <w:r>
        <w:t>.</w:t>
      </w:r>
    </w:p>
    <w:p w14:paraId="0D760309" w14:textId="77777777" w:rsidR="006353DC" w:rsidRDefault="00325B99" w:rsidP="003F5E3E">
      <w:pPr>
        <w:ind w:left="2260" w:right="88" w:hanging="720"/>
      </w:pPr>
      <w:r>
        <w:t>4</w:t>
      </w:r>
      <w:r>
        <w:rPr>
          <w:spacing w:val="2"/>
        </w:rPr>
        <w:t>.</w:t>
      </w:r>
      <w:r>
        <w:t>1</w:t>
      </w:r>
      <w:r>
        <w:rPr>
          <w:spacing w:val="2"/>
        </w:rPr>
        <w:t>.</w:t>
      </w:r>
      <w:r>
        <w:t xml:space="preserve">1     </w:t>
      </w:r>
      <w:r>
        <w:rPr>
          <w:spacing w:val="14"/>
        </w:rPr>
        <w:t xml:space="preserve"> </w:t>
      </w:r>
      <w:r>
        <w:t>Exce</w:t>
      </w:r>
      <w:r>
        <w:rPr>
          <w:spacing w:val="1"/>
        </w:rPr>
        <w:t>p</w:t>
      </w:r>
      <w:r>
        <w:t>tions</w:t>
      </w:r>
      <w:r>
        <w:rPr>
          <w:spacing w:val="-1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2"/>
        </w:rPr>
        <w:t>i</w:t>
      </w:r>
      <w:r>
        <w:t>s</w:t>
      </w:r>
      <w:r>
        <w:rPr>
          <w:spacing w:val="-13"/>
        </w:rPr>
        <w:t xml:space="preserve"> </w:t>
      </w:r>
      <w:r>
        <w:rPr>
          <w:spacing w:val="2"/>
        </w:rPr>
        <w:t>s</w:t>
      </w:r>
      <w:r>
        <w:t>hall</w:t>
      </w:r>
      <w:r>
        <w:rPr>
          <w:spacing w:val="-12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4"/>
        </w:rPr>
        <w:t>d</w:t>
      </w:r>
      <w:r>
        <w:t>e</w:t>
      </w:r>
      <w:r>
        <w:rPr>
          <w:spacing w:val="-13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u</w:t>
      </w:r>
      <w:r>
        <w:t>ri</w:t>
      </w:r>
      <w:r>
        <w:rPr>
          <w:spacing w:val="2"/>
        </w:rPr>
        <w:t>n</w:t>
      </w:r>
      <w:r>
        <w:t>g</w:t>
      </w:r>
      <w:r>
        <w:rPr>
          <w:spacing w:val="-1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social</w:t>
      </w:r>
      <w:r>
        <w:rPr>
          <w:spacing w:val="-11"/>
        </w:rPr>
        <w:t xml:space="preserve"> </w:t>
      </w:r>
      <w:r>
        <w:t>f</w:t>
      </w:r>
      <w:r>
        <w:rPr>
          <w:spacing w:val="2"/>
        </w:rPr>
        <w:t>u</w:t>
      </w:r>
      <w:r>
        <w:t>nction</w:t>
      </w:r>
      <w:r>
        <w:rPr>
          <w:spacing w:val="-13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h</w:t>
      </w:r>
      <w:r>
        <w:t>e</w:t>
      </w:r>
      <w:r>
        <w:rPr>
          <w:spacing w:val="4"/>
        </w:rPr>
        <w:t>r</w:t>
      </w:r>
      <w:r>
        <w:t>e</w:t>
      </w:r>
      <w:r>
        <w:rPr>
          <w:spacing w:val="-14"/>
        </w:rPr>
        <w:t xml:space="preserve"> </w:t>
      </w:r>
      <w:r>
        <w:t>i</w:t>
      </w:r>
      <w:r>
        <w:rPr>
          <w:spacing w:val="-1"/>
        </w:rPr>
        <w:t>n</w:t>
      </w:r>
      <w:r>
        <w:t>c</w:t>
      </w:r>
      <w:r>
        <w:rPr>
          <w:spacing w:val="4"/>
        </w:rPr>
        <w:t>o</w:t>
      </w:r>
      <w:r>
        <w:rPr>
          <w:spacing w:val="-4"/>
        </w:rPr>
        <w:t>m</w:t>
      </w:r>
      <w:r>
        <w:t>e</w:t>
      </w:r>
      <w:r>
        <w:rPr>
          <w:spacing w:val="-12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4"/>
        </w:rPr>
        <w:t>o</w:t>
      </w:r>
      <w:r>
        <w:t>m</w:t>
      </w:r>
      <w:r>
        <w:rPr>
          <w:spacing w:val="-15"/>
        </w:rPr>
        <w:t xml:space="preserve"> </w:t>
      </w:r>
      <w:r>
        <w:t>n</w:t>
      </w:r>
      <w:r>
        <w:rPr>
          <w:spacing w:val="2"/>
        </w:rPr>
        <w:t>o</w:t>
      </w:r>
      <w:r>
        <w:rPr>
          <w:spacing w:val="1"/>
        </w:rPr>
        <w:t>n</w:t>
      </w:r>
      <w:r>
        <w:rPr>
          <w:spacing w:val="-1"/>
        </w:rPr>
        <w:t>-</w:t>
      </w:r>
      <w:r>
        <w:t>M</w:t>
      </w:r>
      <w:r>
        <w:rPr>
          <w:spacing w:val="3"/>
        </w:rPr>
        <w:t>e</w:t>
      </w:r>
      <w:r>
        <w:rPr>
          <w:spacing w:val="-4"/>
        </w:rPr>
        <w:t>m</w:t>
      </w:r>
      <w:r>
        <w:t>b</w:t>
      </w:r>
      <w:r>
        <w:rPr>
          <w:spacing w:val="2"/>
        </w:rPr>
        <w:t>e</w:t>
      </w:r>
      <w:r>
        <w:t>rs is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>k</w:t>
      </w:r>
      <w:r>
        <w:rPr>
          <w:spacing w:val="2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t>lace.</w:t>
      </w:r>
      <w:r>
        <w:rPr>
          <w:spacing w:val="-4"/>
        </w:rPr>
        <w:t xml:space="preserve"> </w:t>
      </w:r>
      <w:r>
        <w:rPr>
          <w:spacing w:val="4"/>
        </w:rP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t>t</w:t>
      </w:r>
      <w:r>
        <w:rPr>
          <w:spacing w:val="2"/>
        </w:rPr>
        <w:t>o</w:t>
      </w:r>
      <w:r>
        <w:t>tals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2"/>
        </w:rPr>
        <w:t>s</w:t>
      </w:r>
      <w:r>
        <w:t>uch</w:t>
      </w:r>
      <w:r>
        <w:rPr>
          <w:spacing w:val="-6"/>
        </w:rPr>
        <w:t xml:space="preserve"> </w:t>
      </w:r>
      <w:r>
        <w:rPr>
          <w:spacing w:val="3"/>
        </w:rPr>
        <w:t>i</w:t>
      </w:r>
      <w:r>
        <w:t>nc</w:t>
      </w:r>
      <w:r>
        <w:rPr>
          <w:spacing w:val="3"/>
        </w:rPr>
        <w:t>o</w:t>
      </w:r>
      <w:r>
        <w:rPr>
          <w:spacing w:val="-4"/>
        </w:rPr>
        <w:t>m</w:t>
      </w:r>
      <w:r>
        <w:t>e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h</w:t>
      </w:r>
      <w:r>
        <w:rPr>
          <w:spacing w:val="3"/>
        </w:rPr>
        <w:t>a</w:t>
      </w:r>
      <w:r>
        <w:t>ll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r</w:t>
      </w:r>
      <w:r>
        <w:t>ec</w:t>
      </w:r>
      <w:r>
        <w:rPr>
          <w:spacing w:val="2"/>
        </w:rPr>
        <w:t>o</w:t>
      </w:r>
      <w:r>
        <w:t>r</w:t>
      </w:r>
      <w:r>
        <w:rPr>
          <w:spacing w:val="2"/>
        </w:rPr>
        <w:t>d</w:t>
      </w:r>
      <w:r>
        <w:t>ed</w:t>
      </w:r>
      <w:r>
        <w:rPr>
          <w:spacing w:val="-10"/>
        </w:rPr>
        <w:t xml:space="preserve"> </w:t>
      </w:r>
      <w:r>
        <w:t>af</w:t>
      </w:r>
      <w:r>
        <w:rPr>
          <w:spacing w:val="-1"/>
        </w:rPr>
        <w:t>t</w:t>
      </w:r>
      <w:r>
        <w:t>er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f</w:t>
      </w:r>
      <w:r>
        <w:t>act.</w:t>
      </w:r>
    </w:p>
    <w:p w14:paraId="035F197C" w14:textId="77777777" w:rsidR="006353DC" w:rsidRDefault="00325B99" w:rsidP="003F5E3E">
      <w:pPr>
        <w:spacing w:before="9"/>
        <w:ind w:left="1180" w:right="86" w:hanging="360"/>
      </w:pPr>
      <w:r>
        <w:t>4</w:t>
      </w:r>
      <w:r>
        <w:rPr>
          <w:spacing w:val="2"/>
        </w:rPr>
        <w:t>.</w:t>
      </w:r>
      <w:r>
        <w:t xml:space="preserve">2 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t>ll</w:t>
      </w:r>
      <w:r>
        <w:rPr>
          <w:spacing w:val="4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i</w:t>
      </w:r>
      <w:r>
        <w:t>n</w:t>
      </w:r>
      <w:r>
        <w:rPr>
          <w:spacing w:val="2"/>
        </w:rPr>
        <w:t>a</w:t>
      </w:r>
      <w:r>
        <w:rPr>
          <w:spacing w:val="-1"/>
        </w:rPr>
        <w:t>n</w:t>
      </w:r>
      <w:r>
        <w:t>cial</w:t>
      </w:r>
      <w:r>
        <w:rPr>
          <w:spacing w:val="-1"/>
        </w:rPr>
        <w:t xml:space="preserve"> </w:t>
      </w:r>
      <w:r>
        <w:t>exp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it</w:t>
      </w:r>
      <w:r>
        <w:rPr>
          <w:spacing w:val="-2"/>
        </w:rPr>
        <w:t>u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h</w:t>
      </w:r>
      <w:r>
        <w:rPr>
          <w:spacing w:val="3"/>
        </w:rPr>
        <w:t>a</w:t>
      </w:r>
      <w:r>
        <w:t>ll</w:t>
      </w:r>
      <w:r>
        <w:rPr>
          <w:spacing w:val="1"/>
        </w:rPr>
        <w:t xml:space="preserve"> b</w:t>
      </w:r>
      <w:r>
        <w:t>e</w:t>
      </w:r>
      <w:r>
        <w:rPr>
          <w:spacing w:val="4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4"/>
        </w:rPr>
        <w:t>m</w:t>
      </w:r>
      <w:r>
        <w:t>pl</w:t>
      </w:r>
      <w:r>
        <w:rPr>
          <w:spacing w:val="1"/>
        </w:rPr>
        <w:t>e</w:t>
      </w:r>
      <w:r>
        <w:t>ted</w:t>
      </w:r>
      <w:r>
        <w:rPr>
          <w:spacing w:val="-1"/>
        </w:rPr>
        <w:t xml:space="preserve"> </w:t>
      </w:r>
      <w:r>
        <w:t>on</w:t>
      </w:r>
      <w:r>
        <w:rPr>
          <w:spacing w:val="2"/>
        </w:rPr>
        <w:t>l</w:t>
      </w:r>
      <w:r>
        <w:t xml:space="preserve">y </w:t>
      </w:r>
      <w:r>
        <w:rPr>
          <w:spacing w:val="-1"/>
        </w:rPr>
        <w:t>v</w:t>
      </w:r>
      <w:r>
        <w:t>ia</w:t>
      </w:r>
      <w:r>
        <w:rPr>
          <w:spacing w:val="3"/>
        </w:rPr>
        <w:t xml:space="preserve"> c</w:t>
      </w:r>
      <w:r>
        <w:t>heque,</w:t>
      </w:r>
      <w:r>
        <w:rPr>
          <w:spacing w:val="-1"/>
        </w:rPr>
        <w:t xml:space="preserve"> </w:t>
      </w:r>
      <w:r>
        <w:t>elect</w:t>
      </w:r>
      <w:r>
        <w:rPr>
          <w:spacing w:val="2"/>
        </w:rPr>
        <w:t>r</w:t>
      </w:r>
      <w:r>
        <w:rPr>
          <w:spacing w:val="1"/>
        </w:rPr>
        <w:t>o</w:t>
      </w:r>
      <w:r>
        <w:rPr>
          <w:spacing w:val="-1"/>
        </w:rPr>
        <w:t>n</w:t>
      </w:r>
      <w:r>
        <w:t>ic</w:t>
      </w:r>
      <w:r>
        <w:rPr>
          <w:spacing w:val="-3"/>
        </w:rPr>
        <w:t xml:space="preserve"> </w:t>
      </w:r>
      <w:r>
        <w:t>tra</w:t>
      </w:r>
      <w:r>
        <w:rPr>
          <w:spacing w:val="2"/>
        </w:rPr>
        <w:t>n</w:t>
      </w:r>
      <w:r>
        <w:t>s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t>,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on</w:t>
      </w:r>
      <w:r>
        <w:rPr>
          <w:spacing w:val="3"/>
        </w:rPr>
        <w:t>e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"/>
        </w:rPr>
        <w:t>d</w:t>
      </w:r>
      <w:r>
        <w:t>e</w:t>
      </w:r>
      <w:r>
        <w:rPr>
          <w:spacing w:val="1"/>
        </w:rPr>
        <w:t>r</w:t>
      </w:r>
      <w:r>
        <w:t>,</w:t>
      </w:r>
      <w:r>
        <w:rPr>
          <w:spacing w:val="1"/>
        </w:rPr>
        <w:t xml:space="preserve"> </w:t>
      </w:r>
      <w:r>
        <w:t>and s</w:t>
      </w:r>
      <w:r>
        <w:rPr>
          <w:spacing w:val="-2"/>
        </w:rPr>
        <w:t>h</w:t>
      </w:r>
      <w:r>
        <w:t>all</w:t>
      </w:r>
      <w:r>
        <w:rPr>
          <w:spacing w:val="-4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r</w:t>
      </w:r>
      <w:r>
        <w:t>ec</w:t>
      </w:r>
      <w:r>
        <w:rPr>
          <w:spacing w:val="2"/>
        </w:rPr>
        <w:t>o</w:t>
      </w:r>
      <w:r>
        <w:t>r</w:t>
      </w:r>
      <w:r>
        <w:rPr>
          <w:spacing w:val="2"/>
        </w:rPr>
        <w:t>d</w:t>
      </w:r>
      <w:r>
        <w:t>e</w:t>
      </w:r>
      <w:r>
        <w:rPr>
          <w:spacing w:val="2"/>
        </w:rPr>
        <w:t>d</w:t>
      </w:r>
      <w:r>
        <w:t>.</w:t>
      </w:r>
    </w:p>
    <w:p w14:paraId="726159C6" w14:textId="77777777" w:rsidR="006353DC" w:rsidRDefault="00325B99" w:rsidP="003F5E3E">
      <w:pPr>
        <w:spacing w:before="15"/>
        <w:ind w:left="100"/>
      </w:pPr>
      <w:r>
        <w:rPr>
          <w:spacing w:val="1"/>
        </w:rPr>
        <w:t>5</w:t>
      </w:r>
      <w:r>
        <w:t xml:space="preserve">.0 </w:t>
      </w:r>
      <w:r>
        <w:rPr>
          <w:spacing w:val="8"/>
        </w:rPr>
        <w:t xml:space="preserve"> </w:t>
      </w:r>
      <w:r>
        <w:rPr>
          <w:w w:val="102"/>
        </w:rPr>
        <w:t>Dues</w:t>
      </w:r>
    </w:p>
    <w:p w14:paraId="618C3A8D" w14:textId="620FAD6D" w:rsidR="006353DC" w:rsidRDefault="00325B99" w:rsidP="003F5E3E">
      <w:pPr>
        <w:ind w:left="820"/>
      </w:pPr>
      <w:r>
        <w:t>5</w:t>
      </w:r>
      <w:r>
        <w:rPr>
          <w:spacing w:val="2"/>
        </w:rPr>
        <w:t>.</w:t>
      </w:r>
      <w:r>
        <w:t xml:space="preserve">1 </w:t>
      </w:r>
      <w:r>
        <w:rPr>
          <w:spacing w:val="6"/>
        </w:rPr>
        <w:t xml:space="preserve"> </w:t>
      </w:r>
      <w:r>
        <w:t>Yea</w:t>
      </w:r>
      <w:r>
        <w:rPr>
          <w:spacing w:val="2"/>
        </w:rPr>
        <w:t>rl</w:t>
      </w:r>
      <w:r>
        <w:t>y</w:t>
      </w:r>
      <w:r>
        <w:rPr>
          <w:spacing w:val="-9"/>
        </w:rPr>
        <w:t xml:space="preserve"> </w:t>
      </w:r>
      <w:r>
        <w:t>M</w:t>
      </w:r>
      <w:r>
        <w:rPr>
          <w:spacing w:val="4"/>
        </w:rPr>
        <w:t>e</w:t>
      </w:r>
      <w:r>
        <w:rPr>
          <w:spacing w:val="-4"/>
        </w:rPr>
        <w:t>m</w:t>
      </w:r>
      <w:r>
        <w:rPr>
          <w:spacing w:val="1"/>
        </w:rPr>
        <w:t>b</w:t>
      </w:r>
      <w:r>
        <w:t>er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t>u</w:t>
      </w:r>
      <w:r>
        <w:rPr>
          <w:spacing w:val="2"/>
        </w:rPr>
        <w:t>e</w:t>
      </w:r>
      <w:r>
        <w:t>s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>h</w:t>
      </w:r>
      <w:r>
        <w:rPr>
          <w:spacing w:val="3"/>
        </w:rPr>
        <w:t>a</w:t>
      </w:r>
      <w:r>
        <w:t>ll</w:t>
      </w:r>
      <w:r>
        <w:rPr>
          <w:spacing w:val="-4"/>
        </w:rPr>
        <w:t xml:space="preserve"> </w:t>
      </w:r>
      <w:r w:rsidR="00D242A9">
        <w:t>be inclusive</w:t>
      </w:r>
      <w:r w:rsidR="00D242A9">
        <w:rPr>
          <w:spacing w:val="-6"/>
        </w:rPr>
        <w:t xml:space="preserve"> </w:t>
      </w:r>
      <w:r>
        <w:rPr>
          <w:spacing w:val="2"/>
        </w:rPr>
        <w:t>o</w:t>
      </w:r>
      <w:r>
        <w:t>f:</w:t>
      </w:r>
    </w:p>
    <w:p w14:paraId="66C882A5" w14:textId="0F71DD13" w:rsidR="006353DC" w:rsidRDefault="00325B99" w:rsidP="003F5E3E">
      <w:pPr>
        <w:ind w:left="1540"/>
      </w:pPr>
      <w:r>
        <w:t>5</w:t>
      </w:r>
      <w:r>
        <w:rPr>
          <w:spacing w:val="2"/>
        </w:rPr>
        <w:t>.</w:t>
      </w:r>
      <w:r>
        <w:t>1</w:t>
      </w:r>
      <w:r>
        <w:rPr>
          <w:spacing w:val="2"/>
        </w:rPr>
        <w:t>.</w:t>
      </w:r>
      <w:r>
        <w:t xml:space="preserve">1     </w:t>
      </w:r>
      <w:r>
        <w:rPr>
          <w:spacing w:val="14"/>
        </w:rPr>
        <w:t xml:space="preserve"> </w:t>
      </w:r>
      <w:r>
        <w:t>M</w:t>
      </w:r>
      <w:r>
        <w:rPr>
          <w:spacing w:val="3"/>
        </w:rPr>
        <w:t>e</w:t>
      </w:r>
      <w:r>
        <w:rPr>
          <w:spacing w:val="-4"/>
        </w:rPr>
        <w:t>m</w:t>
      </w:r>
      <w:r>
        <w:t>b</w:t>
      </w:r>
      <w:r>
        <w:rPr>
          <w:spacing w:val="2"/>
        </w:rPr>
        <w:t>e</w:t>
      </w:r>
      <w:r>
        <w:t>rs</w:t>
      </w:r>
      <w:r>
        <w:rPr>
          <w:spacing w:val="1"/>
        </w:rPr>
        <w:t>h</w:t>
      </w:r>
      <w:r>
        <w:t>ip</w:t>
      </w:r>
      <w:r>
        <w:rPr>
          <w:spacing w:val="-9"/>
        </w:rPr>
        <w:t xml:space="preserve"> </w:t>
      </w:r>
      <w:r>
        <w:rPr>
          <w:spacing w:val="-2"/>
        </w:rPr>
        <w:t>f</w:t>
      </w:r>
      <w:r>
        <w:t>ees</w:t>
      </w:r>
      <w:r>
        <w:rPr>
          <w:spacing w:val="-3"/>
        </w:rPr>
        <w:t xml:space="preserve"> </w:t>
      </w:r>
      <w:r>
        <w:rPr>
          <w:spacing w:val="2"/>
        </w:rPr>
        <w:t>p</w:t>
      </w:r>
      <w:r>
        <w:rPr>
          <w:spacing w:val="3"/>
        </w:rPr>
        <w:t>a</w:t>
      </w:r>
      <w:r>
        <w:rPr>
          <w:spacing w:val="-4"/>
        </w:rPr>
        <w:t>y</w:t>
      </w:r>
      <w:r>
        <w:t>a</w:t>
      </w:r>
      <w:r>
        <w:rPr>
          <w:spacing w:val="2"/>
        </w:rPr>
        <w:t>b</w:t>
      </w:r>
      <w:r>
        <w:t>le</w:t>
      </w:r>
      <w:r>
        <w:rPr>
          <w:spacing w:val="-6"/>
        </w:rPr>
        <w:t xml:space="preserve"> </w:t>
      </w:r>
      <w:r>
        <w:t xml:space="preserve">to </w:t>
      </w:r>
      <w:r>
        <w:rPr>
          <w:spacing w:val="3"/>
        </w:rPr>
        <w:t>t</w:t>
      </w:r>
      <w:r>
        <w:t>he</w:t>
      </w:r>
      <w:r>
        <w:rPr>
          <w:spacing w:val="-2"/>
        </w:rPr>
        <w:t xml:space="preserve"> </w:t>
      </w:r>
      <w:r>
        <w:t>Club</w:t>
      </w:r>
      <w:r w:rsidR="008758E1">
        <w:t>;</w:t>
      </w:r>
    </w:p>
    <w:p w14:paraId="47E2829C" w14:textId="6A0F7B8F" w:rsidR="006353DC" w:rsidRDefault="00325B99" w:rsidP="003F5E3E">
      <w:pPr>
        <w:ind w:left="1540"/>
      </w:pPr>
      <w:r>
        <w:t>5</w:t>
      </w:r>
      <w:r>
        <w:rPr>
          <w:spacing w:val="2"/>
        </w:rPr>
        <w:t>.</w:t>
      </w:r>
      <w:r>
        <w:t>1</w:t>
      </w:r>
      <w:r>
        <w:rPr>
          <w:spacing w:val="2"/>
        </w:rPr>
        <w:t>.</w:t>
      </w:r>
      <w:r>
        <w:t xml:space="preserve">2     </w:t>
      </w:r>
      <w:r>
        <w:rPr>
          <w:spacing w:val="14"/>
        </w:rPr>
        <w:t xml:space="preserve"> </w:t>
      </w:r>
      <w:r>
        <w:t>In</w:t>
      </w:r>
      <w:r>
        <w:rPr>
          <w:spacing w:val="1"/>
        </w:rPr>
        <w:t>s</w:t>
      </w:r>
      <w:r>
        <w:t>urance</w:t>
      </w:r>
      <w:r>
        <w:rPr>
          <w:spacing w:val="-6"/>
        </w:rPr>
        <w:t xml:space="preserve"> </w:t>
      </w:r>
      <w:r>
        <w:rPr>
          <w:spacing w:val="-2"/>
        </w:rPr>
        <w:t>f</w:t>
      </w:r>
      <w:r>
        <w:t>ees</w:t>
      </w:r>
      <w:r>
        <w:rPr>
          <w:spacing w:val="-3"/>
        </w:rPr>
        <w:t xml:space="preserve"> </w:t>
      </w:r>
      <w:r>
        <w:rPr>
          <w:spacing w:val="2"/>
        </w:rPr>
        <w:t>p</w:t>
      </w:r>
      <w:r>
        <w:rPr>
          <w:spacing w:val="3"/>
        </w:rPr>
        <w:t>a</w:t>
      </w:r>
      <w:r>
        <w:rPr>
          <w:spacing w:val="-4"/>
        </w:rPr>
        <w:t>y</w:t>
      </w:r>
      <w:r>
        <w:t>a</w:t>
      </w:r>
      <w:r>
        <w:rPr>
          <w:spacing w:val="2"/>
        </w:rPr>
        <w:t>b</w:t>
      </w:r>
      <w:r>
        <w:t>le</w:t>
      </w:r>
      <w:r>
        <w:rPr>
          <w:spacing w:val="-6"/>
        </w:rPr>
        <w:t xml:space="preserve"> </w:t>
      </w:r>
      <w:r>
        <w:t xml:space="preserve">to </w:t>
      </w:r>
      <w:r>
        <w:rPr>
          <w:spacing w:val="2"/>
        </w:rPr>
        <w:t>R</w:t>
      </w:r>
      <w:r>
        <w:t>ugby</w:t>
      </w:r>
      <w:r>
        <w:rPr>
          <w:spacing w:val="-5"/>
        </w:rPr>
        <w:t xml:space="preserve"> </w:t>
      </w:r>
      <w:r>
        <w:t>Ca</w:t>
      </w:r>
      <w:r>
        <w:rPr>
          <w:spacing w:val="-2"/>
        </w:rPr>
        <w:t>n</w:t>
      </w:r>
      <w:r>
        <w:t>a</w:t>
      </w:r>
      <w:r>
        <w:rPr>
          <w:spacing w:val="2"/>
        </w:rPr>
        <w:t>d</w:t>
      </w:r>
      <w:r>
        <w:t>a</w:t>
      </w:r>
      <w:r w:rsidR="003E7BF0">
        <w:t>, if Active Member</w:t>
      </w:r>
      <w:r>
        <w:t>;</w:t>
      </w:r>
    </w:p>
    <w:p w14:paraId="55849F55" w14:textId="1A96AA47" w:rsidR="006353DC" w:rsidRDefault="00325B99" w:rsidP="00775D2D">
      <w:pPr>
        <w:ind w:left="1540"/>
      </w:pPr>
      <w:r>
        <w:t>5</w:t>
      </w:r>
      <w:r>
        <w:rPr>
          <w:spacing w:val="2"/>
        </w:rPr>
        <w:t>.</w:t>
      </w:r>
      <w:r>
        <w:t>1</w:t>
      </w:r>
      <w:r>
        <w:rPr>
          <w:spacing w:val="2"/>
        </w:rPr>
        <w:t>.</w:t>
      </w:r>
      <w:r>
        <w:t xml:space="preserve">3     </w:t>
      </w:r>
      <w:r>
        <w:rPr>
          <w:spacing w:val="14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3"/>
        </w:rPr>
        <w:t>a</w:t>
      </w:r>
      <w:r>
        <w:rPr>
          <w:spacing w:val="-1"/>
        </w:rPr>
        <w:t>g</w:t>
      </w:r>
      <w:r>
        <w:t>ue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t>ees</w:t>
      </w:r>
      <w:r>
        <w:rPr>
          <w:spacing w:val="-3"/>
        </w:rPr>
        <w:t xml:space="preserve"> </w:t>
      </w:r>
      <w:r>
        <w:rPr>
          <w:spacing w:val="2"/>
        </w:rPr>
        <w:t>p</w:t>
      </w:r>
      <w:r>
        <w:rPr>
          <w:spacing w:val="3"/>
        </w:rPr>
        <w:t>a</w:t>
      </w:r>
      <w:r>
        <w:rPr>
          <w:spacing w:val="-4"/>
        </w:rPr>
        <w:t>y</w:t>
      </w:r>
      <w:r>
        <w:t>a</w:t>
      </w:r>
      <w:r>
        <w:rPr>
          <w:spacing w:val="2"/>
        </w:rPr>
        <w:t>b</w:t>
      </w:r>
      <w:r>
        <w:t>le</w:t>
      </w:r>
      <w:r>
        <w:rPr>
          <w:spacing w:val="-6"/>
        </w:rPr>
        <w:t xml:space="preserve"> </w:t>
      </w:r>
      <w:r>
        <w:t xml:space="preserve">to </w:t>
      </w:r>
      <w:r>
        <w:rPr>
          <w:spacing w:val="3"/>
        </w:rPr>
        <w:t>t</w:t>
      </w:r>
      <w:r>
        <w:t>he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>d</w:t>
      </w:r>
      <w:r>
        <w:rPr>
          <w:spacing w:val="-4"/>
        </w:rPr>
        <w:t>m</w:t>
      </w:r>
      <w:r>
        <w:rPr>
          <w:spacing w:val="4"/>
        </w:rPr>
        <w:t>o</w:t>
      </w:r>
      <w:r>
        <w:t>n</w:t>
      </w:r>
      <w:r>
        <w:rPr>
          <w:spacing w:val="-1"/>
        </w:rPr>
        <w:t>t</w:t>
      </w:r>
      <w:r>
        <w:rPr>
          <w:spacing w:val="4"/>
        </w:rPr>
        <w:t>o</w:t>
      </w:r>
      <w:r>
        <w:t>n</w:t>
      </w:r>
      <w:r>
        <w:rPr>
          <w:spacing w:val="-8"/>
        </w:rPr>
        <w:t xml:space="preserve"> </w:t>
      </w:r>
      <w:r>
        <w:t>Ru</w:t>
      </w:r>
      <w:r>
        <w:rPr>
          <w:spacing w:val="-1"/>
        </w:rPr>
        <w:t>g</w:t>
      </w:r>
      <w:r>
        <w:rPr>
          <w:spacing w:val="4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L</w:t>
      </w:r>
      <w:r>
        <w:t>ea</w:t>
      </w:r>
      <w:r>
        <w:rPr>
          <w:spacing w:val="2"/>
        </w:rPr>
        <w:t>g</w:t>
      </w:r>
      <w:r>
        <w:t>ue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2"/>
        </w:rPr>
        <w:t>R</w:t>
      </w:r>
      <w:r>
        <w:rPr>
          <w:spacing w:val="1"/>
        </w:rPr>
        <w:t>u</w:t>
      </w:r>
      <w:r>
        <w:t>g</w:t>
      </w:r>
      <w:r>
        <w:rPr>
          <w:spacing w:val="2"/>
        </w:rPr>
        <w:t>b</w:t>
      </w:r>
      <w:r>
        <w:t>y</w:t>
      </w:r>
      <w:r>
        <w:rPr>
          <w:spacing w:val="-9"/>
        </w:rPr>
        <w:t xml:space="preserve"> </w:t>
      </w:r>
      <w:r>
        <w:t>C</w:t>
      </w:r>
      <w:r>
        <w:rPr>
          <w:spacing w:val="2"/>
        </w:rPr>
        <w:t>a</w:t>
      </w:r>
      <w:r>
        <w:t>nada</w:t>
      </w:r>
      <w:r w:rsidR="003E7BF0">
        <w:t>, if Active Member</w:t>
      </w:r>
      <w:r>
        <w:t>.</w:t>
      </w:r>
    </w:p>
    <w:p w14:paraId="34CC0A22" w14:textId="210F14C6" w:rsidR="006353DC" w:rsidRDefault="00325B99" w:rsidP="00775D2D">
      <w:pPr>
        <w:ind w:left="100"/>
        <w:rPr>
          <w:sz w:val="22"/>
          <w:szCs w:val="22"/>
        </w:rPr>
      </w:pPr>
      <w:r>
        <w:rPr>
          <w:spacing w:val="1"/>
        </w:rPr>
        <w:t>6</w:t>
      </w:r>
      <w:r>
        <w:t xml:space="preserve">.0 </w:t>
      </w:r>
      <w:r>
        <w:rPr>
          <w:spacing w:val="8"/>
        </w:rPr>
        <w:t xml:space="preserve"> </w:t>
      </w:r>
      <w:r>
        <w:t>Unpaid</w:t>
      </w:r>
      <w:r>
        <w:rPr>
          <w:spacing w:val="41"/>
        </w:rPr>
        <w:t xml:space="preserve"> </w:t>
      </w:r>
      <w:r>
        <w:rPr>
          <w:w w:val="103"/>
        </w:rPr>
        <w:t>Du</w:t>
      </w:r>
      <w:r>
        <w:rPr>
          <w:spacing w:val="3"/>
          <w:w w:val="103"/>
        </w:rPr>
        <w:t>e</w:t>
      </w:r>
      <w:r>
        <w:rPr>
          <w:w w:val="99"/>
        </w:rPr>
        <w:t>s</w:t>
      </w:r>
    </w:p>
    <w:p w14:paraId="50CD03AE" w14:textId="52B9B4AB" w:rsidR="0032663F" w:rsidRDefault="00325B99" w:rsidP="0032663F">
      <w:pPr>
        <w:ind w:left="820"/>
      </w:pPr>
      <w:r>
        <w:t>6</w:t>
      </w:r>
      <w:r>
        <w:rPr>
          <w:spacing w:val="2"/>
        </w:rPr>
        <w:t>.</w:t>
      </w:r>
      <w:r>
        <w:t xml:space="preserve">1 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t>ll</w:t>
      </w:r>
      <w:r>
        <w:rPr>
          <w:spacing w:val="-1"/>
        </w:rPr>
        <w:t xml:space="preserve"> </w:t>
      </w:r>
      <w:r>
        <w:t>Active</w:t>
      </w:r>
      <w:r>
        <w:rPr>
          <w:spacing w:val="-5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o</w:t>
      </w:r>
      <w:r>
        <w:t>cial</w:t>
      </w:r>
      <w:r>
        <w:rPr>
          <w:spacing w:val="-4"/>
        </w:rPr>
        <w:t xml:space="preserve"> </w:t>
      </w:r>
      <w:r>
        <w:t>M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b</w:t>
      </w:r>
      <w:r>
        <w:t>e</w:t>
      </w:r>
      <w:r>
        <w:rPr>
          <w:spacing w:val="4"/>
        </w:rPr>
        <w:t>r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mu</w:t>
      </w:r>
      <w:r>
        <w:t>st</w:t>
      </w:r>
      <w:r>
        <w:rPr>
          <w:spacing w:val="-2"/>
        </w:rPr>
        <w:t xml:space="preserve"> </w:t>
      </w:r>
      <w:r>
        <w:t>h</w:t>
      </w:r>
      <w:r>
        <w:rPr>
          <w:spacing w:val="2"/>
        </w:rPr>
        <w:t>a</w:t>
      </w:r>
      <w:r>
        <w:t>ve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>e</w:t>
      </w:r>
      <w:r>
        <w:t>ro</w:t>
      </w:r>
      <w:r>
        <w:rPr>
          <w:spacing w:val="-1"/>
        </w:rPr>
        <w:t xml:space="preserve"> </w:t>
      </w:r>
      <w:r>
        <w:rPr>
          <w:spacing w:val="2"/>
        </w:rPr>
        <w:t>b</w:t>
      </w:r>
      <w:r>
        <w:t>alance</w:t>
      </w:r>
      <w:r>
        <w:rPr>
          <w:spacing w:val="-3"/>
        </w:rPr>
        <w:t xml:space="preserve"> </w:t>
      </w:r>
      <w:r>
        <w:rPr>
          <w:spacing w:val="-5"/>
        </w:rPr>
        <w:t>w</w:t>
      </w:r>
      <w:r>
        <w:t>i</w:t>
      </w:r>
      <w:r>
        <w:rPr>
          <w:spacing w:val="2"/>
        </w:rPr>
        <w:t>t</w:t>
      </w:r>
      <w:r>
        <w:t>h</w:t>
      </w:r>
      <w:r>
        <w:rPr>
          <w:spacing w:val="-5"/>
        </w:rPr>
        <w:t xml:space="preserve"> </w:t>
      </w:r>
      <w:r>
        <w:t>the C</w:t>
      </w:r>
      <w:r>
        <w:rPr>
          <w:spacing w:val="1"/>
        </w:rPr>
        <w:t>l</w:t>
      </w:r>
      <w:r>
        <w:rPr>
          <w:spacing w:val="-1"/>
        </w:rPr>
        <w:t>u</w:t>
      </w:r>
      <w:r>
        <w:t xml:space="preserve">b </w:t>
      </w:r>
      <w:r>
        <w:rPr>
          <w:spacing w:val="-5"/>
        </w:rPr>
        <w:t>w</w:t>
      </w:r>
      <w:r>
        <w:rPr>
          <w:spacing w:val="2"/>
        </w:rPr>
        <w:t>i</w:t>
      </w:r>
      <w:r>
        <w:t>t</w:t>
      </w:r>
      <w:r>
        <w:rPr>
          <w:spacing w:val="-1"/>
        </w:rPr>
        <w:t>h</w:t>
      </w:r>
      <w:r>
        <w:rPr>
          <w:spacing w:val="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3</w:t>
      </w:r>
      <w:r>
        <w:t>0</w:t>
      </w:r>
      <w:r>
        <w:rPr>
          <w:spacing w:val="-1"/>
        </w:rPr>
        <w:t xml:space="preserve"> </w:t>
      </w:r>
      <w:r>
        <w:rPr>
          <w:spacing w:val="2"/>
        </w:rPr>
        <w:t>d</w:t>
      </w:r>
      <w:r>
        <w:t>ays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3"/>
        </w:rPr>
        <w:t>j</w:t>
      </w:r>
      <w:r>
        <w:rPr>
          <w:spacing w:val="1"/>
        </w:rPr>
        <w:t>o</w:t>
      </w:r>
      <w:r>
        <w:t>i</w:t>
      </w:r>
      <w:r>
        <w:rPr>
          <w:spacing w:val="-1"/>
        </w:rPr>
        <w:t>n</w:t>
      </w:r>
      <w:r>
        <w:t>ing</w:t>
      </w:r>
      <w:r w:rsidR="008758E1">
        <w:t>.</w:t>
      </w:r>
    </w:p>
    <w:p w14:paraId="2599EA50" w14:textId="07ABB9DA" w:rsidR="006353DC" w:rsidRDefault="00325B99" w:rsidP="0032663F">
      <w:pPr>
        <w:ind w:left="820"/>
      </w:pPr>
      <w:r>
        <w:t>6</w:t>
      </w:r>
      <w:r>
        <w:rPr>
          <w:spacing w:val="2"/>
        </w:rPr>
        <w:t>.</w:t>
      </w:r>
      <w:r>
        <w:t xml:space="preserve">2 </w:t>
      </w:r>
      <w:r>
        <w:rPr>
          <w:spacing w:val="6"/>
        </w:rPr>
        <w:t xml:space="preserve"> </w:t>
      </w:r>
      <w:r>
        <w:rPr>
          <w:spacing w:val="2"/>
        </w:rPr>
        <w:t>P</w:t>
      </w:r>
      <w:r>
        <w:t>ri</w:t>
      </w:r>
      <w:r>
        <w:rPr>
          <w:spacing w:val="2"/>
        </w:rPr>
        <w:t>o</w:t>
      </w:r>
      <w:r>
        <w:t>r</w:t>
      </w:r>
      <w:r>
        <w:rPr>
          <w:spacing w:val="-3"/>
        </w:rPr>
        <w:t xml:space="preserve"> t</w:t>
      </w:r>
      <w:r>
        <w:t>o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t>la</w:t>
      </w:r>
      <w:r>
        <w:rPr>
          <w:spacing w:val="-3"/>
        </w:rPr>
        <w:t>y</w:t>
      </w:r>
      <w:r>
        <w:t>ing,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4"/>
        </w:rPr>
        <w:t>m</w:t>
      </w:r>
      <w:r>
        <w:t>b</w:t>
      </w:r>
      <w:r>
        <w:rPr>
          <w:spacing w:val="2"/>
        </w:rPr>
        <w:t>e</w:t>
      </w:r>
      <w:r>
        <w:t>r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2"/>
        </w:rPr>
        <w:t>q</w:t>
      </w:r>
      <w:r>
        <w:t>u</w:t>
      </w:r>
      <w:r>
        <w:rPr>
          <w:spacing w:val="-1"/>
        </w:rPr>
        <w:t>i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u</w:t>
      </w:r>
      <w:r>
        <w:t>l</w:t>
      </w:r>
      <w:r>
        <w:rPr>
          <w:spacing w:val="2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p</w:t>
      </w:r>
      <w:r>
        <w:t>ai</w:t>
      </w:r>
      <w:r>
        <w:rPr>
          <w:spacing w:val="1"/>
        </w:rPr>
        <w:t>d</w:t>
      </w:r>
      <w:r w:rsidR="008758E1">
        <w:t>.</w:t>
      </w:r>
    </w:p>
    <w:p w14:paraId="60408B57" w14:textId="0DD35E92" w:rsidR="006353DC" w:rsidRDefault="00325B99" w:rsidP="003F5E3E">
      <w:pPr>
        <w:ind w:left="820"/>
      </w:pPr>
      <w:r>
        <w:t>6</w:t>
      </w:r>
      <w:r>
        <w:rPr>
          <w:spacing w:val="2"/>
        </w:rPr>
        <w:t>.</w:t>
      </w:r>
      <w:r>
        <w:t xml:space="preserve">3 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7"/>
        </w:rPr>
        <w:t xml:space="preserve"> </w:t>
      </w:r>
      <w:r>
        <w:t>M</w:t>
      </w:r>
      <w:r>
        <w:rPr>
          <w:spacing w:val="4"/>
        </w:rPr>
        <w:t>e</w:t>
      </w:r>
      <w:r>
        <w:rPr>
          <w:spacing w:val="-1"/>
        </w:rPr>
        <w:t>m</w:t>
      </w:r>
      <w:r>
        <w:t>b</w:t>
      </w:r>
      <w:r>
        <w:rPr>
          <w:spacing w:val="2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a</w:t>
      </w:r>
      <w:r>
        <w:t>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b</w:t>
      </w:r>
      <w:r>
        <w:rPr>
          <w:spacing w:val="2"/>
        </w:rPr>
        <w:t>r</w:t>
      </w:r>
      <w:r>
        <w:t>ou</w:t>
      </w:r>
      <w:r>
        <w:rPr>
          <w:spacing w:val="-1"/>
        </w:rPr>
        <w:t>g</w:t>
      </w:r>
      <w:r>
        <w:rPr>
          <w:spacing w:val="1"/>
        </w:rPr>
        <w:t>h</w:t>
      </w:r>
      <w:r>
        <w:t>t</w:t>
      </w:r>
      <w:r>
        <w:rPr>
          <w:spacing w:val="-6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 the</w:t>
      </w:r>
      <w:r>
        <w:rPr>
          <w:spacing w:val="-2"/>
        </w:rPr>
        <w:t xml:space="preserve"> </w:t>
      </w:r>
      <w:r w:rsidR="00D242A9">
        <w:rPr>
          <w:spacing w:val="2"/>
        </w:rPr>
        <w:t>J</w:t>
      </w:r>
      <w:r>
        <w:t>udicia</w:t>
      </w:r>
      <w:r>
        <w:rPr>
          <w:spacing w:val="4"/>
        </w:rPr>
        <w:t>r</w:t>
      </w:r>
      <w:r>
        <w:t>y</w:t>
      </w:r>
      <w:r>
        <w:rPr>
          <w:spacing w:val="-11"/>
        </w:rPr>
        <w:t xml:space="preserve"> </w:t>
      </w:r>
      <w:r w:rsidR="00D242A9">
        <w:rPr>
          <w:spacing w:val="2"/>
        </w:rPr>
        <w:t>B</w:t>
      </w:r>
      <w:r>
        <w:rPr>
          <w:spacing w:val="1"/>
        </w:rPr>
        <w:t>o</w:t>
      </w:r>
      <w:r>
        <w:t>a</w:t>
      </w:r>
      <w:r>
        <w:rPr>
          <w:spacing w:val="1"/>
        </w:rPr>
        <w:t>r</w:t>
      </w:r>
      <w:r>
        <w:t>d</w:t>
      </w:r>
      <w:r>
        <w:rPr>
          <w:spacing w:val="-4"/>
        </w:rPr>
        <w:t xml:space="preserve"> </w:t>
      </w:r>
      <w:r>
        <w:t>for u</w:t>
      </w:r>
      <w:r>
        <w:rPr>
          <w:spacing w:val="-2"/>
        </w:rPr>
        <w:t>n</w:t>
      </w:r>
      <w:r>
        <w:t>p</w:t>
      </w:r>
      <w:r>
        <w:rPr>
          <w:spacing w:val="2"/>
        </w:rPr>
        <w:t>a</w:t>
      </w:r>
      <w:r>
        <w:t>id</w:t>
      </w:r>
      <w:r>
        <w:rPr>
          <w:spacing w:val="-4"/>
        </w:rPr>
        <w:t xml:space="preserve"> </w:t>
      </w:r>
      <w:r>
        <w:t>dues</w:t>
      </w:r>
      <w:r w:rsidR="008758E1">
        <w:t>.</w:t>
      </w:r>
    </w:p>
    <w:p w14:paraId="3A1BDA3B" w14:textId="218A710F" w:rsidR="006353DC" w:rsidRDefault="00325B99" w:rsidP="003F5E3E">
      <w:pPr>
        <w:ind w:left="1180" w:right="88" w:hanging="360"/>
        <w:jc w:val="both"/>
      </w:pPr>
      <w:r>
        <w:t>6</w:t>
      </w:r>
      <w:r>
        <w:rPr>
          <w:spacing w:val="2"/>
        </w:rPr>
        <w:t>.</w:t>
      </w:r>
      <w:r>
        <w:t xml:space="preserve">4 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1"/>
        </w:rPr>
        <w:t xml:space="preserve"> </w:t>
      </w:r>
      <w:r>
        <w:t>p</w:t>
      </w:r>
      <w:r>
        <w:rPr>
          <w:spacing w:val="2"/>
        </w:rPr>
        <w:t>u</w:t>
      </w:r>
      <w:r>
        <w:t>n</w:t>
      </w:r>
      <w:r>
        <w:rPr>
          <w:spacing w:val="-1"/>
        </w:rPr>
        <w:t>i</w:t>
      </w:r>
      <w:r>
        <w:rPr>
          <w:spacing w:val="2"/>
        </w:rPr>
        <w:t>s</w:t>
      </w:r>
      <w:r>
        <w:t>hm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b</w:t>
      </w:r>
      <w:r>
        <w:rPr>
          <w:spacing w:val="2"/>
        </w:rPr>
        <w:t>e</w:t>
      </w:r>
      <w:r>
        <w:t>st</w:t>
      </w:r>
      <w:r>
        <w:rPr>
          <w:spacing w:val="3"/>
        </w:rPr>
        <w:t>o</w:t>
      </w:r>
      <w:r>
        <w:rPr>
          <w:spacing w:val="-2"/>
        </w:rPr>
        <w:t>w</w:t>
      </w:r>
      <w:r>
        <w:t>ed</w:t>
      </w:r>
      <w:r>
        <w:rPr>
          <w:spacing w:val="-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</w:t>
      </w:r>
      <w:r>
        <w:rPr>
          <w:spacing w:val="3"/>
        </w:rPr>
        <w:t>e</w:t>
      </w:r>
      <w:r>
        <w:rPr>
          <w:spacing w:val="-1"/>
        </w:rPr>
        <w:t>m</w:t>
      </w:r>
      <w:r>
        <w:rPr>
          <w:spacing w:val="1"/>
        </w:rPr>
        <w:t>b</w:t>
      </w:r>
      <w:r>
        <w:t>er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5"/>
        </w:rPr>
        <w:t xml:space="preserve"> </w:t>
      </w:r>
      <w:r>
        <w:rPr>
          <w:spacing w:val="-2"/>
        </w:rPr>
        <w:t>f</w:t>
      </w:r>
      <w:r>
        <w:t>ail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p</w:t>
      </w:r>
      <w:r>
        <w:rPr>
          <w:spacing w:val="-1"/>
        </w:rPr>
        <w:t>h</w:t>
      </w:r>
      <w:r>
        <w:rPr>
          <w:spacing w:val="1"/>
        </w:rPr>
        <w:t>o</w:t>
      </w:r>
      <w:r>
        <w:t>ld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i</w:t>
      </w:r>
      <w:r>
        <w:t>s</w:t>
      </w:r>
      <w:r>
        <w:rPr>
          <w:spacing w:val="3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i</w:t>
      </w:r>
      <w:r>
        <w:t>na</w:t>
      </w:r>
      <w:r>
        <w:rPr>
          <w:spacing w:val="-2"/>
        </w:rPr>
        <w:t>n</w:t>
      </w:r>
      <w:r>
        <w:t>ci</w:t>
      </w:r>
      <w:r>
        <w:rPr>
          <w:spacing w:val="3"/>
        </w:rPr>
        <w:t>a</w:t>
      </w:r>
      <w:r>
        <w:t>l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sp</w:t>
      </w:r>
      <w:r>
        <w:rPr>
          <w:spacing w:val="2"/>
        </w:rPr>
        <w:t>o</w:t>
      </w:r>
      <w:r>
        <w:t>nsi</w:t>
      </w:r>
      <w:r>
        <w:rPr>
          <w:spacing w:val="2"/>
        </w:rPr>
        <w:t>b</w:t>
      </w:r>
      <w:r>
        <w:t>ili</w:t>
      </w:r>
      <w:r>
        <w:rPr>
          <w:spacing w:val="2"/>
        </w:rPr>
        <w:t>t</w:t>
      </w:r>
      <w:r>
        <w:t>y</w:t>
      </w:r>
      <w:r>
        <w:rPr>
          <w:spacing w:val="-9"/>
        </w:rPr>
        <w:t xml:space="preserve"> </w:t>
      </w:r>
      <w:r>
        <w:t>to</w:t>
      </w:r>
      <w:r>
        <w:rPr>
          <w:spacing w:val="2"/>
        </w:rPr>
        <w:t xml:space="preserve"> t</w:t>
      </w:r>
      <w:r>
        <w:rPr>
          <w:spacing w:val="-1"/>
        </w:rPr>
        <w:t>h</w:t>
      </w:r>
      <w:r>
        <w:t>e</w:t>
      </w:r>
      <w:r>
        <w:rPr>
          <w:spacing w:val="4"/>
        </w:rPr>
        <w:t xml:space="preserve"> </w:t>
      </w:r>
      <w:r>
        <w:t>C</w:t>
      </w:r>
      <w:r>
        <w:rPr>
          <w:spacing w:val="1"/>
        </w:rPr>
        <w:t>l</w:t>
      </w:r>
      <w:r>
        <w:t>ub s</w:t>
      </w:r>
      <w:r>
        <w:rPr>
          <w:spacing w:val="-2"/>
        </w:rPr>
        <w:t>h</w:t>
      </w:r>
      <w:r>
        <w:t>all</w:t>
      </w:r>
      <w:r>
        <w:rPr>
          <w:spacing w:val="-4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o</w:t>
      </w:r>
      <w:r>
        <w:t>le</w:t>
      </w:r>
      <w:r>
        <w:rPr>
          <w:spacing w:val="-3"/>
        </w:rPr>
        <w:t xml:space="preserve"> </w:t>
      </w:r>
      <w:r>
        <w:rPr>
          <w:spacing w:val="2"/>
        </w:rPr>
        <w:t>d</w:t>
      </w:r>
      <w:r>
        <w:t>iscreti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u</w:t>
      </w:r>
      <w:r>
        <w:rPr>
          <w:spacing w:val="1"/>
        </w:rPr>
        <w:t>d</w:t>
      </w:r>
      <w:r>
        <w:t>icia</w:t>
      </w:r>
      <w:r>
        <w:rPr>
          <w:spacing w:val="4"/>
        </w:rPr>
        <w:t>r</w:t>
      </w:r>
      <w:r>
        <w:t>y</w:t>
      </w:r>
      <w:r>
        <w:rPr>
          <w:spacing w:val="-11"/>
        </w:rPr>
        <w:t xml:space="preserve"> </w:t>
      </w:r>
      <w:r>
        <w:rPr>
          <w:spacing w:val="2"/>
        </w:rPr>
        <w:t>B</w:t>
      </w:r>
      <w:r>
        <w:t>o</w:t>
      </w:r>
      <w:r>
        <w:rPr>
          <w:spacing w:val="2"/>
        </w:rPr>
        <w:t>a</w:t>
      </w:r>
      <w:r>
        <w:t>r</w:t>
      </w:r>
      <w:r>
        <w:rPr>
          <w:spacing w:val="2"/>
        </w:rPr>
        <w:t>d</w:t>
      </w:r>
      <w:r w:rsidR="008758E1">
        <w:t>.</w:t>
      </w:r>
    </w:p>
    <w:p w14:paraId="598FEE96" w14:textId="77777777" w:rsidR="006353DC" w:rsidRDefault="00325B99" w:rsidP="003F5E3E">
      <w:pPr>
        <w:spacing w:before="8"/>
        <w:ind w:left="820"/>
      </w:pPr>
      <w:r>
        <w:t>6</w:t>
      </w:r>
      <w:r>
        <w:rPr>
          <w:spacing w:val="2"/>
        </w:rPr>
        <w:t>.</w:t>
      </w:r>
      <w:r>
        <w:t xml:space="preserve">5 </w:t>
      </w:r>
      <w:r>
        <w:rPr>
          <w:spacing w:val="6"/>
        </w:rPr>
        <w:t xml:space="preserve"> </w:t>
      </w:r>
      <w:r>
        <w:t>Sp</w:t>
      </w:r>
      <w:r>
        <w:rPr>
          <w:spacing w:val="1"/>
        </w:rPr>
        <w:t>e</w:t>
      </w:r>
      <w:r>
        <w:t>cial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irc</w:t>
      </w:r>
      <w:r>
        <w:rPr>
          <w:spacing w:val="2"/>
        </w:rPr>
        <w:t>u</w:t>
      </w:r>
      <w:r>
        <w:rPr>
          <w:spacing w:val="-1"/>
        </w:rPr>
        <w:t>m</w:t>
      </w:r>
      <w:r>
        <w:t>st</w:t>
      </w:r>
      <w:r>
        <w:rPr>
          <w:spacing w:val="2"/>
        </w:rPr>
        <w:t>a</w:t>
      </w:r>
      <w:r>
        <w:t>nces</w:t>
      </w:r>
      <w:r>
        <w:rPr>
          <w:spacing w:val="-9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a</w:t>
      </w:r>
      <w:r>
        <w:t>y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1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m</w:t>
      </w:r>
      <w:r>
        <w:rPr>
          <w:spacing w:val="3"/>
        </w:rPr>
        <w:t>e</w:t>
      </w:r>
      <w:r>
        <w:rPr>
          <w:spacing w:val="-4"/>
        </w:rPr>
        <w:t>m</w:t>
      </w:r>
      <w:r>
        <w:t>b</w:t>
      </w:r>
      <w:r>
        <w:rPr>
          <w:spacing w:val="2"/>
        </w:rPr>
        <w:t>e</w:t>
      </w:r>
      <w:r>
        <w:rPr>
          <w:spacing w:val="3"/>
        </w:rPr>
        <w:t>r</w:t>
      </w:r>
      <w:r>
        <w:t>s</w:t>
      </w:r>
      <w:r>
        <w:rPr>
          <w:spacing w:val="-7"/>
        </w:rPr>
        <w:t xml:space="preserve"> </w:t>
      </w:r>
      <w:r>
        <w:t>re</w:t>
      </w:r>
      <w:r>
        <w:rPr>
          <w:spacing w:val="2"/>
        </w:rPr>
        <w:t>q</w:t>
      </w:r>
      <w:r>
        <w:rPr>
          <w:spacing w:val="-1"/>
        </w:rPr>
        <w:t>u</w:t>
      </w:r>
      <w:r>
        <w:t>iring</w:t>
      </w:r>
      <w:r>
        <w:rPr>
          <w:spacing w:val="-9"/>
        </w:rPr>
        <w:t xml:space="preserve"> </w:t>
      </w:r>
      <w:r>
        <w:t xml:space="preserve">a </w:t>
      </w:r>
      <w:r>
        <w:rPr>
          <w:spacing w:val="1"/>
        </w:rPr>
        <w:t>p</w:t>
      </w:r>
      <w:r>
        <w:rPr>
          <w:spacing w:val="3"/>
        </w:rPr>
        <w:t>a</w:t>
      </w:r>
      <w:r>
        <w:rPr>
          <w:spacing w:val="-1"/>
        </w:rPr>
        <w:t>ym</w:t>
      </w:r>
      <w:r>
        <w:rPr>
          <w:spacing w:val="3"/>
        </w:rPr>
        <w:t>e</w:t>
      </w:r>
      <w:r>
        <w:t>nt</w:t>
      </w:r>
      <w:r>
        <w:rPr>
          <w:spacing w:val="-9"/>
        </w:rPr>
        <w:t xml:space="preserve"> </w:t>
      </w:r>
      <w:r>
        <w:rPr>
          <w:spacing w:val="2"/>
        </w:rPr>
        <w:t>p</w:t>
      </w:r>
      <w:r>
        <w:t>lan.</w:t>
      </w:r>
    </w:p>
    <w:p w14:paraId="5D5B2253" w14:textId="77777777" w:rsidR="006353DC" w:rsidRDefault="00325B99" w:rsidP="003F5E3E">
      <w:pPr>
        <w:ind w:left="100"/>
      </w:pPr>
      <w:r>
        <w:rPr>
          <w:spacing w:val="1"/>
        </w:rPr>
        <w:t>7</w:t>
      </w:r>
      <w:r>
        <w:t xml:space="preserve">.0 </w:t>
      </w:r>
      <w:r>
        <w:rPr>
          <w:spacing w:val="8"/>
        </w:rPr>
        <w:t xml:space="preserve"> </w:t>
      </w:r>
      <w:r>
        <w:t>Lost</w:t>
      </w:r>
      <w:r>
        <w:rPr>
          <w:spacing w:val="18"/>
        </w:rPr>
        <w:t xml:space="preserve"> </w:t>
      </w:r>
      <w:r>
        <w:rPr>
          <w:spacing w:val="2"/>
          <w:w w:val="110"/>
        </w:rPr>
        <w:t>P</w:t>
      </w:r>
      <w:r>
        <w:rPr>
          <w:w w:val="110"/>
        </w:rPr>
        <w:t>r</w:t>
      </w:r>
      <w:r>
        <w:rPr>
          <w:spacing w:val="2"/>
          <w:w w:val="110"/>
        </w:rPr>
        <w:t>o</w:t>
      </w:r>
      <w:r>
        <w:rPr>
          <w:w w:val="110"/>
        </w:rPr>
        <w:t>per</w:t>
      </w:r>
      <w:r>
        <w:rPr>
          <w:spacing w:val="1"/>
          <w:w w:val="110"/>
        </w:rPr>
        <w:t>t</w:t>
      </w:r>
      <w:r>
        <w:rPr>
          <w:w w:val="110"/>
        </w:rPr>
        <w:t>y</w:t>
      </w:r>
    </w:p>
    <w:p w14:paraId="27DD2492" w14:textId="77777777" w:rsidR="006353DC" w:rsidRDefault="00325B99" w:rsidP="003F5E3E">
      <w:pPr>
        <w:ind w:left="1180" w:right="87" w:hanging="360"/>
        <w:jc w:val="both"/>
      </w:pPr>
      <w:r>
        <w:t>7</w:t>
      </w:r>
      <w:r>
        <w:rPr>
          <w:spacing w:val="2"/>
        </w:rPr>
        <w:t>.</w:t>
      </w:r>
      <w:r>
        <w:t xml:space="preserve">1 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t>ll</w:t>
      </w:r>
      <w:r>
        <w:rPr>
          <w:spacing w:val="4"/>
        </w:rPr>
        <w:t xml:space="preserve"> </w:t>
      </w:r>
      <w:r>
        <w:t>M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3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2"/>
        </w:rPr>
        <w:t xml:space="preserve"> t</w:t>
      </w:r>
      <w:r>
        <w:rPr>
          <w:spacing w:val="-1"/>
        </w:rPr>
        <w:t>h</w:t>
      </w:r>
      <w:r>
        <w:t>e</w:t>
      </w:r>
      <w:r>
        <w:rPr>
          <w:spacing w:val="4"/>
        </w:rPr>
        <w:t xml:space="preserve"> </w:t>
      </w:r>
      <w:r>
        <w:t>cha</w:t>
      </w:r>
      <w:r>
        <w:rPr>
          <w:spacing w:val="3"/>
        </w:rPr>
        <w:t>r</w:t>
      </w:r>
      <w:r>
        <w:t>ge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>n</w:t>
      </w:r>
      <w:r>
        <w:t>d</w:t>
      </w:r>
      <w:r>
        <w:rPr>
          <w:spacing w:val="3"/>
        </w:rPr>
        <w:t xml:space="preserve"> </w:t>
      </w:r>
      <w:r>
        <w:t>ca</w:t>
      </w:r>
      <w:r>
        <w:rPr>
          <w:spacing w:val="2"/>
        </w:rPr>
        <w:t>r</w:t>
      </w:r>
      <w:r>
        <w:t>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2"/>
        </w:rPr>
        <w:t>o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ty</w:t>
      </w:r>
      <w:r>
        <w:rPr>
          <w:spacing w:val="-6"/>
        </w:rPr>
        <w:t xml:space="preserve"> </w:t>
      </w:r>
      <w:r>
        <w:t>r</w:t>
      </w:r>
      <w:r>
        <w:rPr>
          <w:spacing w:val="3"/>
        </w:rPr>
        <w:t>i</w:t>
      </w:r>
      <w:r>
        <w:rPr>
          <w:spacing w:val="1"/>
        </w:rPr>
        <w:t>g</w:t>
      </w:r>
      <w:r>
        <w:rPr>
          <w:spacing w:val="-1"/>
        </w:rPr>
        <w:t>h</w:t>
      </w:r>
      <w:r>
        <w:t>tfu</w:t>
      </w:r>
      <w:r>
        <w:rPr>
          <w:spacing w:val="2"/>
        </w:rPr>
        <w:t>ll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el</w:t>
      </w:r>
      <w:r>
        <w:rPr>
          <w:spacing w:val="1"/>
        </w:rPr>
        <w:t>on</w:t>
      </w:r>
      <w:r>
        <w:rPr>
          <w:spacing w:val="-1"/>
        </w:rPr>
        <w:t>g</w:t>
      </w:r>
      <w:r>
        <w:t>ing</w:t>
      </w:r>
      <w:r>
        <w:rPr>
          <w:spacing w:val="-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n</w:t>
      </w:r>
      <w:r>
        <w:t>igh</w:t>
      </w:r>
      <w:r>
        <w:rPr>
          <w:spacing w:val="2"/>
        </w:rPr>
        <w:t>t</w:t>
      </w:r>
      <w:r>
        <w:t>s</w:t>
      </w:r>
      <w:r>
        <w:rPr>
          <w:spacing w:val="-1"/>
        </w:rPr>
        <w:t xml:space="preserve"> </w:t>
      </w:r>
      <w:r>
        <w:rPr>
          <w:spacing w:val="2"/>
        </w:rPr>
        <w:t>R</w:t>
      </w:r>
      <w:r>
        <w:t>u</w:t>
      </w:r>
      <w:r>
        <w:rPr>
          <w:spacing w:val="-2"/>
        </w:rPr>
        <w:t>g</w:t>
      </w:r>
      <w:r>
        <w:rPr>
          <w:spacing w:val="4"/>
        </w:rPr>
        <w:t>b</w:t>
      </w:r>
      <w:r>
        <w:t>y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l</w:t>
      </w:r>
      <w:r>
        <w:rPr>
          <w:spacing w:val="-1"/>
        </w:rPr>
        <w:t>u</w:t>
      </w:r>
      <w:r>
        <w:t>b</w:t>
      </w:r>
      <w:r>
        <w:rPr>
          <w:spacing w:val="2"/>
        </w:rPr>
        <w:t xml:space="preserve"> i</w:t>
      </w:r>
      <w:r>
        <w:t>s di</w:t>
      </w:r>
      <w:r>
        <w:rPr>
          <w:spacing w:val="2"/>
        </w:rPr>
        <w:t>r</w:t>
      </w:r>
      <w:r>
        <w:t>ect</w:t>
      </w:r>
      <w:r>
        <w:rPr>
          <w:spacing w:val="3"/>
        </w:rPr>
        <w:t>l</w:t>
      </w:r>
      <w:r>
        <w:t>y</w:t>
      </w:r>
      <w:r>
        <w:rPr>
          <w:spacing w:val="-10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sole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r</w:t>
      </w:r>
      <w:r>
        <w:rPr>
          <w:spacing w:val="3"/>
        </w:rPr>
        <w:t>e</w:t>
      </w:r>
      <w:r>
        <w:t>sp</w:t>
      </w:r>
      <w:r>
        <w:rPr>
          <w:spacing w:val="2"/>
        </w:rPr>
        <w:t>o</w:t>
      </w:r>
      <w:r>
        <w:t>n</w:t>
      </w:r>
      <w:r>
        <w:rPr>
          <w:spacing w:val="-2"/>
        </w:rPr>
        <w:t>s</w:t>
      </w:r>
      <w:r>
        <w:t>ible</w:t>
      </w:r>
      <w:r>
        <w:rPr>
          <w:spacing w:val="-6"/>
        </w:rPr>
        <w:t xml:space="preserve"> </w:t>
      </w:r>
      <w:r>
        <w:t>for 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3"/>
        </w:rPr>
        <w:t>i</w:t>
      </w:r>
      <w:r>
        <w:t>n</w:t>
      </w:r>
      <w:r>
        <w:rPr>
          <w:spacing w:val="-1"/>
        </w:rPr>
        <w:t>t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3"/>
        </w:rPr>
        <w:t>a</w:t>
      </w:r>
      <w:r>
        <w:rPr>
          <w:spacing w:val="-1"/>
        </w:rPr>
        <w:t>n</w:t>
      </w:r>
      <w:r>
        <w:t>ce,</w:t>
      </w:r>
      <w:r>
        <w:rPr>
          <w:spacing w:val="-10"/>
        </w:rPr>
        <w:t xml:space="preserve"> </w:t>
      </w:r>
      <w:r>
        <w:t>sto</w:t>
      </w:r>
      <w:r>
        <w:rPr>
          <w:spacing w:val="2"/>
        </w:rPr>
        <w:t>r</w:t>
      </w:r>
      <w:r>
        <w:t>ing</w:t>
      </w:r>
      <w:r>
        <w:rPr>
          <w:spacing w:val="-6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>f</w:t>
      </w:r>
      <w:r>
        <w:rPr>
          <w:spacing w:val="3"/>
        </w:rPr>
        <w:t>e</w:t>
      </w:r>
      <w:r>
        <w:rPr>
          <w:spacing w:val="-1"/>
        </w:rPr>
        <w:t>k</w:t>
      </w:r>
      <w:r>
        <w:t>ee</w:t>
      </w:r>
      <w:r>
        <w:rPr>
          <w:spacing w:val="2"/>
        </w:rPr>
        <w:t>p</w:t>
      </w:r>
      <w:r>
        <w:t>ing</w:t>
      </w:r>
      <w:r>
        <w:rPr>
          <w:spacing w:val="-10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at</w:t>
      </w:r>
      <w:r>
        <w:rPr>
          <w:spacing w:val="-3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2"/>
        </w:rPr>
        <w:t>o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t</w:t>
      </w:r>
      <w:r>
        <w:rPr>
          <w:spacing w:val="-1"/>
        </w:rPr>
        <w:t>y</w:t>
      </w:r>
      <w:r>
        <w:t>.</w:t>
      </w:r>
    </w:p>
    <w:p w14:paraId="69D0B3FA" w14:textId="72246030" w:rsidR="006353DC" w:rsidRDefault="00325B99" w:rsidP="003F5E3E">
      <w:pPr>
        <w:spacing w:before="6"/>
        <w:ind w:left="1180" w:right="86" w:hanging="360"/>
        <w:jc w:val="both"/>
      </w:pPr>
      <w:r>
        <w:t>7</w:t>
      </w:r>
      <w:r>
        <w:rPr>
          <w:spacing w:val="2"/>
        </w:rPr>
        <w:t>.</w:t>
      </w:r>
      <w:r>
        <w:t>2  If</w:t>
      </w:r>
      <w:r>
        <w:rPr>
          <w:spacing w:val="3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37"/>
        </w:rPr>
        <w:t xml:space="preserve"> </w:t>
      </w:r>
      <w:r>
        <w:t>c</w:t>
      </w:r>
      <w:r>
        <w:rPr>
          <w:spacing w:val="3"/>
        </w:rPr>
        <w:t>l</w:t>
      </w:r>
      <w:r>
        <w:t>ubs</w:t>
      </w:r>
      <w:r>
        <w:rPr>
          <w:spacing w:val="34"/>
        </w:rPr>
        <w:t xml:space="preserve"> </w:t>
      </w:r>
      <w:r>
        <w:t>p</w:t>
      </w:r>
      <w:r>
        <w:rPr>
          <w:spacing w:val="2"/>
        </w:rPr>
        <w:t>r</w:t>
      </w:r>
      <w:r>
        <w:t>o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rPr>
          <w:spacing w:val="2"/>
        </w:rPr>
        <w:t>t</w:t>
      </w:r>
      <w:r>
        <w:t>y</w:t>
      </w:r>
      <w:r>
        <w:rPr>
          <w:spacing w:val="29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lost,</w:t>
      </w:r>
      <w:r>
        <w:rPr>
          <w:spacing w:val="39"/>
        </w:rPr>
        <w:t xml:space="preserve"> </w:t>
      </w:r>
      <w:r>
        <w:t>d</w:t>
      </w:r>
      <w:r>
        <w:rPr>
          <w:spacing w:val="4"/>
        </w:rPr>
        <w:t>a</w:t>
      </w:r>
      <w:r>
        <w:rPr>
          <w:spacing w:val="-4"/>
        </w:rPr>
        <w:t>m</w:t>
      </w:r>
      <w:r>
        <w:t>aged</w:t>
      </w:r>
      <w:r>
        <w:rPr>
          <w:spacing w:val="3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41"/>
        </w:rPr>
        <w:t xml:space="preserve"> </w:t>
      </w:r>
      <w:r>
        <w:rPr>
          <w:spacing w:val="-1"/>
        </w:rPr>
        <w:t>m</w:t>
      </w:r>
      <w:r>
        <w:rPr>
          <w:spacing w:val="2"/>
        </w:rPr>
        <w:t>i</w:t>
      </w:r>
      <w:r>
        <w:t>suse</w:t>
      </w:r>
      <w:r>
        <w:rPr>
          <w:spacing w:val="1"/>
        </w:rPr>
        <w:t>d</w:t>
      </w:r>
      <w:r>
        <w:t>,</w:t>
      </w:r>
      <w:r>
        <w:rPr>
          <w:spacing w:val="3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40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h</w:t>
      </w:r>
      <w:r>
        <w:t>a</w:t>
      </w:r>
      <w:r>
        <w:rPr>
          <w:spacing w:val="1"/>
        </w:rPr>
        <w:t>r</w:t>
      </w:r>
      <w:r>
        <w:t>ged</w:t>
      </w:r>
      <w:r>
        <w:rPr>
          <w:spacing w:val="33"/>
        </w:rPr>
        <w:t xml:space="preserve"> </w:t>
      </w:r>
      <w:r>
        <w:t>M</w:t>
      </w:r>
      <w:r>
        <w:rPr>
          <w:spacing w:val="3"/>
        </w:rPr>
        <w:t>e</w:t>
      </w:r>
      <w:r>
        <w:rPr>
          <w:spacing w:val="-1"/>
        </w:rPr>
        <w:t>m</w:t>
      </w:r>
      <w:r>
        <w:rPr>
          <w:spacing w:val="1"/>
        </w:rPr>
        <w:t>b</w:t>
      </w:r>
      <w:r>
        <w:t>er</w:t>
      </w:r>
      <w:r>
        <w:rPr>
          <w:spacing w:val="34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r</w:t>
      </w:r>
      <w:r>
        <w:rPr>
          <w:spacing w:val="1"/>
        </w:rPr>
        <w:t>e</w:t>
      </w:r>
      <w:r>
        <w:t>sp</w:t>
      </w:r>
      <w:r>
        <w:rPr>
          <w:spacing w:val="2"/>
        </w:rPr>
        <w:t>o</w:t>
      </w:r>
      <w:r>
        <w:t>n</w:t>
      </w:r>
      <w:r>
        <w:rPr>
          <w:spacing w:val="-2"/>
        </w:rPr>
        <w:t>s</w:t>
      </w:r>
      <w:r>
        <w:t>i</w:t>
      </w:r>
      <w:r>
        <w:rPr>
          <w:spacing w:val="3"/>
        </w:rPr>
        <w:t>b</w:t>
      </w:r>
      <w:r>
        <w:t>le</w:t>
      </w:r>
      <w:r>
        <w:rPr>
          <w:spacing w:val="30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full</w:t>
      </w:r>
      <w:r>
        <w:rPr>
          <w:spacing w:val="39"/>
        </w:rPr>
        <w:t xml:space="preserve"> </w:t>
      </w:r>
      <w:r>
        <w:t>to c</w:t>
      </w:r>
      <w:r>
        <w:rPr>
          <w:spacing w:val="2"/>
        </w:rPr>
        <w:t>o</w:t>
      </w:r>
      <w:r>
        <w:rPr>
          <w:spacing w:val="-4"/>
        </w:rPr>
        <w:t>m</w:t>
      </w:r>
      <w:r>
        <w:rPr>
          <w:spacing w:val="1"/>
        </w:rPr>
        <w:t>p</w:t>
      </w:r>
      <w:r>
        <w:rPr>
          <w:spacing w:val="3"/>
        </w:rPr>
        <w:t>e</w:t>
      </w:r>
      <w:r>
        <w:t>n</w:t>
      </w:r>
      <w:r>
        <w:rPr>
          <w:spacing w:val="-2"/>
        </w:rPr>
        <w:t>s</w:t>
      </w:r>
      <w:r>
        <w:t>ate</w:t>
      </w:r>
      <w:r>
        <w:rPr>
          <w:spacing w:val="-9"/>
        </w:rPr>
        <w:t xml:space="preserve"> </w:t>
      </w:r>
      <w:r>
        <w:rPr>
          <w:spacing w:val="4"/>
        </w:rPr>
        <w:t>a</w:t>
      </w:r>
      <w:r>
        <w:t>nd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3"/>
        </w:rPr>
        <w:t>i</w:t>
      </w:r>
      <w:r>
        <w:rPr>
          <w:spacing w:val="-4"/>
        </w:rPr>
        <w:t>m</w:t>
      </w:r>
      <w:r>
        <w:t>bu</w:t>
      </w:r>
      <w:r>
        <w:rPr>
          <w:spacing w:val="3"/>
        </w:rPr>
        <w:t>r</w:t>
      </w:r>
      <w:r>
        <w:t>se</w:t>
      </w:r>
      <w:r>
        <w:rPr>
          <w:spacing w:val="-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 w:rsidR="00C11DED">
        <w:t>C</w:t>
      </w:r>
      <w:r>
        <w:t>lub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4"/>
        </w:rPr>
        <w:t>o</w:t>
      </w:r>
      <w:r>
        <w:rPr>
          <w:spacing w:val="-4"/>
        </w:rPr>
        <w:t>m</w:t>
      </w:r>
      <w:r>
        <w:rPr>
          <w:spacing w:val="1"/>
        </w:rPr>
        <w:t>p</w:t>
      </w:r>
      <w:r>
        <w:t>lete</w:t>
      </w:r>
      <w:r>
        <w:rPr>
          <w:spacing w:val="-7"/>
        </w:rPr>
        <w:t xml:space="preserve"> </w:t>
      </w:r>
      <w:r>
        <w:rPr>
          <w:spacing w:val="4"/>
        </w:rP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>q</w:t>
      </w:r>
      <w:r>
        <w:t>u</w:t>
      </w:r>
      <w:r>
        <w:rPr>
          <w:spacing w:val="-1"/>
        </w:rPr>
        <w:t>i</w:t>
      </w:r>
      <w:r>
        <w:t>ta</w:t>
      </w:r>
      <w:r>
        <w:rPr>
          <w:spacing w:val="4"/>
        </w:rPr>
        <w:t>b</w:t>
      </w:r>
      <w:r>
        <w:t>le</w:t>
      </w:r>
      <w:r>
        <w:rPr>
          <w:spacing w:val="-7"/>
        </w:rPr>
        <w:t xml:space="preserve"> </w:t>
      </w:r>
      <w:r>
        <w:t>val</w:t>
      </w:r>
      <w:r>
        <w:rPr>
          <w:spacing w:val="-1"/>
        </w:rPr>
        <w:t>u</w:t>
      </w:r>
      <w:r>
        <w:t>e</w:t>
      </w:r>
      <w:r>
        <w:rPr>
          <w:spacing w:val="-4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</w:t>
      </w:r>
      <w:r>
        <w:rPr>
          <w:spacing w:val="3"/>
        </w:rPr>
        <w:t>s</w:t>
      </w:r>
      <w:r>
        <w:t>t</w:t>
      </w:r>
      <w:r>
        <w:rPr>
          <w:spacing w:val="-3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</w:t>
      </w:r>
      <w:r>
        <w:t>d</w:t>
      </w:r>
      <w:r>
        <w:rPr>
          <w:spacing w:val="2"/>
        </w:rPr>
        <w:t>a</w:t>
      </w:r>
      <w:r>
        <w:rPr>
          <w:spacing w:val="-4"/>
        </w:rPr>
        <w:t>m</w:t>
      </w:r>
      <w:r>
        <w:rPr>
          <w:spacing w:val="3"/>
        </w:rPr>
        <w:t>a</w:t>
      </w:r>
      <w:r>
        <w:t>g</w:t>
      </w:r>
      <w:r>
        <w:rPr>
          <w:spacing w:val="2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rop</w:t>
      </w:r>
      <w:r>
        <w:rPr>
          <w:spacing w:val="1"/>
        </w:rPr>
        <w:t>e</w:t>
      </w:r>
      <w:r>
        <w:t>rt</w:t>
      </w:r>
      <w:r>
        <w:rPr>
          <w:spacing w:val="-3"/>
        </w:rPr>
        <w:t>y</w:t>
      </w:r>
      <w:r>
        <w:t>.</w:t>
      </w:r>
    </w:p>
    <w:p w14:paraId="06956DD8" w14:textId="788AF3AA" w:rsidR="006353DC" w:rsidRDefault="00325B99" w:rsidP="003F5E3E">
      <w:pPr>
        <w:spacing w:before="8"/>
        <w:ind w:left="1180" w:right="87" w:hanging="360"/>
        <w:jc w:val="both"/>
      </w:pPr>
      <w:r>
        <w:t>7</w:t>
      </w:r>
      <w:r>
        <w:rPr>
          <w:spacing w:val="2"/>
        </w:rPr>
        <w:t>.</w:t>
      </w:r>
      <w:r>
        <w:t xml:space="preserve">3 </w:t>
      </w:r>
      <w:r>
        <w:rPr>
          <w:spacing w:val="6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8"/>
        </w:rPr>
        <w:t xml:space="preserve"> </w:t>
      </w:r>
      <w:r>
        <w:t>M</w:t>
      </w:r>
      <w:r>
        <w:rPr>
          <w:spacing w:val="3"/>
        </w:rPr>
        <w:t>e</w:t>
      </w:r>
      <w:r>
        <w:rPr>
          <w:spacing w:val="-4"/>
        </w:rPr>
        <w:t>m</w:t>
      </w:r>
      <w:r>
        <w:t>b</w:t>
      </w:r>
      <w:r>
        <w:rPr>
          <w:spacing w:val="2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isp</w:t>
      </w:r>
      <w:r>
        <w:rPr>
          <w:spacing w:val="2"/>
        </w:rPr>
        <w:t>u</w:t>
      </w:r>
      <w:r>
        <w:t>tes</w:t>
      </w:r>
      <w:r>
        <w:rPr>
          <w:spacing w:val="5"/>
        </w:rPr>
        <w:t xml:space="preserve"> </w:t>
      </w:r>
      <w:r>
        <w:rPr>
          <w:spacing w:val="2"/>
        </w:rPr>
        <w:t>t</w:t>
      </w:r>
      <w:r>
        <w:t>heir</w:t>
      </w:r>
      <w:r>
        <w:rPr>
          <w:spacing w:val="11"/>
        </w:rPr>
        <w:t xml:space="preserve"> </w:t>
      </w:r>
      <w:r>
        <w:t>r</w:t>
      </w:r>
      <w:r>
        <w:rPr>
          <w:spacing w:val="1"/>
        </w:rPr>
        <w:t>e</w:t>
      </w:r>
      <w:r>
        <w:t>sp</w:t>
      </w:r>
      <w:r>
        <w:rPr>
          <w:spacing w:val="2"/>
        </w:rPr>
        <w:t>o</w:t>
      </w:r>
      <w:r>
        <w:t>n</w:t>
      </w:r>
      <w:r>
        <w:rPr>
          <w:spacing w:val="-2"/>
        </w:rPr>
        <w:t>s</w:t>
      </w:r>
      <w:r>
        <w:t>ibili</w:t>
      </w:r>
      <w:r>
        <w:rPr>
          <w:spacing w:val="3"/>
        </w:rPr>
        <w:t>t</w:t>
      </w:r>
      <w:r>
        <w:t>y t</w:t>
      </w:r>
      <w:r>
        <w:rPr>
          <w:spacing w:val="3"/>
        </w:rPr>
        <w:t>o</w:t>
      </w:r>
      <w:r>
        <w:rPr>
          <w:spacing w:val="-2"/>
        </w:rPr>
        <w:t>w</w:t>
      </w:r>
      <w:r>
        <w:t>a</w:t>
      </w:r>
      <w:r>
        <w:rPr>
          <w:spacing w:val="1"/>
        </w:rPr>
        <w:t>rd</w:t>
      </w:r>
      <w:r>
        <w:t>s</w:t>
      </w:r>
      <w:r>
        <w:rPr>
          <w:spacing w:val="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0"/>
        </w:rPr>
        <w:t xml:space="preserve"> </w:t>
      </w:r>
      <w:r>
        <w:t>lo</w:t>
      </w:r>
      <w:r>
        <w:rPr>
          <w:spacing w:val="3"/>
        </w:rPr>
        <w:t>s</w:t>
      </w:r>
      <w:r>
        <w:t>s</w:t>
      </w:r>
      <w:r>
        <w:rPr>
          <w:spacing w:val="9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3"/>
        </w:rPr>
        <w:t>m</w:t>
      </w:r>
      <w:r>
        <w:rPr>
          <w:spacing w:val="3"/>
        </w:rPr>
        <w:t>a</w:t>
      </w:r>
      <w:r>
        <w:rPr>
          <w:spacing w:val="-1"/>
        </w:rPr>
        <w:t>g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9"/>
        </w:rPr>
        <w:t xml:space="preserve"> </w:t>
      </w:r>
      <w:r w:rsidR="00C11DED">
        <w:t>C</w:t>
      </w:r>
      <w:r>
        <w:rPr>
          <w:spacing w:val="3"/>
        </w:rPr>
        <w:t>l</w:t>
      </w:r>
      <w:r>
        <w:t>ub</w:t>
      </w:r>
      <w:r>
        <w:rPr>
          <w:spacing w:val="8"/>
        </w:rPr>
        <w:t xml:space="preserve"> </w:t>
      </w:r>
      <w:r>
        <w:t>p</w:t>
      </w:r>
      <w:r>
        <w:rPr>
          <w:spacing w:val="2"/>
        </w:rPr>
        <w:t>r</w:t>
      </w:r>
      <w:r>
        <w:t>o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t>t</w:t>
      </w:r>
      <w:r>
        <w:rPr>
          <w:spacing w:val="-4"/>
        </w:rPr>
        <w:t>y</w:t>
      </w:r>
      <w:r>
        <w:t>,</w:t>
      </w:r>
      <w:r>
        <w:rPr>
          <w:spacing w:val="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0"/>
        </w:rPr>
        <w:t xml:space="preserve"> </w:t>
      </w:r>
      <w:r>
        <w:t>M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b</w:t>
      </w:r>
      <w:r>
        <w:t>er can</w:t>
      </w:r>
      <w:r>
        <w:rPr>
          <w:spacing w:val="-3"/>
        </w:rPr>
        <w:t xml:space="preserve"> </w:t>
      </w:r>
      <w:r>
        <w:t>h</w:t>
      </w:r>
      <w:r>
        <w:rPr>
          <w:spacing w:val="2"/>
        </w:rPr>
        <w:t>a</w:t>
      </w:r>
      <w:r>
        <w:rPr>
          <w:spacing w:val="-1"/>
        </w:rPr>
        <w:t>v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hea</w:t>
      </w:r>
      <w:r>
        <w:rPr>
          <w:spacing w:val="1"/>
        </w:rPr>
        <w:t>r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i</w:t>
      </w:r>
      <w:r>
        <w:t xml:space="preserve">n </w:t>
      </w:r>
      <w:r>
        <w:rPr>
          <w:spacing w:val="-2"/>
        </w:rPr>
        <w:t>f</w:t>
      </w:r>
      <w:r>
        <w:t>r</w:t>
      </w:r>
      <w:r>
        <w:rPr>
          <w:spacing w:val="2"/>
        </w:rPr>
        <w:t>o</w:t>
      </w:r>
      <w:r>
        <w:t>nt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E</w:t>
      </w:r>
      <w:r>
        <w:t>xe</w:t>
      </w:r>
      <w:r>
        <w:rPr>
          <w:spacing w:val="2"/>
        </w:rPr>
        <w:t>c</w:t>
      </w:r>
      <w:r>
        <w:rPr>
          <w:spacing w:val="-1"/>
        </w:rPr>
        <w:t>u</w:t>
      </w:r>
      <w:r>
        <w:t>t</w:t>
      </w:r>
      <w:r>
        <w:rPr>
          <w:spacing w:val="2"/>
        </w:rPr>
        <w:t>i</w:t>
      </w:r>
      <w:r>
        <w:rPr>
          <w:spacing w:val="-1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B</w:t>
      </w:r>
      <w:r>
        <w:rPr>
          <w:spacing w:val="1"/>
        </w:rPr>
        <w:t>o</w:t>
      </w:r>
      <w:r>
        <w:t>a</w:t>
      </w:r>
      <w:r>
        <w:rPr>
          <w:spacing w:val="1"/>
        </w:rPr>
        <w:t>r</w:t>
      </w:r>
      <w:r>
        <w:t>d.</w:t>
      </w:r>
    </w:p>
    <w:p w14:paraId="2DA399CA" w14:textId="3664E652" w:rsidR="006353DC" w:rsidRDefault="00325B99" w:rsidP="003F5E3E">
      <w:pPr>
        <w:spacing w:before="11"/>
        <w:ind w:left="1180" w:right="84" w:hanging="360"/>
        <w:jc w:val="both"/>
      </w:pPr>
      <w:r>
        <w:t>7</w:t>
      </w:r>
      <w:r>
        <w:rPr>
          <w:spacing w:val="2"/>
        </w:rPr>
        <w:t>.</w:t>
      </w:r>
      <w:r>
        <w:t xml:space="preserve">4 </w:t>
      </w:r>
      <w:r>
        <w:rPr>
          <w:spacing w:val="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2"/>
        </w:rPr>
        <w:t>P</w:t>
      </w:r>
      <w:r>
        <w:t>r</w:t>
      </w:r>
      <w:r>
        <w:rPr>
          <w:spacing w:val="1"/>
        </w:rPr>
        <w:t>e</w:t>
      </w:r>
      <w:r>
        <w:t>sident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3"/>
        </w:rPr>
        <w:t>T</w:t>
      </w:r>
      <w:r>
        <w:t>r</w:t>
      </w:r>
      <w:r>
        <w:rPr>
          <w:spacing w:val="1"/>
        </w:rPr>
        <w:t>e</w:t>
      </w:r>
      <w:r>
        <w:t>as</w:t>
      </w:r>
      <w:r>
        <w:rPr>
          <w:spacing w:val="-2"/>
        </w:rPr>
        <w:t>u</w:t>
      </w:r>
      <w:r>
        <w:t>r</w:t>
      </w:r>
      <w:r>
        <w:rPr>
          <w:spacing w:val="1"/>
        </w:rPr>
        <w:t>e</w:t>
      </w:r>
      <w:r>
        <w:t>r</w:t>
      </w:r>
      <w:r>
        <w:rPr>
          <w:spacing w:val="-2"/>
        </w:rPr>
        <w:t xml:space="preserve"> a</w:t>
      </w:r>
      <w:r>
        <w:t>re</w:t>
      </w:r>
      <w:r>
        <w:rPr>
          <w:spacing w:val="2"/>
        </w:rPr>
        <w:t xml:space="preserve"> j</w:t>
      </w:r>
      <w:r>
        <w:t>oint</w:t>
      </w:r>
      <w:r>
        <w:rPr>
          <w:spacing w:val="2"/>
        </w:rPr>
        <w:t>l</w:t>
      </w:r>
      <w:r>
        <w:t>y</w:t>
      </w:r>
      <w:r>
        <w:rPr>
          <w:spacing w:val="-3"/>
        </w:rPr>
        <w:t xml:space="preserve"> </w:t>
      </w:r>
      <w:r>
        <w:t>r</w:t>
      </w:r>
      <w:r>
        <w:rPr>
          <w:spacing w:val="1"/>
        </w:rPr>
        <w:t>e</w:t>
      </w:r>
      <w:r>
        <w:t>sp</w:t>
      </w:r>
      <w:r>
        <w:rPr>
          <w:spacing w:val="2"/>
        </w:rPr>
        <w:t>o</w:t>
      </w:r>
      <w:r>
        <w:t>n</w:t>
      </w:r>
      <w:r>
        <w:rPr>
          <w:spacing w:val="-2"/>
        </w:rPr>
        <w:t>s</w:t>
      </w:r>
      <w:r>
        <w:t>ible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4"/>
        </w:rPr>
        <w:t xml:space="preserve"> </w:t>
      </w:r>
      <w:r>
        <w:t>c</w:t>
      </w:r>
      <w:r>
        <w:rPr>
          <w:spacing w:val="2"/>
        </w:rPr>
        <w:t>o</w:t>
      </w:r>
      <w:r>
        <w:t>llecti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rPr>
          <w:spacing w:val="4"/>
        </w:rPr>
        <w:t>o</w:t>
      </w:r>
      <w:r>
        <w:t>n</w:t>
      </w:r>
      <w:r>
        <w:rPr>
          <w:spacing w:val="2"/>
        </w:rPr>
        <w:t>e</w:t>
      </w:r>
      <w:r>
        <w:t>ys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op</w:t>
      </w:r>
      <w:r>
        <w:t>e</w:t>
      </w:r>
      <w:r>
        <w:rPr>
          <w:spacing w:val="1"/>
        </w:rPr>
        <w:t>r</w:t>
      </w:r>
      <w:r>
        <w:t>ty</w:t>
      </w:r>
      <w:r>
        <w:rPr>
          <w:spacing w:val="-5"/>
        </w:rPr>
        <w:t xml:space="preserve"> </w:t>
      </w:r>
      <w:r>
        <w:rPr>
          <w:spacing w:val="4"/>
        </w:rPr>
        <w:t>o</w:t>
      </w:r>
      <w:r>
        <w:rPr>
          <w:spacing w:val="-5"/>
        </w:rPr>
        <w:t>w</w:t>
      </w:r>
      <w:r>
        <w:rPr>
          <w:spacing w:val="2"/>
        </w:rPr>
        <w:t>i</w:t>
      </w:r>
      <w:r>
        <w:rPr>
          <w:spacing w:val="1"/>
        </w:rPr>
        <w:t>n</w:t>
      </w:r>
      <w:r>
        <w:t>g to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 w:rsidR="00C11DED">
        <w:rPr>
          <w:spacing w:val="1"/>
        </w:rPr>
        <w:t>C</w:t>
      </w:r>
      <w:r>
        <w:t>l</w:t>
      </w:r>
      <w:r>
        <w:rPr>
          <w:spacing w:val="-1"/>
        </w:rPr>
        <w:t>u</w:t>
      </w:r>
      <w:r>
        <w:t>b</w:t>
      </w:r>
      <w:r>
        <w:rPr>
          <w:spacing w:val="-1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t>M</w:t>
      </w:r>
      <w:r>
        <w:rPr>
          <w:spacing w:val="3"/>
        </w:rPr>
        <w:t>e</w:t>
      </w:r>
      <w:r>
        <w:rPr>
          <w:spacing w:val="-1"/>
        </w:rPr>
        <w:t>m</w:t>
      </w:r>
      <w:r>
        <w:rPr>
          <w:spacing w:val="1"/>
        </w:rPr>
        <w:t>b</w:t>
      </w:r>
      <w:r>
        <w:t>er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h</w:t>
      </w:r>
      <w:r>
        <w:t>o</w:t>
      </w:r>
      <w:r>
        <w:rPr>
          <w:spacing w:val="-2"/>
        </w:rPr>
        <w:t xml:space="preserve"> </w:t>
      </w:r>
      <w:r>
        <w:rPr>
          <w:spacing w:val="2"/>
        </w:rPr>
        <w:t>d</w:t>
      </w:r>
      <w:r>
        <w:t>a</w:t>
      </w:r>
      <w:r>
        <w:rPr>
          <w:spacing w:val="-3"/>
        </w:rPr>
        <w:t>m</w:t>
      </w:r>
      <w:r>
        <w:rPr>
          <w:spacing w:val="3"/>
        </w:rPr>
        <w:t>a</w:t>
      </w:r>
      <w:r>
        <w:rPr>
          <w:spacing w:val="-1"/>
        </w:rPr>
        <w:t>g</w:t>
      </w:r>
      <w:r>
        <w:t>e</w:t>
      </w:r>
      <w:r>
        <w:rPr>
          <w:spacing w:val="2"/>
        </w:rPr>
        <w:t>d</w:t>
      </w:r>
      <w:r>
        <w:t>,</w:t>
      </w:r>
      <w:r>
        <w:rPr>
          <w:spacing w:val="-7"/>
        </w:rPr>
        <w:t xml:space="preserve"> </w:t>
      </w:r>
      <w:r>
        <w:t>lost</w:t>
      </w:r>
      <w:r>
        <w:rPr>
          <w:spacing w:val="-3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rPr>
          <w:spacing w:val="2"/>
        </w:rPr>
        <w:t>is</w:t>
      </w:r>
      <w:r>
        <w:rPr>
          <w:spacing w:val="-1"/>
        </w:rPr>
        <w:t>u</w:t>
      </w:r>
      <w:r>
        <w:t>sed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 w:rsidR="00C11DED">
        <w:t>C</w:t>
      </w:r>
      <w:r>
        <w:t>l</w:t>
      </w:r>
      <w:r>
        <w:rPr>
          <w:spacing w:val="-2"/>
        </w:rPr>
        <w:t>u</w:t>
      </w:r>
      <w:r>
        <w:t>b</w:t>
      </w:r>
      <w:r>
        <w:rPr>
          <w:spacing w:val="-2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2"/>
        </w:rPr>
        <w:t>o</w:t>
      </w:r>
      <w:r>
        <w:t>p</w:t>
      </w:r>
      <w:r>
        <w:rPr>
          <w:spacing w:val="2"/>
        </w:rPr>
        <w:t>e</w:t>
      </w:r>
      <w:r>
        <w:t>rt</w:t>
      </w:r>
      <w:r>
        <w:rPr>
          <w:spacing w:val="-3"/>
        </w:rPr>
        <w:t>y</w:t>
      </w:r>
      <w:r>
        <w:t>.</w:t>
      </w:r>
    </w:p>
    <w:p w14:paraId="784F9533" w14:textId="64856A89" w:rsidR="006353DC" w:rsidRDefault="00325B99" w:rsidP="003F5E3E">
      <w:pPr>
        <w:spacing w:before="10"/>
        <w:ind w:left="1180" w:right="86" w:hanging="360"/>
        <w:jc w:val="both"/>
      </w:pPr>
      <w:r>
        <w:t>7</w:t>
      </w:r>
      <w:r>
        <w:rPr>
          <w:spacing w:val="2"/>
        </w:rPr>
        <w:t>.</w:t>
      </w:r>
      <w:r>
        <w:t xml:space="preserve">5 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7"/>
        </w:rPr>
        <w:t xml:space="preserve"> </w:t>
      </w:r>
      <w:r>
        <w:t>M</w:t>
      </w:r>
      <w:r>
        <w:rPr>
          <w:spacing w:val="4"/>
        </w:rPr>
        <w:t>e</w:t>
      </w:r>
      <w:r>
        <w:rPr>
          <w:spacing w:val="-4"/>
        </w:rPr>
        <w:t>m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 w:rsidR="00C05175">
        <w:rPr>
          <w:spacing w:val="1"/>
        </w:rPr>
        <w:t>’</w:t>
      </w:r>
      <w:r>
        <w:t>s</w:t>
      </w:r>
      <w:r>
        <w:rPr>
          <w:spacing w:val="-1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2"/>
        </w:rPr>
        <w:t>o</w:t>
      </w:r>
      <w:r>
        <w:t>p</w:t>
      </w:r>
      <w:r>
        <w:rPr>
          <w:spacing w:val="2"/>
        </w:rPr>
        <w:t>e</w:t>
      </w:r>
      <w:r>
        <w:t>rty</w:t>
      </w:r>
      <w:r>
        <w:rPr>
          <w:spacing w:val="-10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1"/>
        </w:rPr>
        <w:t>h</w:t>
      </w:r>
      <w:r>
        <w:t>as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een</w:t>
      </w:r>
      <w:r>
        <w:rPr>
          <w:spacing w:val="-6"/>
        </w:rPr>
        <w:t xml:space="preserve"> </w:t>
      </w:r>
      <w:r>
        <w:t>d</w:t>
      </w:r>
      <w:r>
        <w:rPr>
          <w:spacing w:val="4"/>
        </w:rPr>
        <w:t>a</w:t>
      </w:r>
      <w:r>
        <w:rPr>
          <w:spacing w:val="-4"/>
        </w:rPr>
        <w:t>m</w:t>
      </w:r>
      <w:r>
        <w:rPr>
          <w:spacing w:val="3"/>
        </w:rPr>
        <w:t>a</w:t>
      </w:r>
      <w:r>
        <w:t>ged</w:t>
      </w:r>
      <w:r>
        <w:rPr>
          <w:spacing w:val="-9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</w:t>
      </w:r>
      <w:r>
        <w:rPr>
          <w:spacing w:val="2"/>
        </w:rPr>
        <w:t>f</w:t>
      </w:r>
      <w:r>
        <w:rPr>
          <w:spacing w:val="-2"/>
        </w:rPr>
        <w:t>f</w:t>
      </w:r>
      <w:r>
        <w:t>ici</w:t>
      </w:r>
      <w:r>
        <w:rPr>
          <w:spacing w:val="3"/>
        </w:rPr>
        <w:t>a</w:t>
      </w:r>
      <w:r>
        <w:t>l</w:t>
      </w:r>
      <w:r>
        <w:rPr>
          <w:spacing w:val="-6"/>
        </w:rPr>
        <w:t xml:space="preserve"> </w:t>
      </w:r>
      <w:r w:rsidR="00C11DED">
        <w:t>C</w:t>
      </w:r>
      <w:r>
        <w:t>lub</w:t>
      </w:r>
      <w:r>
        <w:rPr>
          <w:spacing w:val="-5"/>
        </w:rPr>
        <w:t xml:space="preserve"> </w:t>
      </w:r>
      <w:r>
        <w:t>ev</w:t>
      </w:r>
      <w:r>
        <w:rPr>
          <w:spacing w:val="2"/>
        </w:rP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s</w:t>
      </w:r>
      <w:r>
        <w:t>hall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t>ave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op</w:t>
      </w:r>
      <w:r>
        <w:t>t</w:t>
      </w:r>
      <w:r>
        <w:rPr>
          <w:spacing w:val="2"/>
        </w:rPr>
        <w:t>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o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t>to 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Exe</w:t>
      </w:r>
      <w:r>
        <w:rPr>
          <w:spacing w:val="3"/>
        </w:rPr>
        <w:t>c</w:t>
      </w:r>
      <w:r>
        <w:t>u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1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t>o</w:t>
      </w:r>
      <w:r>
        <w:rPr>
          <w:spacing w:val="2"/>
        </w:rPr>
        <w:t>a</w:t>
      </w:r>
      <w:r>
        <w:t>rd to</w:t>
      </w:r>
      <w:r>
        <w:rPr>
          <w:spacing w:val="2"/>
        </w:rPr>
        <w:t xml:space="preserve"> </w:t>
      </w:r>
      <w:r>
        <w:t>explain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eir c</w:t>
      </w:r>
      <w:r>
        <w:rPr>
          <w:spacing w:val="3"/>
        </w:rPr>
        <w:t>a</w:t>
      </w:r>
      <w:r>
        <w:t>se.</w:t>
      </w:r>
      <w:r>
        <w:rPr>
          <w:spacing w:val="-1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d</w:t>
      </w:r>
      <w:r>
        <w:t>i</w:t>
      </w:r>
      <w:r>
        <w:rPr>
          <w:spacing w:val="2"/>
        </w:rPr>
        <w:t>s</w:t>
      </w:r>
      <w:r>
        <w:t>c</w:t>
      </w:r>
      <w:r>
        <w:rPr>
          <w:spacing w:val="1"/>
        </w:rPr>
        <w:t>r</w:t>
      </w:r>
      <w:r>
        <w:t>eti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3"/>
        </w:rPr>
        <w:t>E</w:t>
      </w:r>
      <w:r>
        <w:t>xecutive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rPr>
          <w:spacing w:val="1"/>
        </w:rPr>
        <w:t>o</w:t>
      </w:r>
      <w:r>
        <w:t>a</w:t>
      </w:r>
      <w:r>
        <w:rPr>
          <w:spacing w:val="1"/>
        </w:rPr>
        <w:t>r</w:t>
      </w:r>
      <w:r>
        <w:t>d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d</w:t>
      </w:r>
      <w:r>
        <w:rPr>
          <w:spacing w:val="2"/>
        </w:rPr>
        <w:t>e</w:t>
      </w:r>
      <w:r>
        <w:t>ter</w:t>
      </w:r>
      <w:r>
        <w:rPr>
          <w:spacing w:val="-3"/>
        </w:rPr>
        <w:t>m</w:t>
      </w:r>
      <w:r>
        <w:t>i</w:t>
      </w:r>
      <w:r>
        <w:rPr>
          <w:spacing w:val="-1"/>
        </w:rPr>
        <w:t>n</w:t>
      </w:r>
      <w:r>
        <w:t>e if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3"/>
        </w:rPr>
        <w:t>i</w:t>
      </w:r>
      <w:r>
        <w:rPr>
          <w:spacing w:val="-4"/>
        </w:rPr>
        <w:t>m</w:t>
      </w:r>
      <w:r>
        <w:rPr>
          <w:spacing w:val="4"/>
        </w:rPr>
        <w:t>b</w:t>
      </w:r>
      <w:r>
        <w:t>urs</w:t>
      </w:r>
      <w:r>
        <w:rPr>
          <w:spacing w:val="2"/>
        </w:rPr>
        <w:t>e</w:t>
      </w:r>
      <w:r>
        <w:rPr>
          <w:spacing w:val="-1"/>
        </w:rPr>
        <w:t>m</w:t>
      </w:r>
      <w:r>
        <w:t>e</w:t>
      </w:r>
      <w:r>
        <w:rPr>
          <w:spacing w:val="2"/>
        </w:rPr>
        <w:t>n</w:t>
      </w:r>
      <w:r>
        <w:t>t,</w:t>
      </w:r>
      <w:r>
        <w:rPr>
          <w:spacing w:val="-12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h</w:t>
      </w:r>
      <w:r>
        <w:t>at</w:t>
      </w:r>
      <w:r>
        <w:rPr>
          <w:spacing w:val="-1"/>
        </w:rPr>
        <w:t xml:space="preserve"> </w:t>
      </w:r>
      <w:r>
        <w:t>extent,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3"/>
        </w:rPr>
        <w:t>e</w:t>
      </w:r>
      <w:r>
        <w:rPr>
          <w:spacing w:val="-1"/>
        </w:rPr>
        <w:t>m</w:t>
      </w:r>
      <w:r>
        <w:t>b</w:t>
      </w:r>
      <w:r>
        <w:rPr>
          <w:spacing w:val="2"/>
        </w:rPr>
        <w:t>e</w:t>
      </w:r>
      <w:r>
        <w:t>r</w:t>
      </w:r>
      <w:r>
        <w:rPr>
          <w:spacing w:val="-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3"/>
        </w:rPr>
        <w:t>o</w:t>
      </w:r>
      <w:r>
        <w:rPr>
          <w:spacing w:val="-5"/>
        </w:rPr>
        <w:t>w</w:t>
      </w:r>
      <w:r>
        <w:t>ed</w:t>
      </w:r>
      <w:r>
        <w:rPr>
          <w:spacing w:val="-3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 w:rsidR="00C11DED">
        <w:rPr>
          <w:spacing w:val="1"/>
        </w:rPr>
        <w:t>C</w:t>
      </w:r>
      <w:r>
        <w:rPr>
          <w:spacing w:val="2"/>
        </w:rPr>
        <w:t>l</w:t>
      </w:r>
      <w:r>
        <w:t>ub.</w:t>
      </w:r>
    </w:p>
    <w:p w14:paraId="621EE3E4" w14:textId="77777777" w:rsidR="006353DC" w:rsidRDefault="006353DC" w:rsidP="003F5E3E">
      <w:pPr>
        <w:spacing w:before="17"/>
        <w:rPr>
          <w:sz w:val="26"/>
          <w:szCs w:val="26"/>
        </w:rPr>
      </w:pPr>
    </w:p>
    <w:p w14:paraId="561994C4" w14:textId="77777777" w:rsidR="006353DC" w:rsidRDefault="00325B99" w:rsidP="003F5E3E">
      <w:pPr>
        <w:ind w:left="100"/>
        <w:rPr>
          <w:sz w:val="26"/>
          <w:szCs w:val="26"/>
        </w:rPr>
      </w:pPr>
      <w:r>
        <w:rPr>
          <w:sz w:val="26"/>
          <w:szCs w:val="26"/>
        </w:rPr>
        <w:t>Article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VI</w:t>
      </w:r>
      <w:r>
        <w:rPr>
          <w:spacing w:val="3"/>
          <w:sz w:val="26"/>
          <w:szCs w:val="26"/>
        </w:rPr>
        <w:t>I</w:t>
      </w:r>
      <w:r>
        <w:rPr>
          <w:sz w:val="26"/>
          <w:szCs w:val="26"/>
        </w:rPr>
        <w:t>I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(Rul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w w:val="112"/>
          <w:sz w:val="26"/>
          <w:szCs w:val="26"/>
        </w:rPr>
        <w:t>Order)</w:t>
      </w:r>
    </w:p>
    <w:p w14:paraId="2E6D1578" w14:textId="77777777" w:rsidR="006353DC" w:rsidRDefault="006353DC" w:rsidP="003F5E3E">
      <w:pPr>
        <w:spacing w:before="17"/>
        <w:rPr>
          <w:sz w:val="28"/>
          <w:szCs w:val="28"/>
        </w:rPr>
      </w:pPr>
    </w:p>
    <w:p w14:paraId="29DD7682" w14:textId="77777777" w:rsidR="006353DC" w:rsidRDefault="00325B99" w:rsidP="003F5E3E">
      <w:pPr>
        <w:ind w:left="100"/>
      </w:pPr>
      <w:r>
        <w:rPr>
          <w:spacing w:val="1"/>
        </w:rPr>
        <w:t>1</w:t>
      </w:r>
      <w:r>
        <w:t xml:space="preserve">.0 </w:t>
      </w:r>
      <w:r>
        <w:rPr>
          <w:spacing w:val="8"/>
        </w:rPr>
        <w:t xml:space="preserve"> </w:t>
      </w:r>
      <w:r>
        <w:rPr>
          <w:w w:val="112"/>
        </w:rPr>
        <w:t>Pr</w:t>
      </w:r>
      <w:r>
        <w:rPr>
          <w:spacing w:val="1"/>
          <w:w w:val="112"/>
        </w:rPr>
        <w:t>e</w:t>
      </w:r>
      <w:r>
        <w:rPr>
          <w:spacing w:val="4"/>
          <w:w w:val="112"/>
        </w:rPr>
        <w:t>a</w:t>
      </w:r>
      <w:r>
        <w:rPr>
          <w:spacing w:val="-5"/>
          <w:w w:val="106"/>
        </w:rPr>
        <w:t>m</w:t>
      </w:r>
      <w:r>
        <w:rPr>
          <w:w w:val="104"/>
        </w:rPr>
        <w:t>ble</w:t>
      </w:r>
    </w:p>
    <w:p w14:paraId="2B3DE6EB" w14:textId="77777777" w:rsidR="006353DC" w:rsidRDefault="00325B99" w:rsidP="003F5E3E">
      <w:pPr>
        <w:ind w:left="1180" w:right="84" w:hanging="360"/>
        <w:jc w:val="both"/>
      </w:pPr>
      <w:r>
        <w:t>1</w:t>
      </w:r>
      <w:r>
        <w:rPr>
          <w:spacing w:val="2"/>
        </w:rPr>
        <w:t>.</w:t>
      </w:r>
      <w:r>
        <w:t xml:space="preserve">1 </w:t>
      </w:r>
      <w:r>
        <w:rPr>
          <w:spacing w:val="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Cl</w:t>
      </w:r>
      <w:r>
        <w:rPr>
          <w:spacing w:val="-2"/>
        </w:rPr>
        <w:t>u</w:t>
      </w:r>
      <w:r>
        <w:t>b</w:t>
      </w:r>
      <w:r>
        <w:rPr>
          <w:spacing w:val="2"/>
        </w:rPr>
        <w:t>’</w:t>
      </w:r>
      <w:r>
        <w:t>s</w:t>
      </w:r>
      <w:r>
        <w:rPr>
          <w:spacing w:val="-5"/>
        </w:rPr>
        <w:t xml:space="preserve"> </w:t>
      </w:r>
      <w:r>
        <w:t>R</w:t>
      </w:r>
      <w:r>
        <w:rPr>
          <w:spacing w:val="-2"/>
        </w:rPr>
        <w:t>u</w:t>
      </w:r>
      <w:r>
        <w:t>l</w:t>
      </w:r>
      <w:r>
        <w:rPr>
          <w:spacing w:val="3"/>
        </w:rPr>
        <w:t>e</w:t>
      </w:r>
      <w:r>
        <w:t>s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Or</w:t>
      </w:r>
      <w:r>
        <w:rPr>
          <w:spacing w:val="2"/>
        </w:rPr>
        <w:t>d</w:t>
      </w:r>
      <w:r>
        <w:t>er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2"/>
        </w:rPr>
        <w:t>l</w:t>
      </w:r>
      <w:r>
        <w:t>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lo</w:t>
      </w:r>
      <w:r>
        <w:rPr>
          <w:spacing w:val="2"/>
        </w:rPr>
        <w:t>o</w:t>
      </w:r>
      <w:r>
        <w:t>se</w:t>
      </w:r>
      <w:r>
        <w:rPr>
          <w:spacing w:val="2"/>
        </w:rPr>
        <w:t>l</w:t>
      </w:r>
      <w:r>
        <w:t>y</w:t>
      </w:r>
      <w:r>
        <w:rPr>
          <w:spacing w:val="-12"/>
        </w:rPr>
        <w:t xml:space="preserve"> </w:t>
      </w:r>
      <w:r>
        <w:t>r</w:t>
      </w:r>
      <w:r>
        <w:rPr>
          <w:spacing w:val="1"/>
        </w:rPr>
        <w:t>e</w:t>
      </w:r>
      <w:r>
        <w:t>lated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R</w:t>
      </w:r>
      <w:r>
        <w:rPr>
          <w:spacing w:val="1"/>
        </w:rPr>
        <w:t>ob</w:t>
      </w:r>
      <w:r>
        <w:t>e</w:t>
      </w:r>
      <w:r>
        <w:rPr>
          <w:spacing w:val="1"/>
        </w:rPr>
        <w:t>r</w:t>
      </w:r>
      <w:r>
        <w:t>t</w:t>
      </w:r>
      <w:r>
        <w:rPr>
          <w:spacing w:val="-2"/>
        </w:rPr>
        <w:t>’</w:t>
      </w:r>
      <w:r>
        <w:t>s</w:t>
      </w:r>
      <w:r>
        <w:rPr>
          <w:spacing w:val="-7"/>
        </w:rPr>
        <w:t xml:space="preserve"> </w:t>
      </w:r>
      <w:r>
        <w:t>R</w:t>
      </w:r>
      <w:r>
        <w:rPr>
          <w:spacing w:val="-2"/>
        </w:rPr>
        <w:t>u</w:t>
      </w:r>
      <w:r>
        <w:t>l</w:t>
      </w:r>
      <w:r>
        <w:rPr>
          <w:spacing w:val="3"/>
        </w:rPr>
        <w:t>e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>r</w:t>
      </w:r>
      <w:r>
        <w:t>d</w:t>
      </w:r>
      <w:r>
        <w:rPr>
          <w:spacing w:val="2"/>
        </w:rPr>
        <w:t>e</w:t>
      </w:r>
      <w:r>
        <w:t>r.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3"/>
        </w:rPr>
        <w:t xml:space="preserve"> </w:t>
      </w:r>
      <w:r>
        <w:t>disc</w:t>
      </w:r>
      <w:r>
        <w:rPr>
          <w:spacing w:val="2"/>
        </w:rPr>
        <w:t>r</w:t>
      </w:r>
      <w:r>
        <w:t>e</w:t>
      </w:r>
      <w:r>
        <w:rPr>
          <w:spacing w:val="2"/>
        </w:rPr>
        <w:t>p</w:t>
      </w:r>
      <w:r>
        <w:t>an</w:t>
      </w:r>
      <w:r>
        <w:rPr>
          <w:spacing w:val="2"/>
        </w:rPr>
        <w:t>c</w:t>
      </w:r>
      <w:r>
        <w:t>y b</w:t>
      </w:r>
      <w:r>
        <w:rPr>
          <w:spacing w:val="2"/>
        </w:rPr>
        <w:t>et</w:t>
      </w:r>
      <w:r>
        <w:rPr>
          <w:spacing w:val="-5"/>
        </w:rPr>
        <w:t>w</w:t>
      </w:r>
      <w:r>
        <w:t>e</w:t>
      </w:r>
      <w:r>
        <w:rPr>
          <w:spacing w:val="3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R</w:t>
      </w:r>
      <w:r>
        <w:t>o</w:t>
      </w:r>
      <w:r>
        <w:rPr>
          <w:spacing w:val="2"/>
        </w:rPr>
        <w:t>b</w:t>
      </w:r>
      <w:r>
        <w:t>e</w:t>
      </w:r>
      <w:r>
        <w:rPr>
          <w:spacing w:val="1"/>
        </w:rPr>
        <w:t>r</w:t>
      </w:r>
      <w:r>
        <w:t>t</w:t>
      </w:r>
      <w:r>
        <w:rPr>
          <w:spacing w:val="-2"/>
        </w:rPr>
        <w:t>’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R</w:t>
      </w:r>
      <w:r>
        <w:t>u</w:t>
      </w:r>
      <w:r>
        <w:rPr>
          <w:spacing w:val="-1"/>
        </w:rPr>
        <w:t>l</w:t>
      </w:r>
      <w:r>
        <w:t>es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t>O</w:t>
      </w:r>
      <w:r>
        <w:rPr>
          <w:spacing w:val="4"/>
        </w:rPr>
        <w:t>r</w:t>
      </w:r>
      <w:r>
        <w:rPr>
          <w:spacing w:val="1"/>
        </w:rPr>
        <w:t>d</w:t>
      </w:r>
      <w:r>
        <w:t>er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Cl</w:t>
      </w:r>
      <w:r>
        <w:rPr>
          <w:spacing w:val="-1"/>
        </w:rPr>
        <w:t>u</w:t>
      </w:r>
      <w:r>
        <w:rPr>
          <w:spacing w:val="4"/>
        </w:rPr>
        <w:t>b</w:t>
      </w:r>
      <w:r>
        <w:rPr>
          <w:spacing w:val="-2"/>
        </w:rPr>
        <w:t>’</w:t>
      </w:r>
      <w:r>
        <w:t>s</w:t>
      </w:r>
      <w:r>
        <w:rPr>
          <w:spacing w:val="-3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4"/>
        </w:rPr>
        <w:t xml:space="preserve"> </w:t>
      </w:r>
      <w:r>
        <w:t>O</w:t>
      </w:r>
      <w:r>
        <w:rPr>
          <w:spacing w:val="4"/>
        </w:rPr>
        <w:t>r</w:t>
      </w:r>
      <w:r>
        <w:t>d</w:t>
      </w:r>
      <w:r>
        <w:rPr>
          <w:spacing w:val="2"/>
        </w:rPr>
        <w:t>e</w:t>
      </w:r>
      <w:r>
        <w:t>r,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latter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h</w:t>
      </w:r>
      <w:r>
        <w:t>all</w:t>
      </w:r>
      <w:r>
        <w:rPr>
          <w:spacing w:val="-4"/>
        </w:rPr>
        <w:t xml:space="preserve"> </w:t>
      </w:r>
      <w:r>
        <w:t>t</w:t>
      </w:r>
      <w:r>
        <w:rPr>
          <w:spacing w:val="3"/>
        </w:rPr>
        <w:t>a</w:t>
      </w:r>
      <w:r>
        <w:t>ke</w:t>
      </w:r>
      <w:r>
        <w:rPr>
          <w:spacing w:val="-4"/>
        </w:rPr>
        <w:t xml:space="preserve"> </w:t>
      </w:r>
      <w:r>
        <w:t>p</w:t>
      </w:r>
      <w:r>
        <w:rPr>
          <w:spacing w:val="2"/>
        </w:rPr>
        <w:t>r</w:t>
      </w:r>
      <w:r>
        <w:t>ece</w:t>
      </w:r>
      <w:r>
        <w:rPr>
          <w:spacing w:val="2"/>
        </w:rPr>
        <w:t>d</w:t>
      </w:r>
      <w:r>
        <w:t>ence.</w:t>
      </w:r>
    </w:p>
    <w:p w14:paraId="00D093FA" w14:textId="77777777" w:rsidR="006353DC" w:rsidRDefault="00325B99" w:rsidP="003F5E3E">
      <w:pPr>
        <w:spacing w:before="16"/>
        <w:ind w:left="100"/>
      </w:pPr>
      <w:r>
        <w:rPr>
          <w:spacing w:val="1"/>
        </w:rPr>
        <w:t>2</w:t>
      </w:r>
      <w:r>
        <w:t xml:space="preserve">.0 </w:t>
      </w:r>
      <w:r>
        <w:rPr>
          <w:spacing w:val="8"/>
        </w:rPr>
        <w:t xml:space="preserve"> </w:t>
      </w:r>
      <w:r>
        <w:rPr>
          <w:spacing w:val="4"/>
          <w:w w:val="105"/>
        </w:rPr>
        <w:t>M</w:t>
      </w:r>
      <w:r>
        <w:rPr>
          <w:w w:val="99"/>
        </w:rPr>
        <w:t>e</w:t>
      </w:r>
      <w:r>
        <w:rPr>
          <w:spacing w:val="-2"/>
          <w:w w:val="99"/>
        </w:rPr>
        <w:t>e</w:t>
      </w:r>
      <w:r>
        <w:rPr>
          <w:w w:val="106"/>
        </w:rPr>
        <w:t>tin</w:t>
      </w:r>
      <w:r>
        <w:rPr>
          <w:spacing w:val="2"/>
          <w:w w:val="106"/>
        </w:rPr>
        <w:t>g</w:t>
      </w:r>
      <w:r>
        <w:rPr>
          <w:w w:val="99"/>
        </w:rPr>
        <w:t>s</w:t>
      </w:r>
    </w:p>
    <w:p w14:paraId="6BEE9EA5" w14:textId="6ADA93F2" w:rsidR="006353DC" w:rsidRDefault="00325B99" w:rsidP="008758E1">
      <w:pPr>
        <w:ind w:left="820"/>
      </w:pPr>
      <w:r>
        <w:t>2</w:t>
      </w:r>
      <w:r>
        <w:rPr>
          <w:spacing w:val="2"/>
        </w:rPr>
        <w:t>.</w:t>
      </w:r>
      <w:r>
        <w:t xml:space="preserve">1 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t>tt</w:t>
      </w:r>
      <w:r>
        <w:rPr>
          <w:spacing w:val="2"/>
        </w:rPr>
        <w:t>e</w:t>
      </w:r>
      <w:r>
        <w:t>ndance</w:t>
      </w:r>
      <w:r>
        <w:rPr>
          <w:spacing w:val="15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21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Exec</w:t>
      </w:r>
      <w:r>
        <w:rPr>
          <w:spacing w:val="1"/>
        </w:rPr>
        <w:t>u</w:t>
      </w:r>
      <w:r>
        <w:t>ti</w:t>
      </w:r>
      <w:r>
        <w:rPr>
          <w:spacing w:val="-2"/>
        </w:rPr>
        <w:t>v</w:t>
      </w:r>
      <w:r>
        <w:rPr>
          <w:spacing w:val="3"/>
        </w:rPr>
        <w:t>e</w:t>
      </w:r>
      <w:r>
        <w:t>s</w:t>
      </w:r>
      <w:r>
        <w:rPr>
          <w:spacing w:val="15"/>
        </w:rPr>
        <w:t xml:space="preserve"> </w:t>
      </w:r>
      <w:r>
        <w:t>at</w:t>
      </w:r>
      <w:r>
        <w:rPr>
          <w:spacing w:val="24"/>
        </w:rPr>
        <w:t xml:space="preserve"> </w:t>
      </w:r>
      <w:r>
        <w:t>all</w:t>
      </w:r>
      <w:r>
        <w:rPr>
          <w:spacing w:val="25"/>
        </w:rPr>
        <w:t xml:space="preserve"> </w:t>
      </w:r>
      <w:r>
        <w:rPr>
          <w:spacing w:val="-4"/>
        </w:rPr>
        <w:t>m</w:t>
      </w:r>
      <w:r>
        <w:t>eet</w:t>
      </w:r>
      <w:r>
        <w:rPr>
          <w:spacing w:val="3"/>
        </w:rPr>
        <w:t>i</w:t>
      </w:r>
      <w:r>
        <w:t>ngs</w:t>
      </w:r>
      <w:r>
        <w:rPr>
          <w:spacing w:val="17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3"/>
        </w:rPr>
        <w:t xml:space="preserve"> </w:t>
      </w:r>
      <w:r>
        <w:rPr>
          <w:spacing w:val="2"/>
        </w:rPr>
        <w:t>C</w:t>
      </w:r>
      <w:r>
        <w:t>l</w:t>
      </w:r>
      <w:r>
        <w:rPr>
          <w:spacing w:val="-1"/>
        </w:rPr>
        <w:t>u</w:t>
      </w:r>
      <w:r>
        <w:t>b</w:t>
      </w:r>
      <w:r>
        <w:rPr>
          <w:spacing w:val="22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a</w:t>
      </w:r>
      <w:r>
        <w:t>ndat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y</w:t>
      </w:r>
      <w:r>
        <w:t>,</w:t>
      </w:r>
      <w:r>
        <w:rPr>
          <w:spacing w:val="16"/>
        </w:rPr>
        <w:t xml:space="preserve"> </w:t>
      </w:r>
      <w:r>
        <w:t>except</w:t>
      </w:r>
      <w:r>
        <w:rPr>
          <w:spacing w:val="23"/>
        </w:rPr>
        <w:t xml:space="preserve"> </w:t>
      </w:r>
      <w:r>
        <w:rPr>
          <w:spacing w:val="-2"/>
        </w:rPr>
        <w:t>w</w:t>
      </w:r>
      <w:r>
        <w:t>h</w:t>
      </w:r>
      <w:r>
        <w:rPr>
          <w:spacing w:val="2"/>
        </w:rPr>
        <w:t>e</w:t>
      </w:r>
      <w:r>
        <w:t>n</w:t>
      </w:r>
      <w:r>
        <w:rPr>
          <w:spacing w:val="19"/>
        </w:rPr>
        <w:t xml:space="preserve"> </w:t>
      </w:r>
      <w:r>
        <w:t>ex</w:t>
      </w:r>
      <w:r>
        <w:rPr>
          <w:spacing w:val="2"/>
        </w:rPr>
        <w:t>c</w:t>
      </w:r>
      <w:r>
        <w:rPr>
          <w:spacing w:val="-1"/>
        </w:rPr>
        <w:t>u</w:t>
      </w:r>
      <w:r>
        <w:t>sed</w:t>
      </w:r>
      <w:r>
        <w:rPr>
          <w:spacing w:val="19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9"/>
        </w:rPr>
        <w:t xml:space="preserve"> </w:t>
      </w:r>
      <w:r>
        <w:t>the</w:t>
      </w:r>
      <w:r w:rsidR="008758E1"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e</w:t>
      </w:r>
      <w:r>
        <w:t>sident.</w:t>
      </w:r>
    </w:p>
    <w:p w14:paraId="5B0FCC73" w14:textId="7AA0FA74" w:rsidR="006353DC" w:rsidRDefault="00325B99" w:rsidP="003F5E3E">
      <w:pPr>
        <w:ind w:left="820"/>
      </w:pPr>
      <w:r>
        <w:t>2</w:t>
      </w:r>
      <w:r>
        <w:rPr>
          <w:spacing w:val="2"/>
        </w:rPr>
        <w:t>.</w:t>
      </w:r>
      <w:r>
        <w:t xml:space="preserve">2 </w:t>
      </w:r>
      <w:r>
        <w:rPr>
          <w:spacing w:val="6"/>
        </w:rPr>
        <w:t xml:space="preserve"> </w:t>
      </w:r>
      <w:r w:rsidR="00342BEC">
        <w:t>General Meeting</w:t>
      </w:r>
      <w:r>
        <w:t>s:</w:t>
      </w:r>
    </w:p>
    <w:p w14:paraId="64C04AC4" w14:textId="2EB722D6" w:rsidR="0032663F" w:rsidRDefault="00325B99" w:rsidP="0032663F">
      <w:pPr>
        <w:ind w:left="1540"/>
      </w:pPr>
      <w:r>
        <w:t>2</w:t>
      </w:r>
      <w:r>
        <w:rPr>
          <w:spacing w:val="2"/>
        </w:rPr>
        <w:t>.</w:t>
      </w:r>
      <w:r>
        <w:t>2</w:t>
      </w:r>
      <w:r>
        <w:rPr>
          <w:spacing w:val="2"/>
        </w:rPr>
        <w:t>.</w:t>
      </w:r>
      <w:r>
        <w:t>1     A</w:t>
      </w:r>
      <w:r>
        <w:rPr>
          <w:spacing w:val="1"/>
        </w:rPr>
        <w:t>n</w:t>
      </w:r>
      <w:r>
        <w:t>n</w:t>
      </w:r>
      <w:r>
        <w:rPr>
          <w:spacing w:val="-2"/>
        </w:rPr>
        <w:t>u</w:t>
      </w:r>
      <w:r>
        <w:t>al</w:t>
      </w:r>
      <w:r>
        <w:rPr>
          <w:spacing w:val="-3"/>
        </w:rPr>
        <w:t xml:space="preserve"> </w:t>
      </w:r>
      <w:r w:rsidR="00342BEC">
        <w:t>General Meeting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s</w:t>
      </w:r>
      <w:r>
        <w:t>hall</w:t>
      </w:r>
      <w:r>
        <w:rPr>
          <w:spacing w:val="-3"/>
        </w:rPr>
        <w:t xml:space="preserve"> </w:t>
      </w:r>
      <w:r>
        <w:rPr>
          <w:spacing w:val="2"/>
        </w:rPr>
        <w:t>o</w:t>
      </w:r>
      <w:r>
        <w:t>ccur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an</w:t>
      </w:r>
      <w:r>
        <w:rPr>
          <w:spacing w:val="-3"/>
        </w:rPr>
        <w:t xml:space="preserve"> </w:t>
      </w:r>
      <w:r>
        <w:t>once</w:t>
      </w:r>
      <w:r>
        <w:rPr>
          <w:spacing w:val="-4"/>
        </w:rPr>
        <w:t xml:space="preserve"> </w:t>
      </w:r>
      <w:r>
        <w:rPr>
          <w:spacing w:val="2"/>
        </w:rPr>
        <w:t>p</w:t>
      </w:r>
      <w:r>
        <w:t>er</w:t>
      </w:r>
      <w:r>
        <w:rPr>
          <w:spacing w:val="1"/>
        </w:rPr>
        <w:t xml:space="preserve"> </w:t>
      </w:r>
      <w:r>
        <w:rPr>
          <w:spacing w:val="-1"/>
        </w:rPr>
        <w:t>y</w:t>
      </w:r>
      <w:r>
        <w:t>ear</w:t>
      </w:r>
      <w:r w:rsidR="00BB54AC">
        <w:t>;</w:t>
      </w:r>
    </w:p>
    <w:p w14:paraId="6CC45175" w14:textId="42C04A01" w:rsidR="00BB54AC" w:rsidRDefault="00325B99" w:rsidP="00BB54AC">
      <w:pPr>
        <w:ind w:left="1540"/>
      </w:pPr>
      <w:r>
        <w:t>2</w:t>
      </w:r>
      <w:r>
        <w:rPr>
          <w:spacing w:val="2"/>
        </w:rPr>
        <w:t>.</w:t>
      </w:r>
      <w:r>
        <w:t>2</w:t>
      </w:r>
      <w:r>
        <w:rPr>
          <w:spacing w:val="2"/>
        </w:rPr>
        <w:t>.</w:t>
      </w:r>
      <w:r>
        <w:t>2     A</w:t>
      </w:r>
      <w:r>
        <w:rPr>
          <w:spacing w:val="1"/>
        </w:rPr>
        <w:t>n</w:t>
      </w:r>
      <w:r>
        <w:t>n</w:t>
      </w:r>
      <w:r>
        <w:rPr>
          <w:spacing w:val="-2"/>
        </w:rPr>
        <w:t>u</w:t>
      </w:r>
      <w:r>
        <w:t>al</w:t>
      </w:r>
      <w:r>
        <w:rPr>
          <w:spacing w:val="-8"/>
        </w:rPr>
        <w:t xml:space="preserve"> </w:t>
      </w:r>
      <w:r w:rsidR="00342BEC">
        <w:t>General Meeting</w:t>
      </w:r>
      <w:r>
        <w:t>s</w:t>
      </w:r>
      <w:r>
        <w:rPr>
          <w:spacing w:val="-12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e</w:t>
      </w:r>
      <w:r>
        <w:rPr>
          <w:spacing w:val="-1"/>
        </w:rPr>
        <w:t>n</w:t>
      </w:r>
      <w:r>
        <w:t>tire</w:t>
      </w:r>
      <w:r>
        <w:rPr>
          <w:spacing w:val="3"/>
        </w:rPr>
        <w:t>l</w:t>
      </w:r>
      <w:r>
        <w:t>y</w:t>
      </w:r>
      <w:r>
        <w:rPr>
          <w:spacing w:val="-14"/>
        </w:rPr>
        <w:t xml:space="preserve"> </w:t>
      </w:r>
      <w:r>
        <w:t>o</w:t>
      </w:r>
      <w:r>
        <w:rPr>
          <w:spacing w:val="2"/>
        </w:rPr>
        <w:t>p</w:t>
      </w:r>
      <w:r>
        <w:t>en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M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s,</w:t>
      </w:r>
      <w:r>
        <w:rPr>
          <w:spacing w:val="-12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invited</w:t>
      </w:r>
      <w:r>
        <w:rPr>
          <w:spacing w:val="-9"/>
        </w:rPr>
        <w:t xml:space="preserve"> </w:t>
      </w:r>
      <w:r>
        <w:t>gue</w:t>
      </w:r>
      <w:r>
        <w:rPr>
          <w:spacing w:val="2"/>
        </w:rPr>
        <w:t>s</w:t>
      </w:r>
      <w:r>
        <w:t>ts,</w:t>
      </w:r>
      <w:r>
        <w:rPr>
          <w:spacing w:val="-10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2"/>
        </w:rPr>
        <w:t>p</w:t>
      </w:r>
      <w:r>
        <w:rPr>
          <w:spacing w:val="1"/>
        </w:rPr>
        <w:t>p</w:t>
      </w:r>
      <w:r>
        <w:t>r</w:t>
      </w:r>
      <w:r>
        <w:rPr>
          <w:spacing w:val="2"/>
        </w:rPr>
        <w:t>o</w:t>
      </w:r>
      <w:r>
        <w:t>ved</w:t>
      </w:r>
      <w:r w:rsidR="00BB54AC"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</w:p>
    <w:p w14:paraId="483F7A91" w14:textId="2F01A283" w:rsidR="006353DC" w:rsidRDefault="00325B99" w:rsidP="00BB54AC">
      <w:pPr>
        <w:ind w:left="1540" w:firstLine="620"/>
      </w:pPr>
      <w:r>
        <w:rPr>
          <w:spacing w:val="-2"/>
        </w:rPr>
        <w:t xml:space="preserve"> </w:t>
      </w:r>
      <w:r>
        <w:rPr>
          <w:spacing w:val="3"/>
        </w:rPr>
        <w:t>P</w:t>
      </w:r>
      <w:r>
        <w:t>r</w:t>
      </w:r>
      <w:r>
        <w:rPr>
          <w:spacing w:val="1"/>
        </w:rPr>
        <w:t>e</w:t>
      </w:r>
      <w:r>
        <w:t>sident;</w:t>
      </w:r>
    </w:p>
    <w:p w14:paraId="1663881E" w14:textId="77777777" w:rsidR="00D27AE1" w:rsidRDefault="00325B99" w:rsidP="00D27AE1">
      <w:pPr>
        <w:spacing w:before="6"/>
        <w:ind w:left="1545"/>
      </w:pPr>
      <w:r>
        <w:t>2</w:t>
      </w:r>
      <w:r>
        <w:rPr>
          <w:spacing w:val="2"/>
        </w:rPr>
        <w:t>.</w:t>
      </w:r>
      <w:r>
        <w:t>2</w:t>
      </w:r>
      <w:r>
        <w:rPr>
          <w:spacing w:val="2"/>
        </w:rPr>
        <w:t>.</w:t>
      </w:r>
      <w:r>
        <w:t>3     Quor</w:t>
      </w:r>
      <w:r>
        <w:rPr>
          <w:spacing w:val="2"/>
        </w:rPr>
        <w:t>u</w:t>
      </w:r>
      <w:r>
        <w:t>m</w:t>
      </w:r>
      <w:r>
        <w:rPr>
          <w:spacing w:val="-9"/>
        </w:rPr>
        <w:t xml:space="preserve"> </w:t>
      </w:r>
      <w:r>
        <w:t>at</w:t>
      </w:r>
      <w:r>
        <w:rPr>
          <w:spacing w:val="3"/>
        </w:rPr>
        <w:t xml:space="preserve"> </w:t>
      </w:r>
      <w:r w:rsidR="00342BEC">
        <w:t>General Meeting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s</w:t>
      </w:r>
      <w:r>
        <w:t>hall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 w:rsidR="003E7BF0">
        <w:t>t least ten (10)</w:t>
      </w:r>
      <w:r>
        <w:rPr>
          <w:spacing w:val="-11"/>
        </w:rPr>
        <w:t xml:space="preserve"> </w:t>
      </w:r>
      <w:r w:rsidR="00D27AE1">
        <w:rPr>
          <w:spacing w:val="1"/>
        </w:rPr>
        <w:t>A</w:t>
      </w:r>
      <w:r w:rsidR="00D27AE1">
        <w:t>cti</w:t>
      </w:r>
      <w:r w:rsidR="00D27AE1">
        <w:rPr>
          <w:spacing w:val="-1"/>
        </w:rPr>
        <w:t>v</w:t>
      </w:r>
      <w:r w:rsidR="00D27AE1">
        <w:t>e and Social</w:t>
      </w:r>
      <w:r w:rsidR="00D27AE1">
        <w:rPr>
          <w:spacing w:val="-5"/>
        </w:rPr>
        <w:t xml:space="preserve"> </w:t>
      </w:r>
      <w:r w:rsidR="00D27AE1">
        <w:rPr>
          <w:spacing w:val="1"/>
        </w:rPr>
        <w:t>M</w:t>
      </w:r>
      <w:r w:rsidR="00D27AE1">
        <w:rPr>
          <w:spacing w:val="3"/>
        </w:rPr>
        <w:t>e</w:t>
      </w:r>
      <w:r w:rsidR="00D27AE1">
        <w:rPr>
          <w:spacing w:val="-4"/>
        </w:rPr>
        <w:t>m</w:t>
      </w:r>
      <w:r w:rsidR="00D27AE1">
        <w:t>b</w:t>
      </w:r>
      <w:r w:rsidR="00D27AE1">
        <w:rPr>
          <w:spacing w:val="2"/>
        </w:rPr>
        <w:t>e</w:t>
      </w:r>
      <w:r w:rsidR="00D27AE1">
        <w:t>rs</w:t>
      </w:r>
      <w:r w:rsidR="00D27AE1">
        <w:rPr>
          <w:spacing w:val="4"/>
        </w:rPr>
        <w:t xml:space="preserve"> </w:t>
      </w:r>
      <w:r>
        <w:rPr>
          <w:spacing w:val="4"/>
        </w:rPr>
        <w:t>o</w:t>
      </w:r>
      <w:r>
        <w:t>f</w:t>
      </w:r>
      <w:r w:rsidR="00BB54AC"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 w:rsidR="00C11DED">
        <w:rPr>
          <w:spacing w:val="1"/>
        </w:rPr>
        <w:t>C</w:t>
      </w:r>
      <w:r>
        <w:rPr>
          <w:spacing w:val="2"/>
        </w:rPr>
        <w:t>l</w:t>
      </w:r>
      <w:r>
        <w:t>ub</w:t>
      </w:r>
      <w:r w:rsidR="00C05175">
        <w:t xml:space="preserve"> </w:t>
      </w:r>
      <w:r w:rsidR="00F9348F">
        <w:t>including</w:t>
      </w:r>
      <w:r w:rsidR="0032663F">
        <w:t xml:space="preserve"> </w:t>
      </w:r>
      <w:r w:rsidR="00C05175">
        <w:t>a</w:t>
      </w:r>
      <w:r>
        <w:t>t</w:t>
      </w:r>
    </w:p>
    <w:p w14:paraId="3E3646AB" w14:textId="4E2FAF43" w:rsidR="006353DC" w:rsidRDefault="00C05175" w:rsidP="00D27AE1">
      <w:pPr>
        <w:spacing w:before="6"/>
        <w:ind w:left="1545" w:firstLine="615"/>
      </w:pPr>
      <w:r>
        <w:t xml:space="preserve"> </w:t>
      </w:r>
      <w:r w:rsidR="00325B99">
        <w:t>le</w:t>
      </w:r>
      <w:r w:rsidR="00325B99">
        <w:rPr>
          <w:spacing w:val="3"/>
        </w:rPr>
        <w:t>a</w:t>
      </w:r>
      <w:r w:rsidR="00325B99">
        <w:t>st</w:t>
      </w:r>
      <w:r w:rsidR="00325B99">
        <w:rPr>
          <w:spacing w:val="-4"/>
        </w:rPr>
        <w:t xml:space="preserve"> </w:t>
      </w:r>
      <w:r w:rsidR="00D242A9">
        <w:t>three (3)</w:t>
      </w:r>
      <w:r w:rsidR="00D27AE1">
        <w:t xml:space="preserve"> </w:t>
      </w:r>
      <w:r>
        <w:t>Officers</w:t>
      </w:r>
      <w:r w:rsidR="00325B99">
        <w:rPr>
          <w:spacing w:val="-11"/>
        </w:rPr>
        <w:t xml:space="preserve"> </w:t>
      </w:r>
      <w:r w:rsidR="00325B99">
        <w:rPr>
          <w:spacing w:val="2"/>
        </w:rPr>
        <w:t>o</w:t>
      </w:r>
      <w:r w:rsidR="00325B99">
        <w:t>f</w:t>
      </w:r>
      <w:r w:rsidR="00325B99">
        <w:rPr>
          <w:spacing w:val="-4"/>
        </w:rPr>
        <w:t xml:space="preserve"> </w:t>
      </w:r>
      <w:r w:rsidR="00325B99">
        <w:rPr>
          <w:spacing w:val="3"/>
        </w:rPr>
        <w:t>t</w:t>
      </w:r>
      <w:r w:rsidR="00325B99">
        <w:t>he</w:t>
      </w:r>
      <w:r w:rsidR="00325B99">
        <w:rPr>
          <w:spacing w:val="-2"/>
        </w:rPr>
        <w:t xml:space="preserve"> </w:t>
      </w:r>
      <w:r w:rsidR="00325B99">
        <w:t>Exe</w:t>
      </w:r>
      <w:r w:rsidR="00325B99">
        <w:rPr>
          <w:spacing w:val="2"/>
        </w:rPr>
        <w:t>c</w:t>
      </w:r>
      <w:r w:rsidR="00325B99">
        <w:rPr>
          <w:spacing w:val="-1"/>
        </w:rPr>
        <w:t>u</w:t>
      </w:r>
      <w:r w:rsidR="00325B99">
        <w:t>t</w:t>
      </w:r>
      <w:r w:rsidR="00325B99">
        <w:rPr>
          <w:spacing w:val="2"/>
        </w:rPr>
        <w:t>i</w:t>
      </w:r>
      <w:r w:rsidR="00325B99">
        <w:t>ve</w:t>
      </w:r>
      <w:r w:rsidR="00325B99">
        <w:rPr>
          <w:spacing w:val="-8"/>
        </w:rPr>
        <w:t xml:space="preserve"> </w:t>
      </w:r>
      <w:r w:rsidR="00325B99">
        <w:rPr>
          <w:spacing w:val="1"/>
        </w:rPr>
        <w:t>Bo</w:t>
      </w:r>
      <w:r w:rsidR="00325B99">
        <w:t>a</w:t>
      </w:r>
      <w:r w:rsidR="00325B99">
        <w:rPr>
          <w:spacing w:val="1"/>
        </w:rPr>
        <w:t>r</w:t>
      </w:r>
      <w:r w:rsidR="00325B99">
        <w:t>d</w:t>
      </w:r>
      <w:r w:rsidR="00325B99">
        <w:rPr>
          <w:spacing w:val="-4"/>
        </w:rPr>
        <w:t xml:space="preserve"> </w:t>
      </w:r>
      <w:r w:rsidR="00325B99">
        <w:t>m</w:t>
      </w:r>
      <w:r w:rsidR="00325B99">
        <w:rPr>
          <w:spacing w:val="-2"/>
        </w:rPr>
        <w:t>u</w:t>
      </w:r>
      <w:r w:rsidR="00325B99">
        <w:t>st</w:t>
      </w:r>
      <w:r w:rsidR="00325B99">
        <w:rPr>
          <w:spacing w:val="-4"/>
        </w:rPr>
        <w:t xml:space="preserve"> </w:t>
      </w:r>
      <w:r w:rsidR="00325B99">
        <w:t>be</w:t>
      </w:r>
      <w:r w:rsidR="00325B99">
        <w:rPr>
          <w:spacing w:val="-1"/>
        </w:rPr>
        <w:t xml:space="preserve"> </w:t>
      </w:r>
      <w:r w:rsidR="00325B99">
        <w:rPr>
          <w:spacing w:val="2"/>
        </w:rPr>
        <w:t>p</w:t>
      </w:r>
      <w:r w:rsidR="00325B99">
        <w:t>r</w:t>
      </w:r>
      <w:r w:rsidR="00325B99">
        <w:rPr>
          <w:spacing w:val="1"/>
        </w:rPr>
        <w:t>e</w:t>
      </w:r>
      <w:r w:rsidR="00325B99">
        <w:t>se</w:t>
      </w:r>
      <w:r w:rsidR="00325B99">
        <w:rPr>
          <w:spacing w:val="-2"/>
        </w:rPr>
        <w:t>n</w:t>
      </w:r>
      <w:r w:rsidR="00325B99">
        <w:t>t.</w:t>
      </w:r>
    </w:p>
    <w:p w14:paraId="74FC8350" w14:textId="77777777" w:rsidR="00D27AE1" w:rsidRDefault="00BB54AC" w:rsidP="00BB54AC">
      <w:pPr>
        <w:spacing w:before="6"/>
        <w:ind w:left="2160" w:hanging="615"/>
      </w:pPr>
      <w:r>
        <w:lastRenderedPageBreak/>
        <w:t>2.2.4</w:t>
      </w:r>
      <w:r>
        <w:tab/>
        <w:t xml:space="preserve"> Special General Meetings can be called by the President, if required, and shall have the same standing</w:t>
      </w:r>
      <w:r w:rsidR="00D27AE1">
        <w:t xml:space="preserve"> and</w:t>
      </w:r>
    </w:p>
    <w:p w14:paraId="65060E18" w14:textId="1646995D" w:rsidR="00BB54AC" w:rsidRDefault="00D27AE1" w:rsidP="00D27AE1">
      <w:pPr>
        <w:spacing w:before="6"/>
        <w:ind w:left="2160"/>
      </w:pPr>
      <w:r>
        <w:t xml:space="preserve"> requirements</w:t>
      </w:r>
      <w:r w:rsidR="00BB54AC">
        <w:t xml:space="preserve"> as</w:t>
      </w:r>
      <w:r>
        <w:t xml:space="preserve"> </w:t>
      </w:r>
      <w:r w:rsidR="00BB54AC">
        <w:t>the Annual General</w:t>
      </w:r>
      <w:r w:rsidR="00674DEE">
        <w:t xml:space="preserve"> Meeting.</w:t>
      </w:r>
    </w:p>
    <w:p w14:paraId="544CA471" w14:textId="49C9DE4B" w:rsidR="006353DC" w:rsidRDefault="00325B99" w:rsidP="003F5E3E">
      <w:pPr>
        <w:ind w:left="820"/>
      </w:pPr>
      <w:r>
        <w:t>2</w:t>
      </w:r>
      <w:r>
        <w:rPr>
          <w:spacing w:val="2"/>
        </w:rPr>
        <w:t>.</w:t>
      </w:r>
      <w:r>
        <w:t xml:space="preserve">3 </w:t>
      </w:r>
      <w:r>
        <w:rPr>
          <w:spacing w:val="6"/>
        </w:rPr>
        <w:t xml:space="preserve"> </w:t>
      </w:r>
      <w:r>
        <w:t>Execu</w:t>
      </w:r>
      <w:r>
        <w:rPr>
          <w:spacing w:val="1"/>
        </w:rPr>
        <w:t>t</w:t>
      </w:r>
      <w:r>
        <w:t>i</w:t>
      </w:r>
      <w:r>
        <w:rPr>
          <w:spacing w:val="-1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B</w:t>
      </w:r>
      <w:r>
        <w:t>o</w:t>
      </w:r>
      <w:r>
        <w:rPr>
          <w:spacing w:val="2"/>
        </w:rPr>
        <w:t>a</w:t>
      </w:r>
      <w:r>
        <w:t>rd</w:t>
      </w:r>
      <w:r>
        <w:rPr>
          <w:spacing w:val="-3"/>
        </w:rPr>
        <w:t xml:space="preserve"> </w:t>
      </w:r>
      <w:r>
        <w:t>M</w:t>
      </w:r>
      <w:r>
        <w:rPr>
          <w:spacing w:val="1"/>
        </w:rPr>
        <w:t>e</w:t>
      </w:r>
      <w:r>
        <w:t>etings</w:t>
      </w:r>
      <w:r w:rsidR="008758E1">
        <w:t xml:space="preserve"> (Executive Meeting)</w:t>
      </w:r>
    </w:p>
    <w:p w14:paraId="61A2011F" w14:textId="37D49E84" w:rsidR="006353DC" w:rsidRDefault="00325B99" w:rsidP="00BB54AC">
      <w:pPr>
        <w:ind w:left="1540"/>
      </w:pPr>
      <w:r>
        <w:t>2</w:t>
      </w:r>
      <w:r>
        <w:rPr>
          <w:spacing w:val="2"/>
        </w:rPr>
        <w:t>.</w:t>
      </w:r>
      <w:r>
        <w:t>3</w:t>
      </w:r>
      <w:r>
        <w:rPr>
          <w:spacing w:val="2"/>
        </w:rPr>
        <w:t>.</w:t>
      </w:r>
      <w:r>
        <w:t xml:space="preserve">1     </w:t>
      </w:r>
      <w:r>
        <w:rPr>
          <w:spacing w:val="14"/>
        </w:rPr>
        <w:t xml:space="preserve"> </w:t>
      </w:r>
      <w:r>
        <w:t>Execu</w:t>
      </w:r>
      <w:r>
        <w:rPr>
          <w:spacing w:val="1"/>
        </w:rPr>
        <w:t>t</w:t>
      </w:r>
      <w:r>
        <w:t>i</w:t>
      </w:r>
      <w:r>
        <w:rPr>
          <w:spacing w:val="-1"/>
        </w:rPr>
        <w:t>v</w:t>
      </w:r>
      <w:r>
        <w:t>e</w:t>
      </w:r>
      <w:r>
        <w:rPr>
          <w:spacing w:val="12"/>
        </w:rPr>
        <w:t xml:space="preserve"> </w:t>
      </w:r>
      <w:r>
        <w:rPr>
          <w:spacing w:val="2"/>
        </w:rPr>
        <w:t>B</w:t>
      </w:r>
      <w:r>
        <w:rPr>
          <w:spacing w:val="1"/>
        </w:rPr>
        <w:t>o</w:t>
      </w:r>
      <w:r>
        <w:t>a</w:t>
      </w:r>
      <w:r>
        <w:rPr>
          <w:spacing w:val="1"/>
        </w:rPr>
        <w:t>r</w:t>
      </w:r>
      <w:r>
        <w:t>d</w:t>
      </w:r>
      <w:r>
        <w:rPr>
          <w:spacing w:val="18"/>
        </w:rPr>
        <w:t xml:space="preserve"> </w:t>
      </w:r>
      <w:r>
        <w:rPr>
          <w:spacing w:val="-4"/>
        </w:rPr>
        <w:t>m</w:t>
      </w:r>
      <w:r>
        <w:t>eet</w:t>
      </w:r>
      <w:r>
        <w:rPr>
          <w:spacing w:val="3"/>
        </w:rPr>
        <w:t>i</w:t>
      </w:r>
      <w:r>
        <w:rPr>
          <w:spacing w:val="-1"/>
        </w:rPr>
        <w:t>n</w:t>
      </w:r>
      <w:r>
        <w:rPr>
          <w:spacing w:val="1"/>
        </w:rPr>
        <w:t>g</w:t>
      </w:r>
      <w:r>
        <w:t>s</w:t>
      </w:r>
      <w:r>
        <w:rPr>
          <w:spacing w:val="12"/>
        </w:rPr>
        <w:t xml:space="preserve"> </w:t>
      </w:r>
      <w:r>
        <w:rPr>
          <w:spacing w:val="2"/>
        </w:rPr>
        <w:t>s</w:t>
      </w:r>
      <w:r>
        <w:rPr>
          <w:spacing w:val="1"/>
        </w:rPr>
        <w:t>h</w:t>
      </w:r>
      <w:r>
        <w:t>all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ccur</w:t>
      </w:r>
      <w:r>
        <w:rPr>
          <w:spacing w:val="14"/>
        </w:rPr>
        <w:t xml:space="preserve"> </w:t>
      </w:r>
      <w:r w:rsidR="00D242A9">
        <w:t>at least three (3) times</w:t>
      </w:r>
      <w:r w:rsidR="00BB54AC">
        <w:t xml:space="preserve"> </w:t>
      </w:r>
      <w:r w:rsidR="00D242A9">
        <w:t>a year</w:t>
      </w:r>
      <w:r>
        <w:t>;</w:t>
      </w:r>
    </w:p>
    <w:p w14:paraId="1099650B" w14:textId="1B3C7ABD" w:rsidR="006353DC" w:rsidRDefault="00325B99" w:rsidP="003F5E3E">
      <w:pPr>
        <w:ind w:left="2260" w:right="87" w:hanging="720"/>
        <w:jc w:val="both"/>
      </w:pPr>
      <w:r>
        <w:t>2</w:t>
      </w:r>
      <w:r>
        <w:rPr>
          <w:spacing w:val="2"/>
        </w:rPr>
        <w:t>.</w:t>
      </w:r>
      <w:r>
        <w:t>3</w:t>
      </w:r>
      <w:r>
        <w:rPr>
          <w:spacing w:val="2"/>
        </w:rPr>
        <w:t>.</w:t>
      </w:r>
      <w:r>
        <w:t xml:space="preserve">2     </w:t>
      </w:r>
      <w:r>
        <w:rPr>
          <w:spacing w:val="14"/>
        </w:rPr>
        <w:t xml:space="preserve"> </w:t>
      </w:r>
      <w:r>
        <w:t>Me</w:t>
      </w:r>
      <w:r>
        <w:rPr>
          <w:spacing w:val="1"/>
        </w:rPr>
        <w:t>e</w:t>
      </w:r>
      <w:r>
        <w:t>tings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2"/>
        </w:rPr>
        <w:t xml:space="preserve"> </w:t>
      </w:r>
      <w:r>
        <w:t>Executive</w:t>
      </w:r>
      <w:r>
        <w:rPr>
          <w:spacing w:val="-8"/>
        </w:rPr>
        <w:t xml:space="preserve"> </w:t>
      </w:r>
      <w:r>
        <w:rPr>
          <w:spacing w:val="2"/>
        </w:rPr>
        <w:t>B</w:t>
      </w:r>
      <w:r>
        <w:t>o</w:t>
      </w:r>
      <w:r>
        <w:rPr>
          <w:spacing w:val="2"/>
        </w:rPr>
        <w:t>a</w:t>
      </w:r>
      <w:r>
        <w:t>rd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h</w:t>
      </w:r>
      <w:r>
        <w:t>all</w:t>
      </w:r>
      <w:r>
        <w:rPr>
          <w:spacing w:val="-4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o</w:t>
      </w:r>
      <w:r>
        <w:rPr>
          <w:spacing w:val="1"/>
        </w:rPr>
        <w:t>p</w:t>
      </w:r>
      <w:r>
        <w:t>en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-7"/>
        </w:rPr>
        <w:t xml:space="preserve"> </w:t>
      </w:r>
      <w:r>
        <w:t>M</w:t>
      </w:r>
      <w:r>
        <w:rPr>
          <w:spacing w:val="4"/>
        </w:rPr>
        <w:t>e</w:t>
      </w:r>
      <w:r>
        <w:rPr>
          <w:spacing w:val="-1"/>
        </w:rPr>
        <w:t>m</w:t>
      </w:r>
      <w:r>
        <w:rPr>
          <w:spacing w:val="1"/>
        </w:rPr>
        <w:t>b</w:t>
      </w:r>
      <w:r>
        <w:t>er</w:t>
      </w:r>
      <w:r>
        <w:rPr>
          <w:spacing w:val="-6"/>
        </w:rPr>
        <w:t xml:space="preserve"> </w:t>
      </w:r>
      <w:r>
        <w:rPr>
          <w:spacing w:val="-2"/>
        </w:rPr>
        <w:t>w</w:t>
      </w:r>
      <w:r>
        <w:t xml:space="preserve">ho </w:t>
      </w:r>
      <w:r>
        <w:rPr>
          <w:spacing w:val="-5"/>
        </w:rPr>
        <w:t>w</w:t>
      </w:r>
      <w:r>
        <w:rPr>
          <w:spacing w:val="2"/>
        </w:rPr>
        <w:t>is</w:t>
      </w:r>
      <w:r>
        <w:t>hes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attend,</w:t>
      </w:r>
      <w:r>
        <w:rPr>
          <w:spacing w:val="-4"/>
        </w:rPr>
        <w:t xml:space="preserve"> </w:t>
      </w:r>
      <w:r>
        <w:t>save t</w:t>
      </w:r>
      <w:r>
        <w:rPr>
          <w:spacing w:val="-1"/>
        </w:rPr>
        <w:t>h</w:t>
      </w:r>
      <w:r>
        <w:t>ose</w:t>
      </w:r>
      <w:r>
        <w:rPr>
          <w:spacing w:val="-8"/>
        </w:rPr>
        <w:t xml:space="preserve"> </w:t>
      </w:r>
      <w:r>
        <w:t>d</w:t>
      </w:r>
      <w:r>
        <w:rPr>
          <w:spacing w:val="2"/>
        </w:rPr>
        <w:t>e</w:t>
      </w:r>
      <w:r>
        <w:t>cla</w:t>
      </w:r>
      <w:r>
        <w:rPr>
          <w:spacing w:val="1"/>
        </w:rPr>
        <w:t>r</w:t>
      </w:r>
      <w:r>
        <w:t>ed</w:t>
      </w:r>
      <w:r>
        <w:rPr>
          <w:spacing w:val="-10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cl</w:t>
      </w:r>
      <w:r>
        <w:rPr>
          <w:spacing w:val="1"/>
        </w:rPr>
        <w:t>o</w:t>
      </w:r>
      <w:r>
        <w:t>sed</w:t>
      </w:r>
      <w:r>
        <w:rPr>
          <w:spacing w:val="-11"/>
        </w:rPr>
        <w:t xml:space="preserve"> </w:t>
      </w:r>
      <w:r>
        <w:t>ses</w:t>
      </w:r>
      <w:r>
        <w:rPr>
          <w:spacing w:val="-2"/>
        </w:rPr>
        <w:t>s</w:t>
      </w:r>
      <w:r>
        <w:t>ions</w:t>
      </w:r>
      <w:r>
        <w:rPr>
          <w:spacing w:val="-10"/>
        </w:rPr>
        <w:t xml:space="preserve"> </w:t>
      </w:r>
      <w:r>
        <w:rPr>
          <w:spacing w:val="-2"/>
        </w:rPr>
        <w:t>w</w:t>
      </w:r>
      <w:r>
        <w:t>here</w:t>
      </w:r>
      <w:r>
        <w:rPr>
          <w:spacing w:val="-9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1"/>
        </w:rPr>
        <w:t>n</w:t>
      </w:r>
      <w:r>
        <w:t>side</w:t>
      </w:r>
      <w:r>
        <w:rPr>
          <w:spacing w:val="2"/>
        </w:rPr>
        <w:t>r</w:t>
      </w:r>
      <w:r>
        <w:t>ed</w:t>
      </w:r>
      <w:r>
        <w:rPr>
          <w:spacing w:val="-12"/>
        </w:rPr>
        <w:t xml:space="preserve"> </w:t>
      </w:r>
      <w:r>
        <w:t>a</w:t>
      </w:r>
      <w:r>
        <w:rPr>
          <w:spacing w:val="2"/>
        </w:rPr>
        <w:t>p</w:t>
      </w:r>
      <w:r>
        <w:rPr>
          <w:spacing w:val="1"/>
        </w:rPr>
        <w:t>p</w:t>
      </w:r>
      <w:r>
        <w:t>rop</w:t>
      </w:r>
      <w:r>
        <w:rPr>
          <w:spacing w:val="2"/>
        </w:rPr>
        <w:t>r</w:t>
      </w:r>
      <w:r>
        <w:t>i</w:t>
      </w:r>
      <w:r>
        <w:rPr>
          <w:spacing w:val="-2"/>
        </w:rPr>
        <w:t>a</w:t>
      </w:r>
      <w:r>
        <w:t>te.</w:t>
      </w:r>
      <w:r>
        <w:rPr>
          <w:spacing w:val="-14"/>
        </w:rPr>
        <w:t xml:space="preserve"> </w:t>
      </w:r>
      <w:r>
        <w:t>Executive</w:t>
      </w:r>
      <w:r>
        <w:rPr>
          <w:spacing w:val="-12"/>
        </w:rPr>
        <w:t xml:space="preserve"> </w:t>
      </w:r>
      <w:r>
        <w:rPr>
          <w:spacing w:val="2"/>
        </w:rPr>
        <w:t>B</w:t>
      </w:r>
      <w:r>
        <w:rPr>
          <w:spacing w:val="1"/>
        </w:rPr>
        <w:t>o</w:t>
      </w:r>
      <w:r>
        <w:t>a</w:t>
      </w:r>
      <w:r>
        <w:rPr>
          <w:spacing w:val="1"/>
        </w:rPr>
        <w:t>r</w:t>
      </w:r>
      <w:r>
        <w:t>d</w:t>
      </w:r>
      <w:r>
        <w:rPr>
          <w:spacing w:val="-11"/>
        </w:rPr>
        <w:t xml:space="preserve"> </w:t>
      </w:r>
      <w:r w:rsidR="008758E1">
        <w:rPr>
          <w:spacing w:val="-11"/>
        </w:rPr>
        <w:t>M</w:t>
      </w:r>
      <w:r>
        <w:t>eet</w:t>
      </w:r>
      <w:r>
        <w:rPr>
          <w:spacing w:val="3"/>
        </w:rPr>
        <w:t>i</w:t>
      </w:r>
      <w:r>
        <w:rPr>
          <w:spacing w:val="-1"/>
        </w:rPr>
        <w:t>n</w:t>
      </w:r>
      <w:r>
        <w:rPr>
          <w:spacing w:val="1"/>
        </w:rPr>
        <w:t>g</w:t>
      </w:r>
      <w:r>
        <w:t>s 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a</w:t>
      </w:r>
      <w:r>
        <w:t>ndat</w:t>
      </w:r>
      <w:r>
        <w:rPr>
          <w:spacing w:val="1"/>
        </w:rPr>
        <w:t>o</w:t>
      </w:r>
      <w:r>
        <w:rPr>
          <w:spacing w:val="3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-2"/>
        </w:rPr>
        <w:t>f</w:t>
      </w:r>
      <w:r>
        <w:t>or all</w:t>
      </w:r>
      <w:r>
        <w:rPr>
          <w:spacing w:val="-1"/>
        </w:rPr>
        <w:t xml:space="preserve"> </w:t>
      </w:r>
      <w:r>
        <w:t>M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4"/>
        </w:rPr>
        <w:t>E</w:t>
      </w:r>
      <w:r>
        <w:t>xecutive</w:t>
      </w:r>
      <w:r>
        <w:rPr>
          <w:spacing w:val="-8"/>
        </w:rPr>
        <w:t xml:space="preserve"> </w:t>
      </w:r>
      <w:r>
        <w:rPr>
          <w:spacing w:val="2"/>
        </w:rPr>
        <w:t>B</w:t>
      </w:r>
      <w:r>
        <w:t>o</w:t>
      </w:r>
      <w:r>
        <w:rPr>
          <w:spacing w:val="2"/>
        </w:rPr>
        <w:t>a</w:t>
      </w:r>
      <w:r>
        <w:t>r</w:t>
      </w:r>
      <w:r>
        <w:rPr>
          <w:spacing w:val="2"/>
        </w:rPr>
        <w:t>d</w:t>
      </w:r>
      <w:r w:rsidR="00D242A9">
        <w:rPr>
          <w:spacing w:val="2"/>
        </w:rPr>
        <w:t>, unless excused by President</w:t>
      </w:r>
      <w:r>
        <w:t>;</w:t>
      </w:r>
    </w:p>
    <w:p w14:paraId="67C61ACE" w14:textId="311B0C67" w:rsidR="006353DC" w:rsidRDefault="00325B99" w:rsidP="003F5E3E">
      <w:pPr>
        <w:spacing w:before="9"/>
        <w:ind w:left="1540"/>
      </w:pPr>
      <w:r>
        <w:t>2</w:t>
      </w:r>
      <w:r>
        <w:rPr>
          <w:spacing w:val="2"/>
        </w:rPr>
        <w:t>.</w:t>
      </w:r>
      <w:r>
        <w:t>3</w:t>
      </w:r>
      <w:r>
        <w:rPr>
          <w:spacing w:val="2"/>
        </w:rPr>
        <w:t>.</w:t>
      </w:r>
      <w:r>
        <w:t xml:space="preserve">3     </w:t>
      </w:r>
      <w:r>
        <w:rPr>
          <w:spacing w:val="14"/>
        </w:rPr>
        <w:t xml:space="preserve"> </w:t>
      </w:r>
      <w:r>
        <w:t>Quor</w:t>
      </w:r>
      <w:r>
        <w:rPr>
          <w:spacing w:val="2"/>
        </w:rPr>
        <w:t>u</w:t>
      </w:r>
      <w:r>
        <w:t>m</w:t>
      </w:r>
      <w:r>
        <w:rPr>
          <w:spacing w:val="-9"/>
        </w:rPr>
        <w:t xml:space="preserve"> </w:t>
      </w:r>
      <w:r>
        <w:t>at Exe</w:t>
      </w:r>
      <w:r>
        <w:rPr>
          <w:spacing w:val="3"/>
        </w:rPr>
        <w:t>c</w:t>
      </w:r>
      <w:r>
        <w:t>u</w:t>
      </w:r>
      <w:r>
        <w:rPr>
          <w:spacing w:val="-1"/>
        </w:rPr>
        <w:t>t</w:t>
      </w:r>
      <w:r>
        <w:rPr>
          <w:spacing w:val="2"/>
        </w:rPr>
        <w:t>i</w:t>
      </w:r>
      <w:r>
        <w:t>ve</w:t>
      </w:r>
      <w:r>
        <w:rPr>
          <w:spacing w:val="-8"/>
        </w:rPr>
        <w:t xml:space="preserve"> </w:t>
      </w:r>
      <w:r>
        <w:rPr>
          <w:spacing w:val="1"/>
        </w:rPr>
        <w:t>Bo</w:t>
      </w:r>
      <w:r>
        <w:t>a</w:t>
      </w:r>
      <w:r>
        <w:rPr>
          <w:spacing w:val="1"/>
        </w:rPr>
        <w:t>r</w:t>
      </w:r>
      <w:r>
        <w:t>d</w:t>
      </w:r>
      <w:r>
        <w:rPr>
          <w:spacing w:val="-4"/>
        </w:rPr>
        <w:t xml:space="preserve"> </w:t>
      </w:r>
      <w:r w:rsidR="008758E1">
        <w:rPr>
          <w:spacing w:val="-4"/>
        </w:rPr>
        <w:t>M</w:t>
      </w:r>
      <w:r>
        <w:t>eetings</w:t>
      </w:r>
      <w:r>
        <w:rPr>
          <w:spacing w:val="-7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h</w:t>
      </w:r>
      <w:r>
        <w:t>all</w:t>
      </w:r>
      <w:r>
        <w:rPr>
          <w:spacing w:val="-4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2"/>
        </w:rPr>
        <w:t xml:space="preserve"> </w:t>
      </w:r>
      <w:r w:rsidR="00D242A9">
        <w:t>at least three (3)</w:t>
      </w:r>
      <w:r>
        <w:rPr>
          <w:spacing w:val="-11"/>
        </w:rPr>
        <w:t xml:space="preserve"> </w:t>
      </w:r>
      <w:r w:rsidR="00F9348F">
        <w:rPr>
          <w:spacing w:val="-11"/>
        </w:rPr>
        <w:t xml:space="preserve">Officers </w:t>
      </w:r>
      <w:r>
        <w:rPr>
          <w:spacing w:val="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2"/>
        </w:rPr>
        <w:t xml:space="preserve"> </w:t>
      </w:r>
      <w:r>
        <w:t>Exe</w:t>
      </w:r>
      <w:r>
        <w:rPr>
          <w:spacing w:val="2"/>
        </w:rPr>
        <w:t>c</w:t>
      </w:r>
      <w:r>
        <w:rPr>
          <w:spacing w:val="-1"/>
        </w:rPr>
        <w:t>u</w:t>
      </w:r>
      <w:r>
        <w:t>t</w:t>
      </w:r>
      <w:r>
        <w:rPr>
          <w:spacing w:val="2"/>
        </w:rPr>
        <w:t>i</w:t>
      </w:r>
      <w:r>
        <w:rPr>
          <w:spacing w:val="-1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B</w:t>
      </w:r>
      <w:r>
        <w:t>o</w:t>
      </w:r>
      <w:r>
        <w:rPr>
          <w:spacing w:val="2"/>
        </w:rPr>
        <w:t>a</w:t>
      </w:r>
      <w:r>
        <w:t>r</w:t>
      </w:r>
      <w:r>
        <w:rPr>
          <w:spacing w:val="2"/>
        </w:rPr>
        <w:t>d</w:t>
      </w:r>
      <w:r>
        <w:t>.</w:t>
      </w:r>
    </w:p>
    <w:p w14:paraId="1B4B470B" w14:textId="59E83901" w:rsidR="006353DC" w:rsidRDefault="00325B99" w:rsidP="003F5E3E">
      <w:pPr>
        <w:ind w:left="820"/>
      </w:pPr>
      <w:r>
        <w:t>2</w:t>
      </w:r>
      <w:r>
        <w:rPr>
          <w:spacing w:val="2"/>
        </w:rPr>
        <w:t>.</w:t>
      </w:r>
      <w:r>
        <w:t xml:space="preserve">4 </w:t>
      </w:r>
      <w:r>
        <w:rPr>
          <w:spacing w:val="6"/>
        </w:rPr>
        <w:t xml:space="preserve"> </w:t>
      </w:r>
      <w:r>
        <w:t>Ele</w:t>
      </w:r>
      <w:r>
        <w:rPr>
          <w:spacing w:val="1"/>
        </w:rPr>
        <w:t>c</w:t>
      </w:r>
      <w:r>
        <w:t>tions</w:t>
      </w:r>
      <w:r>
        <w:rPr>
          <w:spacing w:val="-7"/>
        </w:rPr>
        <w:t xml:space="preserve"> </w:t>
      </w:r>
    </w:p>
    <w:p w14:paraId="0FD0F0ED" w14:textId="3CDFC995" w:rsidR="006353DC" w:rsidRDefault="00325B99" w:rsidP="003F5E3E">
      <w:pPr>
        <w:ind w:left="2260" w:right="87" w:hanging="720"/>
        <w:jc w:val="both"/>
      </w:pPr>
      <w:r>
        <w:t>2</w:t>
      </w:r>
      <w:r>
        <w:rPr>
          <w:spacing w:val="2"/>
        </w:rPr>
        <w:t>.</w:t>
      </w:r>
      <w:r>
        <w:t>4</w:t>
      </w:r>
      <w:r>
        <w:rPr>
          <w:spacing w:val="2"/>
        </w:rPr>
        <w:t>.</w:t>
      </w:r>
      <w:r>
        <w:t xml:space="preserve">1    </w:t>
      </w:r>
      <w:r w:rsidR="00A860D0">
        <w:t xml:space="preserve"> </w:t>
      </w:r>
      <w:r>
        <w:t>Ele</w:t>
      </w:r>
      <w:r>
        <w:rPr>
          <w:spacing w:val="1"/>
        </w:rPr>
        <w:t>c</w:t>
      </w:r>
      <w:r>
        <w:t>tions</w:t>
      </w:r>
      <w:r>
        <w:rPr>
          <w:spacing w:val="3"/>
        </w:rPr>
        <w:t xml:space="preserve"> </w:t>
      </w:r>
      <w:r>
        <w:t>s</w:t>
      </w:r>
      <w:r>
        <w:rPr>
          <w:spacing w:val="-2"/>
        </w:rPr>
        <w:t>h</w:t>
      </w:r>
      <w:r>
        <w:rPr>
          <w:spacing w:val="3"/>
        </w:rPr>
        <w:t>a</w:t>
      </w:r>
      <w:r>
        <w:t>ll</w:t>
      </w:r>
      <w:r>
        <w:rPr>
          <w:spacing w:val="5"/>
        </w:rPr>
        <w:t xml:space="preserve"> </w:t>
      </w:r>
      <w:r>
        <w:t>o</w:t>
      </w:r>
      <w:r>
        <w:rPr>
          <w:spacing w:val="2"/>
        </w:rPr>
        <w:t>c</w:t>
      </w:r>
      <w:r>
        <w:t>c</w:t>
      </w:r>
      <w:r>
        <w:rPr>
          <w:spacing w:val="2"/>
        </w:rPr>
        <w:t>u</w:t>
      </w:r>
      <w:r>
        <w:t>r</w:t>
      </w:r>
      <w:r>
        <w:rPr>
          <w:spacing w:val="5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7"/>
        </w:rPr>
        <w:t xml:space="preserve"> </w:t>
      </w:r>
      <w:r w:rsidR="00A860D0">
        <w:rPr>
          <w:spacing w:val="7"/>
        </w:rPr>
        <w:t>A</w:t>
      </w:r>
      <w:r>
        <w:t>nnual</w:t>
      </w:r>
      <w:r>
        <w:rPr>
          <w:spacing w:val="3"/>
        </w:rPr>
        <w:t xml:space="preserve"> </w:t>
      </w:r>
      <w:r w:rsidR="00342BEC">
        <w:t>General Meeting</w:t>
      </w:r>
      <w:r>
        <w:t xml:space="preserve"> </w:t>
      </w:r>
      <w:r>
        <w:rPr>
          <w:spacing w:val="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h</w:t>
      </w:r>
      <w:r>
        <w:rPr>
          <w:spacing w:val="3"/>
        </w:rPr>
        <w:t>e</w:t>
      </w:r>
      <w:r>
        <w:rPr>
          <w:spacing w:val="-1"/>
        </w:rPr>
        <w:t>n</w:t>
      </w:r>
      <w:r>
        <w:t>ever</w:t>
      </w:r>
      <w:r>
        <w:rPr>
          <w:spacing w:val="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e</w:t>
      </w:r>
      <w:r>
        <w:t>sident calls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 w:rsidR="00A860D0">
        <w:rPr>
          <w:spacing w:val="-1"/>
        </w:rPr>
        <w:t>b</w:t>
      </w:r>
      <w:r>
        <w:rPr>
          <w:spacing w:val="-4"/>
        </w:rPr>
        <w:t>y</w:t>
      </w:r>
      <w:r>
        <w:rPr>
          <w:spacing w:val="-1"/>
        </w:rPr>
        <w:t>-</w:t>
      </w:r>
      <w:r>
        <w:rPr>
          <w:spacing w:val="3"/>
        </w:rPr>
        <w:t>e</w:t>
      </w:r>
      <w:r>
        <w:t>lecti</w:t>
      </w:r>
      <w:r>
        <w:rPr>
          <w:spacing w:val="1"/>
        </w:rPr>
        <w:t>o</w:t>
      </w:r>
      <w:r>
        <w:t>n;</w:t>
      </w:r>
    </w:p>
    <w:p w14:paraId="5DB77CA0" w14:textId="70453A62" w:rsidR="006353DC" w:rsidRDefault="00325B99" w:rsidP="003F5E3E">
      <w:pPr>
        <w:spacing w:before="10"/>
        <w:ind w:left="1540"/>
      </w:pPr>
      <w:r>
        <w:t>2</w:t>
      </w:r>
      <w:r>
        <w:rPr>
          <w:spacing w:val="2"/>
        </w:rPr>
        <w:t>.</w:t>
      </w:r>
      <w:r>
        <w:t>4</w:t>
      </w:r>
      <w:r>
        <w:rPr>
          <w:spacing w:val="2"/>
        </w:rPr>
        <w:t>.</w:t>
      </w:r>
      <w:r>
        <w:t>2     Ele</w:t>
      </w:r>
      <w:r>
        <w:rPr>
          <w:spacing w:val="1"/>
        </w:rPr>
        <w:t>c</w:t>
      </w:r>
      <w:r>
        <w:t>tions</w:t>
      </w:r>
      <w:r>
        <w:rPr>
          <w:spacing w:val="-12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8"/>
        </w:rPr>
        <w:t xml:space="preserve"> </w:t>
      </w:r>
      <w:r>
        <w:t>entire</w:t>
      </w:r>
      <w:r>
        <w:rPr>
          <w:spacing w:val="2"/>
        </w:rPr>
        <w:t>l</w:t>
      </w:r>
      <w:r>
        <w:t>y</w:t>
      </w:r>
      <w:r>
        <w:rPr>
          <w:spacing w:val="-14"/>
        </w:rPr>
        <w:t xml:space="preserve"> </w:t>
      </w:r>
      <w:r>
        <w:rPr>
          <w:spacing w:val="1"/>
        </w:rPr>
        <w:t>o</w:t>
      </w:r>
      <w:r>
        <w:t>p</w:t>
      </w:r>
      <w:r>
        <w:rPr>
          <w:spacing w:val="2"/>
        </w:rPr>
        <w:t>e</w:t>
      </w:r>
      <w:r>
        <w:t>n</w:t>
      </w:r>
      <w:r>
        <w:rPr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Me</w:t>
      </w:r>
      <w:r>
        <w:rPr>
          <w:spacing w:val="-3"/>
        </w:rPr>
        <w:t>m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s,</w:t>
      </w:r>
      <w:r>
        <w:rPr>
          <w:spacing w:val="-1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att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ance</w:t>
      </w:r>
      <w:r>
        <w:rPr>
          <w:spacing w:val="-15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stre</w:t>
      </w:r>
      <w:r>
        <w:rPr>
          <w:spacing w:val="2"/>
        </w:rPr>
        <w:t>s</w:t>
      </w:r>
      <w:r>
        <w:t>sed;</w:t>
      </w:r>
    </w:p>
    <w:p w14:paraId="0343A192" w14:textId="06203B83" w:rsidR="006353DC" w:rsidRDefault="00325B99" w:rsidP="00A860D0">
      <w:pPr>
        <w:ind w:left="1540"/>
      </w:pPr>
      <w:r>
        <w:t>2</w:t>
      </w:r>
      <w:r>
        <w:rPr>
          <w:spacing w:val="2"/>
        </w:rPr>
        <w:t>.</w:t>
      </w:r>
      <w:r>
        <w:t>4</w:t>
      </w:r>
      <w:r>
        <w:rPr>
          <w:spacing w:val="2"/>
        </w:rPr>
        <w:t>.</w:t>
      </w:r>
      <w:r>
        <w:t>3     Quor</w:t>
      </w:r>
      <w:r>
        <w:rPr>
          <w:spacing w:val="2"/>
        </w:rPr>
        <w:t>u</w:t>
      </w:r>
      <w:r>
        <w:t>m</w:t>
      </w:r>
      <w:r>
        <w:rPr>
          <w:spacing w:val="-9"/>
        </w:rPr>
        <w:t xml:space="preserve"> </w:t>
      </w:r>
      <w:r>
        <w:t>at Ele</w:t>
      </w:r>
      <w:r>
        <w:rPr>
          <w:spacing w:val="1"/>
        </w:rPr>
        <w:t>c</w:t>
      </w:r>
      <w:r>
        <w:t>tio</w:t>
      </w:r>
      <w:r>
        <w:rPr>
          <w:spacing w:val="2"/>
        </w:rPr>
        <w:t>n</w:t>
      </w:r>
      <w:r>
        <w:t>s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h</w:t>
      </w:r>
      <w:r>
        <w:t>all</w:t>
      </w:r>
      <w:r>
        <w:rPr>
          <w:spacing w:val="-4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2"/>
        </w:rPr>
        <w:t xml:space="preserve"> </w:t>
      </w:r>
      <w:r w:rsidR="003E7BF0">
        <w:rPr>
          <w:spacing w:val="-2"/>
        </w:rPr>
        <w:t>at least ten (10)</w:t>
      </w:r>
      <w:r w:rsidR="008758E1">
        <w:rPr>
          <w:spacing w:val="-2"/>
        </w:rPr>
        <w:t xml:space="preserve"> </w:t>
      </w:r>
      <w:r w:rsidR="00D27AE1">
        <w:rPr>
          <w:spacing w:val="1"/>
        </w:rPr>
        <w:t>A</w:t>
      </w:r>
      <w:r w:rsidR="00D27AE1">
        <w:t>cti</w:t>
      </w:r>
      <w:r w:rsidR="00D27AE1">
        <w:rPr>
          <w:spacing w:val="-1"/>
        </w:rPr>
        <w:t>v</w:t>
      </w:r>
      <w:r w:rsidR="00D27AE1">
        <w:t>e and Social</w:t>
      </w:r>
      <w:r w:rsidR="00D27AE1">
        <w:rPr>
          <w:spacing w:val="1"/>
        </w:rPr>
        <w:t xml:space="preserve"> </w:t>
      </w:r>
      <w:r>
        <w:rPr>
          <w:spacing w:val="1"/>
        </w:rPr>
        <w:t>M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b</w:t>
      </w:r>
      <w:r>
        <w:t>e</w:t>
      </w:r>
      <w:r>
        <w:rPr>
          <w:spacing w:val="4"/>
        </w:rPr>
        <w:t>r</w:t>
      </w:r>
      <w:r>
        <w:t>s</w:t>
      </w:r>
      <w:r>
        <w:rPr>
          <w:spacing w:val="-8"/>
        </w:rPr>
        <w:t xml:space="preserve"> </w:t>
      </w:r>
      <w:r>
        <w:t>of</w:t>
      </w:r>
      <w:r w:rsidR="00A860D0">
        <w:t xml:space="preserve"> </w:t>
      </w:r>
      <w:r>
        <w:rPr>
          <w:spacing w:val="2"/>
        </w:rPr>
        <w:t>t</w:t>
      </w:r>
      <w:r>
        <w:t>he</w:t>
      </w:r>
      <w:r>
        <w:rPr>
          <w:spacing w:val="-2"/>
        </w:rPr>
        <w:t xml:space="preserve"> </w:t>
      </w:r>
      <w:r w:rsidR="00C11DED">
        <w:t>C</w:t>
      </w:r>
      <w:r>
        <w:t>l</w:t>
      </w:r>
      <w:r>
        <w:rPr>
          <w:spacing w:val="-1"/>
        </w:rPr>
        <w:t>u</w:t>
      </w:r>
      <w:r>
        <w:rPr>
          <w:spacing w:val="1"/>
        </w:rPr>
        <w:t>b</w:t>
      </w:r>
      <w:r>
        <w:t>.</w:t>
      </w:r>
    </w:p>
    <w:p w14:paraId="38286967" w14:textId="77777777" w:rsidR="006353DC" w:rsidRDefault="00325B99" w:rsidP="003F5E3E">
      <w:pPr>
        <w:ind w:left="100"/>
      </w:pPr>
      <w:r>
        <w:rPr>
          <w:spacing w:val="1"/>
        </w:rPr>
        <w:t>3</w:t>
      </w:r>
      <w:r>
        <w:t xml:space="preserve">.0 </w:t>
      </w:r>
      <w:r>
        <w:rPr>
          <w:spacing w:val="8"/>
        </w:rPr>
        <w:t xml:space="preserve"> </w:t>
      </w:r>
      <w:r>
        <w:t>Spe</w:t>
      </w:r>
      <w:r>
        <w:rPr>
          <w:spacing w:val="3"/>
        </w:rPr>
        <w:t>a</w:t>
      </w:r>
      <w:r>
        <w:rPr>
          <w:spacing w:val="-3"/>
        </w:rPr>
        <w:t>k</w:t>
      </w:r>
      <w:r>
        <w:t>er</w:t>
      </w:r>
      <w:r>
        <w:rPr>
          <w:spacing w:val="2"/>
        </w:rPr>
        <w:t>’</w:t>
      </w:r>
      <w:r>
        <w:t>s</w:t>
      </w:r>
      <w:r>
        <w:rPr>
          <w:spacing w:val="49"/>
        </w:rPr>
        <w:t xml:space="preserve"> </w:t>
      </w:r>
      <w:r>
        <w:rPr>
          <w:w w:val="106"/>
        </w:rPr>
        <w:t>L</w:t>
      </w:r>
      <w:r>
        <w:rPr>
          <w:spacing w:val="1"/>
          <w:w w:val="106"/>
        </w:rPr>
        <w:t>i</w:t>
      </w:r>
      <w:r>
        <w:rPr>
          <w:w w:val="107"/>
        </w:rPr>
        <w:t>st</w:t>
      </w:r>
    </w:p>
    <w:p w14:paraId="677BF94C" w14:textId="77777777" w:rsidR="006353DC" w:rsidRDefault="00325B99" w:rsidP="003F5E3E">
      <w:pPr>
        <w:ind w:left="820"/>
      </w:pPr>
      <w:r>
        <w:t>3</w:t>
      </w:r>
      <w:r>
        <w:rPr>
          <w:spacing w:val="2"/>
        </w:rPr>
        <w:t>.</w:t>
      </w:r>
      <w:r>
        <w:t xml:space="preserve">1 </w:t>
      </w:r>
      <w:r>
        <w:rPr>
          <w:spacing w:val="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2"/>
        </w:rPr>
        <w:t xml:space="preserve"> </w:t>
      </w:r>
      <w:r>
        <w:t>dis</w:t>
      </w:r>
      <w:r>
        <w:rPr>
          <w:spacing w:val="3"/>
        </w:rPr>
        <w:t>c</w:t>
      </w:r>
      <w:r>
        <w:rPr>
          <w:spacing w:val="-1"/>
        </w:rPr>
        <w:t>u</w:t>
      </w:r>
      <w:r>
        <w:t>ssi</w:t>
      </w:r>
      <w:r>
        <w:rPr>
          <w:spacing w:val="2"/>
        </w:rPr>
        <w:t>o</w:t>
      </w:r>
      <w:r>
        <w:t>n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2"/>
        </w:rPr>
        <w:t>a</w:t>
      </w:r>
      <w:r>
        <w:t>ny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1"/>
        </w:rPr>
        <w:t>o</w:t>
      </w:r>
      <w:r>
        <w:t>pic</w:t>
      </w:r>
      <w:r>
        <w:rPr>
          <w:spacing w:val="-3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-2"/>
        </w:rPr>
        <w:t xml:space="preserve"> </w:t>
      </w:r>
      <w:r>
        <w:t>prop</w:t>
      </w:r>
      <w:r>
        <w:rPr>
          <w:spacing w:val="2"/>
        </w:rPr>
        <w:t>o</w:t>
      </w:r>
      <w:r>
        <w:t>sal,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Vice</w:t>
      </w:r>
      <w:r>
        <w:rPr>
          <w:spacing w:val="-3"/>
        </w:rPr>
        <w:t xml:space="preserve"> </w:t>
      </w:r>
      <w:r>
        <w:rPr>
          <w:spacing w:val="2"/>
        </w:rPr>
        <w:t>P</w:t>
      </w:r>
      <w:r>
        <w:t>re</w:t>
      </w:r>
      <w:r>
        <w:rPr>
          <w:spacing w:val="-2"/>
        </w:rPr>
        <w:t>s</w:t>
      </w:r>
      <w:r>
        <w:t>id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h</w:t>
      </w:r>
      <w:r>
        <w:t>all</w:t>
      </w:r>
      <w:r>
        <w:rPr>
          <w:spacing w:val="-1"/>
        </w:rPr>
        <w:t xml:space="preserve"> h</w:t>
      </w:r>
      <w:r>
        <w:rPr>
          <w:spacing w:val="1"/>
        </w:rPr>
        <w:t>o</w:t>
      </w:r>
      <w:r>
        <w:t>ld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p</w:t>
      </w:r>
      <w:r>
        <w:t>eaker</w:t>
      </w:r>
      <w:r>
        <w:rPr>
          <w:spacing w:val="2"/>
        </w:rPr>
        <w:t>’</w:t>
      </w:r>
      <w:r>
        <w:t>s</w:t>
      </w:r>
      <w:r>
        <w:rPr>
          <w:spacing w:val="-8"/>
        </w:rPr>
        <w:t xml:space="preserve"> </w:t>
      </w:r>
      <w:r>
        <w:t>l</w:t>
      </w:r>
      <w:r>
        <w:rPr>
          <w:spacing w:val="2"/>
        </w:rPr>
        <w:t>i</w:t>
      </w:r>
      <w:r>
        <w:t>st.</w:t>
      </w:r>
    </w:p>
    <w:p w14:paraId="1F5E66C7" w14:textId="77777777" w:rsidR="006353DC" w:rsidRDefault="00325B99" w:rsidP="003F5E3E">
      <w:pPr>
        <w:ind w:left="820"/>
      </w:pPr>
      <w:r>
        <w:t>3</w:t>
      </w:r>
      <w:r>
        <w:rPr>
          <w:spacing w:val="2"/>
        </w:rPr>
        <w:t>.</w:t>
      </w:r>
      <w:r>
        <w:t xml:space="preserve">2 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t>ll</w:t>
      </w:r>
      <w:r>
        <w:rPr>
          <w:spacing w:val="-10"/>
        </w:rPr>
        <w:t xml:space="preserve"> </w:t>
      </w:r>
      <w:r>
        <w:t>M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b</w:t>
      </w:r>
      <w:r>
        <w:t>e</w:t>
      </w:r>
      <w:r>
        <w:rPr>
          <w:spacing w:val="4"/>
        </w:rPr>
        <w:t>r</w:t>
      </w:r>
      <w:r>
        <w:t>s</w:t>
      </w:r>
      <w:r>
        <w:rPr>
          <w:spacing w:val="-15"/>
        </w:rPr>
        <w:t xml:space="preserve"> </w:t>
      </w:r>
      <w:r>
        <w:rPr>
          <w:spacing w:val="-1"/>
        </w:rPr>
        <w:t>m</w:t>
      </w:r>
      <w:r>
        <w:t>ust</w:t>
      </w:r>
      <w:r>
        <w:rPr>
          <w:spacing w:val="-10"/>
        </w:rPr>
        <w:t xml:space="preserve"> </w:t>
      </w:r>
      <w:r>
        <w:rPr>
          <w:spacing w:val="-2"/>
        </w:rPr>
        <w:t>f</w:t>
      </w:r>
      <w:r>
        <w:t>oll</w:t>
      </w:r>
      <w:r>
        <w:rPr>
          <w:spacing w:val="4"/>
        </w:rPr>
        <w:t>o</w:t>
      </w:r>
      <w:r>
        <w:t>w</w:t>
      </w:r>
      <w:r>
        <w:rPr>
          <w:spacing w:val="-16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0"/>
        </w:rPr>
        <w:t xml:space="preserve"> </w:t>
      </w:r>
      <w:r>
        <w:t>o</w:t>
      </w:r>
      <w:r>
        <w:rPr>
          <w:spacing w:val="2"/>
        </w:rPr>
        <w:t>r</w:t>
      </w:r>
      <w:r>
        <w:rPr>
          <w:spacing w:val="1"/>
        </w:rPr>
        <w:t>d</w:t>
      </w:r>
      <w:r>
        <w:t>er</w:t>
      </w:r>
      <w:r>
        <w:rPr>
          <w:spacing w:val="-12"/>
        </w:rPr>
        <w:t xml:space="preserve"> </w:t>
      </w:r>
      <w:r>
        <w:rPr>
          <w:spacing w:val="1"/>
        </w:rPr>
        <w:t>d</w:t>
      </w:r>
      <w:r>
        <w:t>etailed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t>Sp</w:t>
      </w:r>
      <w:r>
        <w:rPr>
          <w:spacing w:val="1"/>
        </w:rPr>
        <w:t>e</w:t>
      </w:r>
      <w:r>
        <w:t>aker</w:t>
      </w:r>
      <w:r>
        <w:rPr>
          <w:spacing w:val="1"/>
        </w:rPr>
        <w:t>’</w:t>
      </w:r>
      <w:r>
        <w:t>s</w:t>
      </w:r>
      <w:r>
        <w:rPr>
          <w:spacing w:val="-15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2"/>
        </w:rPr>
        <w:t>s</w:t>
      </w:r>
      <w:r>
        <w:t>t,</w:t>
      </w:r>
      <w:r>
        <w:rPr>
          <w:spacing w:val="-13"/>
        </w:rPr>
        <w:t xml:space="preserve"> </w:t>
      </w:r>
      <w:r>
        <w:t>except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f</w:t>
      </w:r>
      <w:r>
        <w:t>oll</w:t>
      </w:r>
      <w:r>
        <w:rPr>
          <w:spacing w:val="4"/>
        </w:rPr>
        <w:t>o</w:t>
      </w:r>
      <w:r>
        <w:rPr>
          <w:spacing w:val="-2"/>
        </w:rPr>
        <w:t>w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18"/>
        </w:rPr>
        <w:t xml:space="preserve"> </w:t>
      </w:r>
      <w:r>
        <w:t>c</w:t>
      </w:r>
      <w:r>
        <w:rPr>
          <w:spacing w:val="3"/>
        </w:rPr>
        <w:t>i</w:t>
      </w:r>
      <w:r>
        <w:t>r</w:t>
      </w:r>
      <w:r>
        <w:rPr>
          <w:spacing w:val="1"/>
        </w:rPr>
        <w:t>cu</w:t>
      </w:r>
      <w:r>
        <w:rPr>
          <w:spacing w:val="-1"/>
        </w:rPr>
        <w:t>m</w:t>
      </w:r>
      <w:r>
        <w:t>sta</w:t>
      </w:r>
      <w:r>
        <w:rPr>
          <w:spacing w:val="-2"/>
        </w:rPr>
        <w:t>n</w:t>
      </w:r>
      <w:r>
        <w:t>c</w:t>
      </w:r>
      <w:r>
        <w:rPr>
          <w:spacing w:val="3"/>
        </w:rPr>
        <w:t>e</w:t>
      </w:r>
      <w:r>
        <w:t>s:</w:t>
      </w:r>
    </w:p>
    <w:p w14:paraId="3A898768" w14:textId="11F614D4" w:rsidR="006353DC" w:rsidRDefault="00325B99" w:rsidP="003F5E3E">
      <w:pPr>
        <w:ind w:left="2260" w:right="88" w:hanging="720"/>
        <w:jc w:val="both"/>
      </w:pPr>
      <w:r>
        <w:t>3</w:t>
      </w:r>
      <w:r>
        <w:rPr>
          <w:spacing w:val="2"/>
        </w:rPr>
        <w:t>.</w:t>
      </w:r>
      <w:r>
        <w:t>2</w:t>
      </w:r>
      <w:r>
        <w:rPr>
          <w:spacing w:val="2"/>
        </w:rPr>
        <w:t>.</w:t>
      </w:r>
      <w:r>
        <w:t xml:space="preserve">1     </w:t>
      </w:r>
      <w:r>
        <w:rPr>
          <w:spacing w:val="3"/>
        </w:rPr>
        <w:t>T</w:t>
      </w:r>
      <w:r>
        <w:t>he</w:t>
      </w:r>
      <w:r>
        <w:rPr>
          <w:spacing w:val="-1"/>
        </w:rPr>
        <w:t xml:space="preserve"> </w:t>
      </w:r>
      <w:r>
        <w:t>M</w:t>
      </w:r>
      <w:r>
        <w:rPr>
          <w:spacing w:val="3"/>
        </w:rPr>
        <w:t>e</w:t>
      </w:r>
      <w:r>
        <w:rPr>
          <w:spacing w:val="-4"/>
        </w:rPr>
        <w:t>m</w:t>
      </w:r>
      <w:r>
        <w:t>b</w:t>
      </w:r>
      <w:r>
        <w:rPr>
          <w:spacing w:val="2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 xml:space="preserve">ho </w:t>
      </w:r>
      <w:r>
        <w:rPr>
          <w:spacing w:val="2"/>
        </w:rPr>
        <w:t>s</w:t>
      </w:r>
      <w:r>
        <w:t>ugg</w:t>
      </w:r>
      <w:r>
        <w:rPr>
          <w:spacing w:val="2"/>
        </w:rPr>
        <w:t>e</w:t>
      </w:r>
      <w:r>
        <w:t>sted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he to</w:t>
      </w:r>
      <w:r>
        <w:rPr>
          <w:spacing w:val="2"/>
        </w:rPr>
        <w:t>p</w:t>
      </w:r>
      <w:r>
        <w:t>ic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h</w:t>
      </w:r>
      <w:r>
        <w:t>ad</w:t>
      </w:r>
      <w:r>
        <w:rPr>
          <w:spacing w:val="1"/>
        </w:rPr>
        <w:t xml:space="preserve"> </w:t>
      </w:r>
      <w:r>
        <w:rPr>
          <w:spacing w:val="2"/>
        </w:rPr>
        <w:t>s</w:t>
      </w:r>
      <w:r>
        <w:t>u</w:t>
      </w:r>
      <w:r>
        <w:rPr>
          <w:spacing w:val="2"/>
        </w:rPr>
        <w:t>b</w:t>
      </w:r>
      <w:r>
        <w:rPr>
          <w:spacing w:val="-1"/>
        </w:rPr>
        <w:t>m</w:t>
      </w:r>
      <w:r>
        <w:t>itted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2"/>
        </w:rPr>
        <w:t>o</w:t>
      </w:r>
      <w:r>
        <w:t>posal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a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rief</w:t>
      </w:r>
      <w:r>
        <w:rPr>
          <w:spacing w:val="2"/>
        </w:rPr>
        <w:t>l</w:t>
      </w:r>
      <w:r>
        <w:t>y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4"/>
        </w:rPr>
        <w:t>b</w:t>
      </w:r>
      <w:r>
        <w:rPr>
          <w:spacing w:val="-1"/>
        </w:rPr>
        <w:t>m</w:t>
      </w:r>
      <w:r>
        <w:t>it</w:t>
      </w:r>
      <w:r>
        <w:rPr>
          <w:spacing w:val="-3"/>
        </w:rPr>
        <w:t xml:space="preserve"> </w:t>
      </w:r>
      <w:r>
        <w:t>a di</w:t>
      </w:r>
      <w:r>
        <w:rPr>
          <w:spacing w:val="2"/>
        </w:rPr>
        <w:t>r</w:t>
      </w:r>
      <w:r>
        <w:t>ect</w:t>
      </w:r>
      <w:r>
        <w:rPr>
          <w:spacing w:val="-5"/>
        </w:rPr>
        <w:t xml:space="preserve"> </w:t>
      </w:r>
      <w:r>
        <w:rPr>
          <w:spacing w:val="2"/>
        </w:rPr>
        <w:t>r</w:t>
      </w:r>
      <w:r>
        <w:t>ef</w:t>
      </w:r>
      <w:r>
        <w:rPr>
          <w:spacing w:val="-2"/>
        </w:rPr>
        <w:t>u</w:t>
      </w:r>
      <w:r>
        <w:t>te</w:t>
      </w:r>
      <w:r>
        <w:rPr>
          <w:spacing w:val="-5"/>
        </w:rPr>
        <w:t xml:space="preserve"> </w:t>
      </w:r>
      <w:r>
        <w:t>to 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t>ar</w:t>
      </w:r>
      <w:r>
        <w:rPr>
          <w:spacing w:val="2"/>
        </w:rPr>
        <w:t>g</w:t>
      </w:r>
      <w:r>
        <w:rPr>
          <w:spacing w:val="1"/>
        </w:rPr>
        <w:t>u</w:t>
      </w:r>
      <w:r>
        <w:rPr>
          <w:spacing w:val="-4"/>
        </w:rPr>
        <w:t>m</w:t>
      </w:r>
      <w:r>
        <w:rPr>
          <w:spacing w:val="3"/>
        </w:rPr>
        <w:t>e</w:t>
      </w:r>
      <w:r>
        <w:t>nt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>p</w:t>
      </w:r>
      <w:r>
        <w:t>i</w:t>
      </w:r>
      <w:r>
        <w:rPr>
          <w:spacing w:val="-1"/>
        </w:rPr>
        <w:t>n</w:t>
      </w:r>
      <w:r>
        <w:t>ion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t>ut</w:t>
      </w:r>
      <w:r>
        <w:rPr>
          <w:spacing w:val="-5"/>
        </w:rPr>
        <w:t xml:space="preserve"> </w:t>
      </w:r>
      <w:r>
        <w:t>forth</w:t>
      </w:r>
      <w:r>
        <w:rPr>
          <w:spacing w:val="-4"/>
        </w:rPr>
        <w:t xml:space="preserve"> </w:t>
      </w:r>
      <w:r>
        <w:t>t</w:t>
      </w:r>
      <w:r>
        <w:rPr>
          <w:spacing w:val="4"/>
        </w:rPr>
        <w:t>o</w:t>
      </w:r>
      <w:r>
        <w:rPr>
          <w:spacing w:val="-2"/>
        </w:rPr>
        <w:t>w</w:t>
      </w:r>
      <w:r>
        <w:t>a</w:t>
      </w:r>
      <w:r>
        <w:rPr>
          <w:spacing w:val="1"/>
        </w:rPr>
        <w:t>rd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>s</w:t>
      </w:r>
      <w:r>
        <w:t>s</w:t>
      </w:r>
      <w:r>
        <w:rPr>
          <w:spacing w:val="-2"/>
        </w:rPr>
        <w:t>u</w:t>
      </w:r>
      <w:r>
        <w:t>e;</w:t>
      </w:r>
    </w:p>
    <w:p w14:paraId="491C6531" w14:textId="39A868E7" w:rsidR="006353DC" w:rsidRDefault="00325B99" w:rsidP="003F5E3E">
      <w:pPr>
        <w:spacing w:before="8"/>
        <w:ind w:left="2260" w:right="85" w:hanging="720"/>
        <w:jc w:val="both"/>
      </w:pPr>
      <w:r>
        <w:t>3</w:t>
      </w:r>
      <w:r>
        <w:rPr>
          <w:spacing w:val="2"/>
        </w:rPr>
        <w:t>.</w:t>
      </w:r>
      <w:r>
        <w:t>2</w:t>
      </w:r>
      <w:r>
        <w:rPr>
          <w:spacing w:val="2"/>
        </w:rPr>
        <w:t>.</w:t>
      </w:r>
      <w:r>
        <w:t xml:space="preserve">2    </w:t>
      </w:r>
      <w:r>
        <w:rPr>
          <w:spacing w:val="3"/>
        </w:rPr>
        <w:t>T</w:t>
      </w:r>
      <w:r>
        <w:t>he</w:t>
      </w:r>
      <w:r>
        <w:rPr>
          <w:spacing w:val="-8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e</w:t>
      </w:r>
      <w:r>
        <w:t>sident</w:t>
      </w:r>
      <w:r>
        <w:rPr>
          <w:spacing w:val="-10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8"/>
        </w:rPr>
        <w:t xml:space="preserve"> </w:t>
      </w:r>
      <w:r>
        <w:rPr>
          <w:spacing w:val="3"/>
        </w:rPr>
        <w:t>T</w:t>
      </w:r>
      <w:r>
        <w:t>r</w:t>
      </w:r>
      <w:r>
        <w:rPr>
          <w:spacing w:val="1"/>
        </w:rPr>
        <w:t>e</w:t>
      </w:r>
      <w:r>
        <w:t>as</w:t>
      </w:r>
      <w:r>
        <w:rPr>
          <w:spacing w:val="-2"/>
        </w:rPr>
        <w:t>u</w:t>
      </w:r>
      <w:r>
        <w:t>r</w:t>
      </w:r>
      <w:r>
        <w:rPr>
          <w:spacing w:val="1"/>
        </w:rPr>
        <w:t>e</w:t>
      </w:r>
      <w:r>
        <w:t>r</w:t>
      </w:r>
      <w:r>
        <w:rPr>
          <w:spacing w:val="-8"/>
        </w:rPr>
        <w:t xml:space="preserve"> </w:t>
      </w:r>
      <w:r>
        <w:rPr>
          <w:spacing w:val="-5"/>
        </w:rPr>
        <w:t>m</w:t>
      </w:r>
      <w:r>
        <w:rPr>
          <w:spacing w:val="3"/>
        </w:rPr>
        <w:t>a</w:t>
      </w:r>
      <w:r>
        <w:t>y</w:t>
      </w:r>
      <w:r>
        <w:rPr>
          <w:spacing w:val="-9"/>
        </w:rPr>
        <w:t xml:space="preserve"> </w:t>
      </w:r>
      <w:r>
        <w:t>spe</w:t>
      </w:r>
      <w:r>
        <w:rPr>
          <w:spacing w:val="4"/>
        </w:rPr>
        <w:t>a</w:t>
      </w:r>
      <w:r>
        <w:t>k</w:t>
      </w:r>
      <w:r>
        <w:rPr>
          <w:spacing w:val="-8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mm</w:t>
      </w:r>
      <w:r>
        <w:t>e</w:t>
      </w:r>
      <w:r>
        <w:rPr>
          <w:spacing w:val="2"/>
        </w:rPr>
        <w:t>d</w:t>
      </w:r>
      <w:r>
        <w:t>iate</w:t>
      </w:r>
      <w:r>
        <w:rPr>
          <w:spacing w:val="3"/>
        </w:rPr>
        <w:t>l</w:t>
      </w:r>
      <w:r>
        <w:t>y</w:t>
      </w:r>
      <w:r>
        <w:rPr>
          <w:spacing w:val="-16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t>i</w:t>
      </w:r>
      <w:r>
        <w:rPr>
          <w:spacing w:val="2"/>
        </w:rPr>
        <w:t>ss</w:t>
      </w:r>
      <w:r>
        <w:rPr>
          <w:spacing w:val="-1"/>
        </w:rPr>
        <w:t>u</w:t>
      </w:r>
      <w:r>
        <w:t>es</w:t>
      </w:r>
      <w:r>
        <w:rPr>
          <w:spacing w:val="-5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1"/>
        </w:rPr>
        <w:t>n</w:t>
      </w:r>
      <w:r>
        <w:t>ce</w:t>
      </w:r>
      <w:r>
        <w:rPr>
          <w:spacing w:val="2"/>
        </w:rPr>
        <w:t>r</w:t>
      </w:r>
      <w: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12"/>
        </w:rPr>
        <w:t xml:space="preserve"> </w:t>
      </w:r>
      <w:r>
        <w:t>status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i</w:t>
      </w:r>
      <w:r>
        <w:rPr>
          <w:spacing w:val="-1"/>
        </w:rPr>
        <w:t>n</w:t>
      </w:r>
      <w:r>
        <w:t>anc</w:t>
      </w:r>
      <w:r>
        <w:rPr>
          <w:spacing w:val="2"/>
        </w:rPr>
        <w:t>e</w:t>
      </w:r>
      <w:r>
        <w:t>s or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i</w:t>
      </w:r>
      <w:r>
        <w:rPr>
          <w:spacing w:val="-1"/>
        </w:rPr>
        <w:t>n</w:t>
      </w:r>
      <w:r>
        <w:t>an</w:t>
      </w:r>
      <w:r>
        <w:rPr>
          <w:spacing w:val="2"/>
        </w:rPr>
        <w:t>c</w:t>
      </w:r>
      <w:r>
        <w:t>ial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t>estra</w:t>
      </w:r>
      <w:r>
        <w:rPr>
          <w:spacing w:val="3"/>
        </w:rPr>
        <w:t>i</w:t>
      </w:r>
      <w:r>
        <w:t>n</w:t>
      </w:r>
      <w:r>
        <w:rPr>
          <w:spacing w:val="-1"/>
        </w:rPr>
        <w:t>t</w:t>
      </w:r>
      <w:r>
        <w:t>;</w:t>
      </w:r>
    </w:p>
    <w:p w14:paraId="6162DC6B" w14:textId="0CCD2742" w:rsidR="006353DC" w:rsidRDefault="00325B99" w:rsidP="003F5E3E">
      <w:pPr>
        <w:spacing w:before="10"/>
        <w:ind w:left="2260" w:right="84" w:hanging="720"/>
        <w:jc w:val="both"/>
      </w:pPr>
      <w:r>
        <w:t>3</w:t>
      </w:r>
      <w:r>
        <w:rPr>
          <w:spacing w:val="2"/>
        </w:rPr>
        <w:t>.</w:t>
      </w:r>
      <w:r>
        <w:t>2</w:t>
      </w:r>
      <w:r>
        <w:rPr>
          <w:spacing w:val="2"/>
        </w:rPr>
        <w:t>.</w:t>
      </w:r>
      <w:r>
        <w:t>3     If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estion</w:t>
      </w:r>
      <w:r>
        <w:rPr>
          <w:spacing w:val="3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t>ire</w:t>
      </w:r>
      <w:r>
        <w:rPr>
          <w:spacing w:val="1"/>
        </w:rPr>
        <w:t>c</w:t>
      </w:r>
      <w:r>
        <w:t>ted</w:t>
      </w:r>
      <w:r>
        <w:rPr>
          <w:spacing w:val="6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</w:t>
      </w:r>
      <w:r>
        <w:rPr>
          <w:spacing w:val="2"/>
        </w:rPr>
        <w:t>a</w:t>
      </w:r>
      <w:r>
        <w:t>rticular</w:t>
      </w:r>
      <w:r>
        <w:rPr>
          <w:spacing w:val="3"/>
        </w:rPr>
        <w:t xml:space="preserve"> </w:t>
      </w:r>
      <w:r>
        <w:t>M</w:t>
      </w:r>
      <w:r>
        <w:rPr>
          <w:spacing w:val="3"/>
        </w:rPr>
        <w:t>e</w:t>
      </w:r>
      <w:r>
        <w:rPr>
          <w:spacing w:val="-4"/>
        </w:rPr>
        <w:t>m</w:t>
      </w:r>
      <w:r>
        <w:t>b</w:t>
      </w:r>
      <w:r>
        <w:rPr>
          <w:spacing w:val="2"/>
        </w:rPr>
        <w:t>e</w:t>
      </w:r>
      <w:r>
        <w:t>r,</w:t>
      </w:r>
      <w:r>
        <w:rPr>
          <w:spacing w:val="5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8"/>
        </w:rPr>
        <w:t xml:space="preserve"> </w:t>
      </w:r>
      <w:r>
        <w:t>M</w:t>
      </w:r>
      <w:r>
        <w:rPr>
          <w:spacing w:val="3"/>
        </w:rPr>
        <w:t>e</w:t>
      </w:r>
      <w:r>
        <w:rPr>
          <w:spacing w:val="-1"/>
        </w:rPr>
        <w:t>m</w:t>
      </w:r>
      <w:r>
        <w:t>b</w:t>
      </w:r>
      <w:r>
        <w:rPr>
          <w:spacing w:val="2"/>
        </w:rPr>
        <w:t>e</w:t>
      </w:r>
      <w:r>
        <w:t>r</w:t>
      </w:r>
      <w:r>
        <w:rPr>
          <w:spacing w:val="4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a</w:t>
      </w:r>
      <w:r>
        <w:t>y</w:t>
      </w:r>
      <w:r>
        <w:rPr>
          <w:spacing w:val="4"/>
        </w:rPr>
        <w:t xml:space="preserve"> </w:t>
      </w:r>
      <w:r>
        <w:rPr>
          <w:spacing w:val="1"/>
        </w:rPr>
        <w:t>b</w:t>
      </w:r>
      <w:r>
        <w:t>ri</w:t>
      </w:r>
      <w:r>
        <w:rPr>
          <w:spacing w:val="3"/>
        </w:rPr>
        <w:t>e</w:t>
      </w:r>
      <w:r>
        <w:rPr>
          <w:spacing w:val="-2"/>
        </w:rPr>
        <w:t>f</w:t>
      </w:r>
      <w:r>
        <w:rPr>
          <w:spacing w:val="2"/>
        </w:rPr>
        <w:t>l</w:t>
      </w:r>
      <w:r>
        <w:t>y</w:t>
      </w:r>
      <w:r>
        <w:rPr>
          <w:spacing w:val="2"/>
        </w:rPr>
        <w:t xml:space="preserve"> </w:t>
      </w:r>
      <w:r>
        <w:rPr>
          <w:spacing w:val="3"/>
        </w:rPr>
        <w:t>a</w:t>
      </w:r>
      <w:r>
        <w:t>nd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ire</w:t>
      </w:r>
      <w:r>
        <w:rPr>
          <w:spacing w:val="1"/>
        </w:rPr>
        <w:t>c</w:t>
      </w:r>
      <w:r>
        <w:t>t</w:t>
      </w:r>
      <w:r>
        <w:rPr>
          <w:spacing w:val="2"/>
        </w:rPr>
        <w:t>l</w:t>
      </w:r>
      <w:r>
        <w:t>y enterta</w:t>
      </w:r>
      <w:r>
        <w:rPr>
          <w:spacing w:val="3"/>
        </w:rPr>
        <w:t>i</w:t>
      </w:r>
      <w:r>
        <w:t>n</w:t>
      </w:r>
      <w:r>
        <w:rPr>
          <w:spacing w:val="-8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3"/>
        </w:rPr>
        <w:t>c</w:t>
      </w:r>
      <w:r>
        <w:t>h</w:t>
      </w:r>
      <w:r>
        <w:rPr>
          <w:spacing w:val="-4"/>
        </w:rPr>
        <w:t xml:space="preserve"> </w:t>
      </w:r>
      <w:r>
        <w:t>queri</w:t>
      </w:r>
      <w:r>
        <w:rPr>
          <w:spacing w:val="3"/>
        </w:rPr>
        <w:t>e</w:t>
      </w:r>
      <w:r>
        <w:t>s;</w:t>
      </w:r>
    </w:p>
    <w:p w14:paraId="28AEE9FC" w14:textId="77777777" w:rsidR="006353DC" w:rsidRDefault="00325B99" w:rsidP="003F5E3E">
      <w:pPr>
        <w:spacing w:before="6"/>
        <w:ind w:left="2260" w:right="89" w:hanging="720"/>
        <w:jc w:val="both"/>
      </w:pPr>
      <w:r>
        <w:t>3</w:t>
      </w:r>
      <w:r>
        <w:rPr>
          <w:spacing w:val="2"/>
        </w:rPr>
        <w:t>.</w:t>
      </w:r>
      <w:r>
        <w:t>2</w:t>
      </w:r>
      <w:r>
        <w:rPr>
          <w:spacing w:val="2"/>
        </w:rPr>
        <w:t>.</w:t>
      </w:r>
      <w:r>
        <w:t xml:space="preserve">4      </w:t>
      </w:r>
      <w:r>
        <w:rPr>
          <w:spacing w:val="3"/>
        </w:rPr>
        <w:t>T</w:t>
      </w:r>
      <w:r>
        <w:t>he</w:t>
      </w:r>
      <w:r>
        <w:rPr>
          <w:spacing w:val="19"/>
        </w:rPr>
        <w:t xml:space="preserve"> </w:t>
      </w:r>
      <w:r>
        <w:t>Sec</w:t>
      </w:r>
      <w:r>
        <w:rPr>
          <w:spacing w:val="1"/>
        </w:rPr>
        <w:t>r</w:t>
      </w:r>
      <w:r>
        <w:t>eta</w:t>
      </w:r>
      <w:r>
        <w:rPr>
          <w:spacing w:val="1"/>
        </w:rPr>
        <w:t>r</w:t>
      </w:r>
      <w:r>
        <w:t>y</w:t>
      </w:r>
      <w:r>
        <w:rPr>
          <w:spacing w:val="13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a</w:t>
      </w:r>
      <w:r>
        <w:t>y</w:t>
      </w:r>
      <w:r>
        <w:rPr>
          <w:spacing w:val="16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t>ter</w:t>
      </w:r>
      <w:r>
        <w:rPr>
          <w:spacing w:val="2"/>
        </w:rPr>
        <w:t>r</w:t>
      </w:r>
      <w:r>
        <w:t>upt</w:t>
      </w:r>
      <w:r>
        <w:rPr>
          <w:spacing w:val="15"/>
        </w:rPr>
        <w:t xml:space="preserve"> </w:t>
      </w:r>
      <w:r>
        <w:t>at</w:t>
      </w:r>
      <w:r>
        <w:rPr>
          <w:spacing w:val="22"/>
        </w:rPr>
        <w:t xml:space="preserve"> 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16"/>
        </w:rPr>
        <w:t xml:space="preserve"> </w:t>
      </w:r>
      <w:r>
        <w:t>t</w:t>
      </w:r>
      <w:r>
        <w:rPr>
          <w:spacing w:val="2"/>
        </w:rPr>
        <w:t>i</w:t>
      </w:r>
      <w:r>
        <w:rPr>
          <w:spacing w:val="-4"/>
        </w:rPr>
        <w:t>m</w:t>
      </w:r>
      <w:r>
        <w:t>e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cla</w:t>
      </w:r>
      <w:r>
        <w:rPr>
          <w:spacing w:val="1"/>
        </w:rPr>
        <w:t>r</w:t>
      </w:r>
      <w:r>
        <w:t>ify</w:t>
      </w:r>
      <w:r>
        <w:rPr>
          <w:spacing w:val="14"/>
        </w:rPr>
        <w:t xml:space="preserve"> </w:t>
      </w:r>
      <w:r>
        <w:t>dis</w:t>
      </w:r>
      <w:r>
        <w:rPr>
          <w:spacing w:val="3"/>
        </w:rPr>
        <w:t>c</w:t>
      </w:r>
      <w:r>
        <w:t>ussion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catch</w:t>
      </w:r>
      <w:r>
        <w:rPr>
          <w:spacing w:val="-2"/>
        </w:rPr>
        <w:t>-</w:t>
      </w:r>
      <w:r>
        <w:rPr>
          <w:spacing w:val="-1"/>
        </w:rPr>
        <w:t>u</w:t>
      </w:r>
      <w:r>
        <w:t>p</w:t>
      </w:r>
      <w:r>
        <w:rPr>
          <w:spacing w:val="19"/>
        </w:rPr>
        <w:t xml:space="preserve"> </w:t>
      </w:r>
      <w:r>
        <w:rPr>
          <w:spacing w:val="-5"/>
        </w:rPr>
        <w:t>w</w:t>
      </w:r>
      <w:r>
        <w:t>i</w:t>
      </w:r>
      <w:r>
        <w:rPr>
          <w:spacing w:val="2"/>
        </w:rPr>
        <w:t>t</w:t>
      </w:r>
      <w:r>
        <w:t>h</w:t>
      </w:r>
      <w:r>
        <w:rPr>
          <w:spacing w:val="17"/>
        </w:rPr>
        <w:t xml:space="preserve"> </w:t>
      </w:r>
      <w:r>
        <w:t>the r</w:t>
      </w:r>
      <w:r>
        <w:rPr>
          <w:spacing w:val="1"/>
        </w:rPr>
        <w:t>e</w:t>
      </w:r>
      <w:r>
        <w:t>c</w:t>
      </w:r>
      <w:r>
        <w:rPr>
          <w:spacing w:val="2"/>
        </w:rPr>
        <w:t>o</w:t>
      </w:r>
      <w:r>
        <w:t>r</w:t>
      </w:r>
      <w:r>
        <w:rPr>
          <w:spacing w:val="2"/>
        </w:rPr>
        <w:t>d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m</w:t>
      </w:r>
      <w:r>
        <w:rPr>
          <w:spacing w:val="2"/>
        </w:rPr>
        <w:t>i</w:t>
      </w:r>
      <w:r>
        <w:rPr>
          <w:spacing w:val="-1"/>
        </w:rPr>
        <w:t>n</w:t>
      </w:r>
      <w:r>
        <w:t>ut</w:t>
      </w:r>
      <w:r>
        <w:rPr>
          <w:spacing w:val="1"/>
        </w:rPr>
        <w:t>e</w:t>
      </w:r>
      <w:r>
        <w:t>s;</w:t>
      </w:r>
    </w:p>
    <w:p w14:paraId="7126168D" w14:textId="77777777" w:rsidR="0032663F" w:rsidRDefault="00325B99" w:rsidP="0032663F">
      <w:pPr>
        <w:spacing w:before="8"/>
        <w:ind w:left="1540"/>
      </w:pPr>
      <w:r>
        <w:t>3</w:t>
      </w:r>
      <w:r>
        <w:rPr>
          <w:spacing w:val="2"/>
        </w:rPr>
        <w:t>.</w:t>
      </w:r>
      <w:r>
        <w:t>2</w:t>
      </w:r>
      <w:r>
        <w:rPr>
          <w:spacing w:val="2"/>
        </w:rPr>
        <w:t>.</w:t>
      </w:r>
      <w:r>
        <w:t xml:space="preserve">5     </w:t>
      </w:r>
      <w:r>
        <w:rPr>
          <w:spacing w:val="14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3"/>
        </w:rPr>
        <w:t xml:space="preserve"> </w:t>
      </w:r>
      <w:r>
        <w:rPr>
          <w:spacing w:val="2"/>
        </w:rPr>
        <w:t>P</w:t>
      </w:r>
      <w:r>
        <w:rPr>
          <w:spacing w:val="-2"/>
        </w:rPr>
        <w:t>r</w:t>
      </w:r>
      <w:r>
        <w:t>esident</w:t>
      </w:r>
      <w:r>
        <w:rPr>
          <w:spacing w:val="-5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a</w:t>
      </w:r>
      <w:r>
        <w:t>y</w:t>
      </w:r>
      <w:r>
        <w:rPr>
          <w:spacing w:val="-4"/>
        </w:rPr>
        <w:t xml:space="preserve"> </w:t>
      </w:r>
      <w:r>
        <w:t>sp</w:t>
      </w:r>
      <w:r>
        <w:rPr>
          <w:spacing w:val="1"/>
        </w:rPr>
        <w:t>e</w:t>
      </w:r>
      <w:r>
        <w:t>ak</w:t>
      </w:r>
      <w:r>
        <w:rPr>
          <w:spacing w:val="-5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1"/>
        </w:rPr>
        <w:t xml:space="preserve"> </w:t>
      </w:r>
      <w:r>
        <w:t>ef</w:t>
      </w:r>
      <w:r>
        <w:rPr>
          <w:spacing w:val="-2"/>
        </w:rPr>
        <w:t>f</w:t>
      </w:r>
      <w:r>
        <w:t>o</w:t>
      </w:r>
      <w:r>
        <w:rPr>
          <w:spacing w:val="2"/>
        </w:rPr>
        <w:t>r</w:t>
      </w:r>
      <w:r>
        <w:t>t</w:t>
      </w:r>
      <w:r>
        <w:rPr>
          <w:spacing w:val="-4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t>eg</w:t>
      </w:r>
      <w:r>
        <w:rPr>
          <w:spacing w:val="2"/>
        </w:rPr>
        <w:t>a</w:t>
      </w:r>
      <w:r>
        <w:t>i</w:t>
      </w:r>
      <w:r>
        <w:rPr>
          <w:spacing w:val="-1"/>
        </w:rPr>
        <w:t>n</w:t>
      </w:r>
      <w:r>
        <w:rPr>
          <w:spacing w:val="2"/>
        </w:rPr>
        <w:t>i</w:t>
      </w:r>
      <w:r>
        <w:t>ng</w:t>
      </w:r>
      <w:r>
        <w:rPr>
          <w:spacing w:val="-8"/>
        </w:rPr>
        <w:t xml:space="preserve"> </w:t>
      </w:r>
      <w:r>
        <w:t>a loss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t>Or</w:t>
      </w:r>
      <w:r>
        <w:rPr>
          <w:spacing w:val="2"/>
        </w:rPr>
        <w:t>d</w:t>
      </w:r>
      <w:r>
        <w:t>e</w:t>
      </w:r>
      <w:r>
        <w:rPr>
          <w:spacing w:val="1"/>
        </w:rPr>
        <w:t>r</w:t>
      </w:r>
      <w:r>
        <w:t>;</w:t>
      </w:r>
    </w:p>
    <w:p w14:paraId="6999C7F9" w14:textId="35ED7173" w:rsidR="006353DC" w:rsidRDefault="00325B99" w:rsidP="0032663F">
      <w:pPr>
        <w:spacing w:before="8"/>
        <w:ind w:left="1540"/>
      </w:pPr>
      <w:r>
        <w:t>3</w:t>
      </w:r>
      <w:r>
        <w:rPr>
          <w:spacing w:val="2"/>
        </w:rPr>
        <w:t>.</w:t>
      </w:r>
      <w:r>
        <w:t>2</w:t>
      </w:r>
      <w:r>
        <w:rPr>
          <w:spacing w:val="2"/>
        </w:rPr>
        <w:t>.</w:t>
      </w:r>
      <w:r>
        <w:t xml:space="preserve">6     </w:t>
      </w:r>
      <w:r>
        <w:rPr>
          <w:spacing w:val="14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3"/>
        </w:rPr>
        <w:t xml:space="preserve"> </w:t>
      </w:r>
      <w:r>
        <w:rPr>
          <w:spacing w:val="2"/>
        </w:rPr>
        <w:t>P</w:t>
      </w:r>
      <w:r>
        <w:rPr>
          <w:spacing w:val="-2"/>
        </w:rPr>
        <w:t>r</w:t>
      </w:r>
      <w:r>
        <w:t>esident</w:t>
      </w:r>
      <w:r>
        <w:rPr>
          <w:spacing w:val="-5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a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t>esp</w:t>
      </w:r>
      <w:r>
        <w:rPr>
          <w:spacing w:val="2"/>
        </w:rPr>
        <w:t>o</w:t>
      </w:r>
      <w:r>
        <w:t>nd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-7"/>
        </w:rPr>
        <w:t xml:space="preserve"> </w:t>
      </w:r>
      <w:r>
        <w:rPr>
          <w:spacing w:val="3"/>
        </w:rPr>
        <w:t>i</w:t>
      </w:r>
      <w:r>
        <w:t>ssue,</w:t>
      </w:r>
      <w:r>
        <w:rPr>
          <w:spacing w:val="-3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g</w:t>
      </w:r>
      <w:r>
        <w:t>a</w:t>
      </w:r>
      <w:r>
        <w:rPr>
          <w:spacing w:val="1"/>
        </w:rPr>
        <w:t>rd</w:t>
      </w:r>
      <w:r>
        <w:t>less</w:t>
      </w:r>
      <w:r>
        <w:rPr>
          <w:spacing w:val="-9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4"/>
        </w:rPr>
        <w:t xml:space="preserve"> </w:t>
      </w:r>
      <w:r>
        <w:t>the spe</w:t>
      </w:r>
      <w:r>
        <w:rPr>
          <w:spacing w:val="1"/>
        </w:rPr>
        <w:t>a</w:t>
      </w:r>
      <w:r>
        <w:t>ker’s</w:t>
      </w:r>
      <w:r>
        <w:rPr>
          <w:spacing w:val="-8"/>
        </w:rPr>
        <w:t xml:space="preserve"> </w:t>
      </w:r>
      <w:r>
        <w:t>list;</w:t>
      </w:r>
    </w:p>
    <w:p w14:paraId="5AA88599" w14:textId="50419EBF" w:rsidR="006353DC" w:rsidRDefault="00325B99" w:rsidP="003F5E3E">
      <w:pPr>
        <w:ind w:left="1180" w:right="85" w:hanging="360"/>
        <w:jc w:val="both"/>
      </w:pPr>
      <w:r>
        <w:t>3</w:t>
      </w:r>
      <w:r>
        <w:rPr>
          <w:spacing w:val="2"/>
        </w:rPr>
        <w:t>.</w:t>
      </w:r>
      <w:r>
        <w:t xml:space="preserve">3 </w:t>
      </w:r>
      <w:r>
        <w:rPr>
          <w:spacing w:val="6"/>
        </w:rPr>
        <w:t xml:space="preserve"> </w:t>
      </w:r>
      <w:r>
        <w:t>Sp</w:t>
      </w:r>
      <w:r>
        <w:rPr>
          <w:spacing w:val="1"/>
        </w:rPr>
        <w:t>e</w:t>
      </w:r>
      <w:r>
        <w:t>aking</w:t>
      </w:r>
      <w:r>
        <w:rPr>
          <w:spacing w:val="42"/>
        </w:rPr>
        <w:t xml:space="preserve"> </w:t>
      </w:r>
      <w:r>
        <w:t>out</w:t>
      </w:r>
      <w:r>
        <w:rPr>
          <w:spacing w:val="48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47"/>
        </w:rPr>
        <w:t xml:space="preserve"> </w:t>
      </w:r>
      <w:r>
        <w:t>li</w:t>
      </w:r>
      <w:r>
        <w:rPr>
          <w:spacing w:val="-2"/>
        </w:rPr>
        <w:t>n</w:t>
      </w:r>
      <w:r>
        <w:t xml:space="preserve">e,  </w:t>
      </w:r>
      <w:r>
        <w:rPr>
          <w:spacing w:val="-2"/>
        </w:rPr>
        <w:t>f</w:t>
      </w:r>
      <w:r>
        <w:t>ail</w:t>
      </w:r>
      <w:r>
        <w:rPr>
          <w:spacing w:val="2"/>
        </w:rPr>
        <w:t>i</w:t>
      </w:r>
      <w:r>
        <w:t>ng</w:t>
      </w:r>
      <w:r>
        <w:rPr>
          <w:spacing w:val="47"/>
        </w:rPr>
        <w:t xml:space="preserve"> </w:t>
      </w:r>
      <w:r>
        <w:t xml:space="preserve">to  </w:t>
      </w:r>
      <w:r>
        <w:rPr>
          <w:spacing w:val="-2"/>
        </w:rPr>
        <w:t>f</w:t>
      </w:r>
      <w:r>
        <w:t>oll</w:t>
      </w:r>
      <w:r>
        <w:rPr>
          <w:spacing w:val="4"/>
        </w:rPr>
        <w:t>o</w:t>
      </w:r>
      <w:r>
        <w:t>w</w:t>
      </w:r>
      <w:r>
        <w:rPr>
          <w:spacing w:val="40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47"/>
        </w:rPr>
        <w:t xml:space="preserve"> </w:t>
      </w:r>
      <w:r>
        <w:t>spe</w:t>
      </w:r>
      <w:r>
        <w:rPr>
          <w:spacing w:val="1"/>
        </w:rPr>
        <w:t>a</w:t>
      </w:r>
      <w:r>
        <w:rPr>
          <w:spacing w:val="-1"/>
        </w:rPr>
        <w:t>k</w:t>
      </w:r>
      <w:r>
        <w:t>e</w:t>
      </w:r>
      <w:r>
        <w:rPr>
          <w:spacing w:val="4"/>
        </w:rPr>
        <w:t>r</w:t>
      </w:r>
      <w:r>
        <w:rPr>
          <w:spacing w:val="-2"/>
        </w:rPr>
        <w:t>’</w:t>
      </w:r>
      <w:r>
        <w:t>s</w:t>
      </w:r>
      <w:r>
        <w:rPr>
          <w:spacing w:val="45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2"/>
        </w:rPr>
        <w:t>s</w:t>
      </w:r>
      <w:r>
        <w:t>t,</w:t>
      </w:r>
      <w:r>
        <w:rPr>
          <w:spacing w:val="47"/>
        </w:rPr>
        <w:t xml:space="preserve"> </w:t>
      </w:r>
      <w:r>
        <w:t xml:space="preserve">or 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t>sing</w:t>
      </w:r>
      <w:r>
        <w:rPr>
          <w:spacing w:val="45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f</w:t>
      </w:r>
      <w:r>
        <w:t>ane</w:t>
      </w:r>
      <w:r>
        <w:rPr>
          <w:spacing w:val="43"/>
        </w:rPr>
        <w:t xml:space="preserve"> </w:t>
      </w:r>
      <w:r>
        <w:t>la</w:t>
      </w:r>
      <w:r>
        <w:rPr>
          <w:spacing w:val="1"/>
        </w:rPr>
        <w:t>ng</w:t>
      </w:r>
      <w:r>
        <w:rPr>
          <w:spacing w:val="-1"/>
        </w:rPr>
        <w:t>u</w:t>
      </w:r>
      <w:r>
        <w:t>age</w:t>
      </w:r>
      <w:r>
        <w:rPr>
          <w:spacing w:val="4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u</w:t>
      </w:r>
      <w:r>
        <w:t>ring</w:t>
      </w:r>
      <w:r>
        <w:rPr>
          <w:spacing w:val="43"/>
        </w:rPr>
        <w:t xml:space="preserve"> </w:t>
      </w:r>
      <w:r>
        <w:rPr>
          <w:spacing w:val="2"/>
        </w:rPr>
        <w:t>t</w:t>
      </w:r>
      <w:r>
        <w:t>he p</w:t>
      </w:r>
      <w:r>
        <w:rPr>
          <w:spacing w:val="2"/>
        </w:rPr>
        <w:t>r</w:t>
      </w:r>
      <w:r>
        <w:t>o</w:t>
      </w:r>
      <w:r>
        <w:rPr>
          <w:spacing w:val="2"/>
        </w:rPr>
        <w:t>c</w:t>
      </w:r>
      <w:r>
        <w:t>ee</w:t>
      </w:r>
      <w:r>
        <w:rPr>
          <w:spacing w:val="2"/>
        </w:rPr>
        <w:t>d</w:t>
      </w:r>
      <w:r>
        <w:t>i</w:t>
      </w:r>
      <w:r>
        <w:rPr>
          <w:spacing w:val="-1"/>
        </w:rPr>
        <w:t>n</w:t>
      </w:r>
      <w:r>
        <w:t>gs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 w:rsidR="00342BEC">
        <w:t>General Meeting</w:t>
      </w:r>
      <w:r>
        <w:rPr>
          <w:spacing w:val="9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9"/>
        </w:rPr>
        <w:t xml:space="preserve"> 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-2"/>
        </w:rPr>
        <w:t>u</w:t>
      </w:r>
      <w:r>
        <w:rPr>
          <w:spacing w:val="2"/>
        </w:rPr>
        <w:t>l</w:t>
      </w:r>
      <w:r>
        <w:t>t</w:t>
      </w:r>
      <w:r>
        <w:rPr>
          <w:spacing w:val="9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i</w:t>
      </w:r>
      <w:r>
        <w:rPr>
          <w:spacing w:val="-1"/>
        </w:rPr>
        <w:t>n</w:t>
      </w:r>
      <w:r>
        <w:t>d</w:t>
      </w:r>
      <w:r>
        <w:rPr>
          <w:spacing w:val="3"/>
        </w:rPr>
        <w:t>i</w:t>
      </w:r>
      <w:r>
        <w:rPr>
          <w:spacing w:val="-1"/>
        </w:rPr>
        <w:t>v</w:t>
      </w:r>
      <w:r>
        <w:t>idual</w:t>
      </w:r>
      <w:r>
        <w:rPr>
          <w:spacing w:val="7"/>
        </w:rPr>
        <w:t xml:space="preserve"> </w:t>
      </w:r>
      <w:r>
        <w:t>disci</w:t>
      </w:r>
      <w:r>
        <w:rPr>
          <w:spacing w:val="2"/>
        </w:rPr>
        <w:t>p</w:t>
      </w:r>
      <w:r>
        <w:t>li</w:t>
      </w:r>
      <w:r>
        <w:rPr>
          <w:spacing w:val="-2"/>
        </w:rPr>
        <w:t>n</w:t>
      </w:r>
      <w:r>
        <w:t>a</w:t>
      </w:r>
      <w:r>
        <w:rPr>
          <w:spacing w:val="4"/>
        </w:rPr>
        <w:t>r</w:t>
      </w:r>
      <w:r>
        <w:t>y acti</w:t>
      </w:r>
      <w:r>
        <w:rPr>
          <w:spacing w:val="4"/>
        </w:rPr>
        <w:t>o</w:t>
      </w:r>
      <w:r>
        <w:t>ns</w:t>
      </w:r>
      <w:r>
        <w:rPr>
          <w:spacing w:val="6"/>
        </w:rPr>
        <w:t xml:space="preserve"> </w:t>
      </w:r>
      <w:r>
        <w:t>b</w:t>
      </w:r>
      <w:r>
        <w:rPr>
          <w:spacing w:val="2"/>
        </w:rPr>
        <w:t>e</w:t>
      </w:r>
      <w:r>
        <w:t>ing</w:t>
      </w:r>
      <w:r>
        <w:rPr>
          <w:spacing w:val="9"/>
        </w:rPr>
        <w:t xml:space="preserve"> </w:t>
      </w:r>
      <w:r>
        <w:t>in</w:t>
      </w:r>
      <w:r>
        <w:rPr>
          <w:spacing w:val="2"/>
        </w:rPr>
        <w:t>v</w:t>
      </w:r>
      <w:r>
        <w:rPr>
          <w:spacing w:val="1"/>
        </w:rPr>
        <w:t>o</w:t>
      </w:r>
      <w:r>
        <w:t>ked</w:t>
      </w:r>
      <w:r>
        <w:rPr>
          <w:spacing w:val="7"/>
        </w:rPr>
        <w:t xml:space="preserve"> </w:t>
      </w:r>
      <w:r>
        <w:t>and/</w:t>
      </w:r>
      <w:r>
        <w:rPr>
          <w:spacing w:val="10"/>
        </w:rPr>
        <w:t xml:space="preserve"> </w:t>
      </w:r>
      <w:r>
        <w:t>or r</w:t>
      </w:r>
      <w:r>
        <w:rPr>
          <w:spacing w:val="4"/>
        </w:rPr>
        <w:t>e</w:t>
      </w:r>
      <w:r>
        <w:rPr>
          <w:spacing w:val="-4"/>
        </w:rPr>
        <w:t>m</w:t>
      </w:r>
      <w:r>
        <w:rPr>
          <w:spacing w:val="1"/>
        </w:rPr>
        <w:t>o</w:t>
      </w:r>
      <w:r>
        <w:rPr>
          <w:spacing w:val="-1"/>
        </w:rPr>
        <w:t>v</w:t>
      </w:r>
      <w:r>
        <w:t>al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4"/>
        </w:rPr>
        <w:t>o</w:t>
      </w:r>
      <w:r>
        <w:t>m</w:t>
      </w:r>
      <w:r>
        <w:rPr>
          <w:spacing w:val="-8"/>
        </w:rPr>
        <w:t xml:space="preserve"> </w:t>
      </w:r>
      <w:r>
        <w:rPr>
          <w:spacing w:val="3"/>
        </w:rPr>
        <w:t>t</w:t>
      </w:r>
      <w:r>
        <w:t xml:space="preserve">he </w:t>
      </w:r>
      <w:r>
        <w:rPr>
          <w:spacing w:val="-4"/>
        </w:rPr>
        <w:t>m</w:t>
      </w:r>
      <w:r>
        <w:t>eet</w:t>
      </w:r>
      <w:r>
        <w:rPr>
          <w:spacing w:val="3"/>
        </w:rPr>
        <w:t>i</w:t>
      </w:r>
      <w:r>
        <w:t>ng.</w:t>
      </w:r>
    </w:p>
    <w:p w14:paraId="0E1A1D72" w14:textId="77777777" w:rsidR="006353DC" w:rsidRDefault="00325B99" w:rsidP="003F5E3E">
      <w:pPr>
        <w:spacing w:before="14"/>
        <w:ind w:left="100"/>
      </w:pPr>
      <w:r>
        <w:rPr>
          <w:spacing w:val="1"/>
        </w:rPr>
        <w:t>4</w:t>
      </w:r>
      <w:r>
        <w:t xml:space="preserve">.0 </w:t>
      </w:r>
      <w:r>
        <w:rPr>
          <w:spacing w:val="8"/>
        </w:rPr>
        <w:t xml:space="preserve"> </w:t>
      </w:r>
      <w:r>
        <w:rPr>
          <w:w w:val="101"/>
        </w:rPr>
        <w:t>Discip</w:t>
      </w:r>
      <w:r>
        <w:rPr>
          <w:spacing w:val="1"/>
          <w:w w:val="101"/>
        </w:rPr>
        <w:t>l</w:t>
      </w:r>
      <w:r>
        <w:rPr>
          <w:w w:val="104"/>
        </w:rPr>
        <w:t>ine</w:t>
      </w:r>
    </w:p>
    <w:p w14:paraId="5D5B2C58" w14:textId="6BCCABCC" w:rsidR="006353DC" w:rsidRDefault="00325B99" w:rsidP="003F5E3E">
      <w:pPr>
        <w:ind w:left="1180" w:right="89" w:hanging="360"/>
        <w:jc w:val="both"/>
      </w:pPr>
      <w:r>
        <w:t>4</w:t>
      </w:r>
      <w:r>
        <w:rPr>
          <w:spacing w:val="2"/>
        </w:rPr>
        <w:t>.</w:t>
      </w:r>
      <w:r>
        <w:t xml:space="preserve">1 </w:t>
      </w:r>
      <w:r>
        <w:rPr>
          <w:spacing w:val="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e</w:t>
      </w:r>
      <w:r>
        <w:t>sident</w:t>
      </w:r>
      <w:r>
        <w:rPr>
          <w:spacing w:val="5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1"/>
        </w:rPr>
        <w:t xml:space="preserve"> </w:t>
      </w:r>
      <w:r>
        <w:rPr>
          <w:spacing w:val="1"/>
        </w:rPr>
        <w:t>p</w:t>
      </w:r>
      <w:r>
        <w:rPr>
          <w:spacing w:val="4"/>
        </w:rPr>
        <w:t>o</w:t>
      </w:r>
      <w:r>
        <w:rPr>
          <w:spacing w:val="-5"/>
        </w:rPr>
        <w:t>w</w:t>
      </w:r>
      <w:r>
        <w:t>er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aut</w:t>
      </w:r>
      <w:r>
        <w:rPr>
          <w:spacing w:val="-2"/>
        </w:rPr>
        <w:t>h</w:t>
      </w:r>
      <w:r>
        <w:t>o</w:t>
      </w:r>
      <w:r>
        <w:rPr>
          <w:spacing w:val="2"/>
        </w:rPr>
        <w:t>r</w:t>
      </w:r>
      <w:r>
        <w:t>i</w:t>
      </w:r>
      <w:r>
        <w:rPr>
          <w:spacing w:val="2"/>
        </w:rPr>
        <w:t>t</w:t>
      </w:r>
      <w:r>
        <w:t>y</w:t>
      </w:r>
      <w:r>
        <w:rPr>
          <w:spacing w:val="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invoke</w:t>
      </w:r>
      <w:r>
        <w:rPr>
          <w:spacing w:val="8"/>
        </w:rPr>
        <w:t xml:space="preserve"> </w:t>
      </w:r>
      <w:r>
        <w:t>disci</w:t>
      </w:r>
      <w:r>
        <w:rPr>
          <w:spacing w:val="4"/>
        </w:rPr>
        <w:t>p</w:t>
      </w:r>
      <w:r>
        <w:t>li</w:t>
      </w:r>
      <w:r>
        <w:rPr>
          <w:spacing w:val="-2"/>
        </w:rPr>
        <w:t>n</w:t>
      </w:r>
      <w:r>
        <w:t>a</w:t>
      </w:r>
      <w:r>
        <w:rPr>
          <w:spacing w:val="4"/>
        </w:rPr>
        <w:t>r</w:t>
      </w:r>
      <w:r>
        <w:t>y acti</w:t>
      </w:r>
      <w:r>
        <w:rPr>
          <w:spacing w:val="2"/>
        </w:rPr>
        <w:t>o</w:t>
      </w:r>
      <w:r>
        <w:rPr>
          <w:spacing w:val="1"/>
        </w:rPr>
        <w:t>n</w:t>
      </w:r>
      <w:r>
        <w:t>s</w:t>
      </w:r>
      <w:r>
        <w:rPr>
          <w:spacing w:val="6"/>
        </w:rPr>
        <w:t xml:space="preserve"> </w:t>
      </w:r>
      <w:r>
        <w:t>and/or</w:t>
      </w:r>
      <w:r>
        <w:rPr>
          <w:spacing w:val="12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4"/>
        </w:rPr>
        <w:t>m</w:t>
      </w:r>
      <w:r>
        <w:rPr>
          <w:spacing w:val="1"/>
        </w:rPr>
        <w:t>o</w:t>
      </w:r>
      <w:r>
        <w:rPr>
          <w:spacing w:val="-1"/>
        </w:rPr>
        <w:t>v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6"/>
        </w:rPr>
        <w:t xml:space="preserve"> </w:t>
      </w:r>
      <w:r>
        <w:t>M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b</w:t>
      </w:r>
      <w:r>
        <w:t xml:space="preserve">er </w:t>
      </w:r>
      <w:r>
        <w:rPr>
          <w:spacing w:val="-2"/>
        </w:rPr>
        <w:t>f</w:t>
      </w:r>
      <w:r>
        <w:t>r</w:t>
      </w:r>
      <w:r>
        <w:rPr>
          <w:spacing w:val="4"/>
        </w:rPr>
        <w:t>o</w:t>
      </w:r>
      <w:r>
        <w:t>m</w:t>
      </w:r>
      <w:r>
        <w:rPr>
          <w:spacing w:val="-8"/>
        </w:rPr>
        <w:t xml:space="preserve"> 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-1"/>
        </w:rPr>
        <w:t xml:space="preserve"> m</w:t>
      </w:r>
      <w:r>
        <w:t>eet</w:t>
      </w:r>
      <w:r>
        <w:rPr>
          <w:spacing w:val="3"/>
        </w:rPr>
        <w:t>i</w:t>
      </w:r>
      <w:r>
        <w:rPr>
          <w:spacing w:val="-1"/>
        </w:rPr>
        <w:t>n</w:t>
      </w:r>
      <w:r>
        <w:t>g;</w:t>
      </w:r>
    </w:p>
    <w:p w14:paraId="0DC1134C" w14:textId="77777777" w:rsidR="006353DC" w:rsidRDefault="00325B99" w:rsidP="003F5E3E">
      <w:pPr>
        <w:spacing w:before="8"/>
        <w:ind w:left="820"/>
      </w:pPr>
      <w:r>
        <w:t>4</w:t>
      </w:r>
      <w:r>
        <w:rPr>
          <w:spacing w:val="2"/>
        </w:rPr>
        <w:t>.</w:t>
      </w:r>
      <w:r>
        <w:t xml:space="preserve">2 </w:t>
      </w:r>
      <w:r>
        <w:rPr>
          <w:spacing w:val="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3"/>
        </w:rPr>
        <w:t>T</w:t>
      </w:r>
      <w:r>
        <w:t>r</w:t>
      </w:r>
      <w:r>
        <w:rPr>
          <w:spacing w:val="1"/>
        </w:rPr>
        <w:t>e</w:t>
      </w:r>
      <w:r>
        <w:t>as</w:t>
      </w:r>
      <w:r>
        <w:rPr>
          <w:spacing w:val="-2"/>
        </w:rPr>
        <w:t>u</w:t>
      </w:r>
      <w:r>
        <w:t>r</w:t>
      </w:r>
      <w:r>
        <w:rPr>
          <w:spacing w:val="1"/>
        </w:rPr>
        <w:t>e</w:t>
      </w:r>
      <w:r>
        <w:t>r</w:t>
      </w:r>
      <w:r>
        <w:rPr>
          <w:spacing w:val="15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</w:t>
      </w:r>
      <w:r>
        <w:t>c</w:t>
      </w:r>
      <w:r>
        <w:rPr>
          <w:spacing w:val="2"/>
        </w:rPr>
        <w:t>o</w:t>
      </w:r>
      <w:r>
        <w:t>r</w:t>
      </w:r>
      <w:r>
        <w:rPr>
          <w:spacing w:val="2"/>
        </w:rPr>
        <w:t>d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m</w:t>
      </w:r>
      <w:r>
        <w:t>ainta</w:t>
      </w:r>
      <w:r>
        <w:rPr>
          <w:spacing w:val="1"/>
        </w:rPr>
        <w:t>i</w:t>
      </w:r>
      <w:r>
        <w:t>n,</w:t>
      </w:r>
      <w:r>
        <w:rPr>
          <w:spacing w:val="13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t>rsue</w:t>
      </w:r>
      <w:r>
        <w:rPr>
          <w:spacing w:val="16"/>
        </w:rPr>
        <w:t xml:space="preserve"> </w:t>
      </w:r>
      <w:r>
        <w:t>c</w:t>
      </w:r>
      <w:r>
        <w:rPr>
          <w:spacing w:val="2"/>
        </w:rPr>
        <w:t>o</w:t>
      </w:r>
      <w:r>
        <w:t>llection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15"/>
        </w:rPr>
        <w:t xml:space="preserve"> </w:t>
      </w:r>
      <w:r>
        <w:rPr>
          <w:spacing w:val="1"/>
        </w:rPr>
        <w:t>d</w:t>
      </w:r>
      <w:r>
        <w:t>iscipl</w:t>
      </w:r>
      <w:r>
        <w:rPr>
          <w:spacing w:val="3"/>
        </w:rPr>
        <w:t>i</w:t>
      </w:r>
      <w:r>
        <w:rPr>
          <w:spacing w:val="-1"/>
        </w:rPr>
        <w:t>n</w:t>
      </w:r>
      <w:r>
        <w:t>a</w:t>
      </w:r>
      <w:r>
        <w:rPr>
          <w:spacing w:val="4"/>
        </w:rPr>
        <w:t>r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3"/>
        </w:rPr>
        <w:t>e</w:t>
      </w:r>
      <w:r>
        <w:t>s</w:t>
      </w:r>
      <w:r>
        <w:rPr>
          <w:spacing w:val="17"/>
        </w:rPr>
        <w:t xml:space="preserve"> </w:t>
      </w:r>
      <w:r>
        <w:rPr>
          <w:spacing w:val="2"/>
        </w:rPr>
        <w:t>i</w:t>
      </w:r>
      <w:r>
        <w:rPr>
          <w:spacing w:val="-4"/>
        </w:rPr>
        <w:t>m</w:t>
      </w:r>
      <w:r>
        <w:rPr>
          <w:spacing w:val="4"/>
        </w:rPr>
        <w:t>p</w:t>
      </w:r>
      <w:r>
        <w:t>osed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</w:p>
    <w:p w14:paraId="0D9F63B9" w14:textId="77777777" w:rsidR="006353DC" w:rsidRDefault="00325B99" w:rsidP="003F5E3E">
      <w:pPr>
        <w:ind w:left="1180"/>
      </w:pPr>
      <w:r>
        <w:t>Cl</w:t>
      </w:r>
      <w:r>
        <w:rPr>
          <w:spacing w:val="-2"/>
        </w:rPr>
        <w:t>u</w:t>
      </w:r>
      <w:r>
        <w:t>b;</w:t>
      </w:r>
    </w:p>
    <w:p w14:paraId="36B7C41D" w14:textId="32BBF5C9" w:rsidR="006353DC" w:rsidRDefault="00325B99" w:rsidP="003F5E3E">
      <w:pPr>
        <w:ind w:left="1180" w:right="84" w:hanging="360"/>
        <w:jc w:val="both"/>
      </w:pPr>
      <w:r>
        <w:t>4</w:t>
      </w:r>
      <w:r>
        <w:rPr>
          <w:spacing w:val="2"/>
        </w:rPr>
        <w:t>.</w:t>
      </w:r>
      <w:r>
        <w:t xml:space="preserve">3 </w:t>
      </w:r>
      <w:r>
        <w:rPr>
          <w:spacing w:val="6"/>
        </w:rPr>
        <w:t xml:space="preserve"> </w:t>
      </w:r>
      <w:r>
        <w:t>In C</w:t>
      </w:r>
      <w:r>
        <w:rPr>
          <w:spacing w:val="1"/>
        </w:rPr>
        <w:t>l</w:t>
      </w:r>
      <w:r>
        <w:rPr>
          <w:spacing w:val="-1"/>
        </w:rPr>
        <w:t>u</w:t>
      </w:r>
      <w:r>
        <w:t>b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3"/>
        </w:rPr>
        <w:t>e</w:t>
      </w:r>
      <w:r>
        <w:t>ting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t>here</w:t>
      </w:r>
      <w:r>
        <w:rPr>
          <w:spacing w:val="2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4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>f</w:t>
      </w:r>
      <w:r>
        <w:rPr>
          <w:spacing w:val="-2"/>
        </w:rPr>
        <w:t>f</w:t>
      </w:r>
      <w:r>
        <w:t>e</w:t>
      </w:r>
      <w:r>
        <w:rPr>
          <w:spacing w:val="2"/>
        </w:rPr>
        <w:t>n</w:t>
      </w:r>
      <w:r>
        <w:t>si</w:t>
      </w:r>
      <w:r>
        <w:rPr>
          <w:spacing w:val="-2"/>
        </w:rPr>
        <w:t>v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>ng</w:t>
      </w:r>
      <w:r>
        <w:rPr>
          <w:spacing w:val="-1"/>
        </w:rPr>
        <w:t>u</w:t>
      </w:r>
      <w:r>
        <w:t>age.</w:t>
      </w:r>
      <w:r>
        <w:rPr>
          <w:spacing w:val="-5"/>
        </w:rPr>
        <w:t xml:space="preserve"> </w:t>
      </w:r>
      <w:r>
        <w:rPr>
          <w:spacing w:val="3"/>
        </w:rPr>
        <w:t>O</w:t>
      </w:r>
      <w:r>
        <w:t>ff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2"/>
        </w:rPr>
        <w:t>s</w:t>
      </w:r>
      <w:r>
        <w:t>i</w:t>
      </w:r>
      <w:r>
        <w:rPr>
          <w:spacing w:val="-1"/>
        </w:rPr>
        <w:t>v</w:t>
      </w:r>
      <w:r>
        <w:t>e</w:t>
      </w:r>
      <w:r>
        <w:rPr>
          <w:spacing w:val="-5"/>
        </w:rPr>
        <w:t xml:space="preserve"> </w:t>
      </w:r>
      <w:r>
        <w:t>l</w:t>
      </w:r>
      <w:r>
        <w:rPr>
          <w:spacing w:val="3"/>
        </w:rPr>
        <w:t>a</w:t>
      </w:r>
      <w:r>
        <w:rPr>
          <w:spacing w:val="-1"/>
        </w:rPr>
        <w:t>n</w:t>
      </w:r>
      <w:r>
        <w:t>gu</w:t>
      </w:r>
      <w:r>
        <w:rPr>
          <w:spacing w:val="3"/>
        </w:rPr>
        <w:t>a</w:t>
      </w:r>
      <w:r>
        <w:t>ge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4"/>
        </w:rPr>
        <w:t xml:space="preserve"> </w:t>
      </w:r>
      <w:r>
        <w:t>disc</w:t>
      </w:r>
      <w:r>
        <w:rPr>
          <w:spacing w:val="2"/>
        </w:rPr>
        <w:t>r</w:t>
      </w:r>
      <w:r>
        <w:t>etion</w:t>
      </w:r>
      <w:r>
        <w:rPr>
          <w:spacing w:val="-5"/>
        </w:rPr>
        <w:t xml:space="preserve"> </w:t>
      </w:r>
      <w:r>
        <w:t>of t</w:t>
      </w:r>
      <w:r>
        <w:rPr>
          <w:spacing w:val="-1"/>
        </w:rPr>
        <w:t>h</w:t>
      </w:r>
      <w:r>
        <w:t>e</w:t>
      </w:r>
      <w:r>
        <w:rPr>
          <w:spacing w:val="6"/>
        </w:rPr>
        <w:t xml:space="preserve"> </w:t>
      </w:r>
      <w:r w:rsidR="004B7F49">
        <w:rPr>
          <w:spacing w:val="2"/>
        </w:rPr>
        <w:t>P</w:t>
      </w:r>
      <w:r w:rsidR="004B7F49">
        <w:t>r</w:t>
      </w:r>
      <w:r w:rsidR="004B7F49">
        <w:rPr>
          <w:spacing w:val="1"/>
        </w:rPr>
        <w:t>e</w:t>
      </w:r>
      <w:r w:rsidR="004B7F49">
        <w:t>sident,</w:t>
      </w:r>
      <w:r>
        <w:rPr>
          <w:spacing w:val="-2"/>
        </w:rPr>
        <w:t xml:space="preserve"> </w:t>
      </w:r>
      <w:r>
        <w:t>and</w:t>
      </w:r>
      <w:r>
        <w:rPr>
          <w:spacing w:val="5"/>
        </w:rPr>
        <w:t xml:space="preserve"> </w:t>
      </w:r>
      <w:r w:rsidR="005E1C11">
        <w:t>they</w:t>
      </w:r>
      <w:r w:rsidR="005E1C11">
        <w:rPr>
          <w:spacing w:val="7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4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c</w:t>
      </w:r>
      <w:r>
        <w:rPr>
          <w:spacing w:val="1"/>
        </w:rPr>
        <w:t>r</w:t>
      </w:r>
      <w:r>
        <w:t>eating a</w:t>
      </w:r>
      <w:r>
        <w:rPr>
          <w:spacing w:val="7"/>
        </w:rPr>
        <w:t xml:space="preserve"> </w:t>
      </w:r>
      <w:r>
        <w:t>tal</w:t>
      </w:r>
      <w:r>
        <w:rPr>
          <w:spacing w:val="2"/>
        </w:rPr>
        <w:t>l</w:t>
      </w:r>
      <w:r>
        <w:t>y ea</w:t>
      </w:r>
      <w:r>
        <w:rPr>
          <w:spacing w:val="3"/>
        </w:rPr>
        <w:t>c</w:t>
      </w:r>
      <w:r>
        <w:t>h</w:t>
      </w:r>
      <w:r>
        <w:rPr>
          <w:spacing w:val="5"/>
        </w:rPr>
        <w:t xml:space="preserve"> </w:t>
      </w:r>
      <w:r>
        <w:rPr>
          <w:spacing w:val="-4"/>
        </w:rPr>
        <w:t>m</w:t>
      </w:r>
      <w:r>
        <w:t>eet</w:t>
      </w:r>
      <w:r>
        <w:rPr>
          <w:spacing w:val="3"/>
        </w:rPr>
        <w:t>i</w:t>
      </w:r>
      <w:r>
        <w:t>ng.</w:t>
      </w:r>
      <w:r>
        <w:rPr>
          <w:spacing w:val="1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1"/>
        </w:rPr>
        <w:t>v</w:t>
      </w:r>
      <w:r>
        <w:t>iol</w:t>
      </w:r>
      <w:r>
        <w:rPr>
          <w:spacing w:val="1"/>
        </w:rPr>
        <w:t>a</w:t>
      </w:r>
      <w:r>
        <w:t>t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6"/>
        </w:rPr>
        <w:t xml:space="preserve"> </w:t>
      </w:r>
      <w:r>
        <w:t>la</w:t>
      </w:r>
      <w:r>
        <w:rPr>
          <w:spacing w:val="1"/>
        </w:rPr>
        <w:t>n</w:t>
      </w:r>
      <w:r>
        <w:rPr>
          <w:spacing w:val="-1"/>
        </w:rPr>
        <w:t>g</w:t>
      </w:r>
      <w:r>
        <w:t>u</w:t>
      </w:r>
      <w:r>
        <w:rPr>
          <w:spacing w:val="2"/>
        </w:rPr>
        <w:t>a</w:t>
      </w:r>
      <w:r>
        <w:t>ge rule,</w:t>
      </w:r>
      <w:r>
        <w:rPr>
          <w:spacing w:val="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6"/>
        </w:rPr>
        <w:t xml:space="preserve"> </w:t>
      </w:r>
      <w:r>
        <w:t>M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b</w:t>
      </w:r>
      <w:r>
        <w:t xml:space="preserve">er </w:t>
      </w:r>
      <w:r>
        <w:rPr>
          <w:spacing w:val="-2"/>
        </w:rPr>
        <w:t>w</w:t>
      </w:r>
      <w:r>
        <w:t>i</w:t>
      </w:r>
      <w:r>
        <w:rPr>
          <w:spacing w:val="2"/>
        </w:rPr>
        <w:t>l</w:t>
      </w:r>
      <w:r>
        <w:t>l</w:t>
      </w:r>
      <w:r>
        <w:rPr>
          <w:spacing w:val="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8"/>
        </w:rPr>
        <w:t xml:space="preserve"> </w:t>
      </w:r>
      <w:r>
        <w:t>info</w:t>
      </w:r>
      <w:r>
        <w:rPr>
          <w:spacing w:val="4"/>
        </w:rPr>
        <w:t>r</w:t>
      </w:r>
      <w:r>
        <w:rPr>
          <w:spacing w:val="-4"/>
        </w:rPr>
        <w:t>m</w:t>
      </w:r>
      <w:r>
        <w:t>ed</w:t>
      </w:r>
      <w:r>
        <w:rPr>
          <w:spacing w:val="3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3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2"/>
        </w:rPr>
        <w:t>i</w:t>
      </w:r>
      <w:r>
        <w:t>d</w:t>
      </w:r>
      <w:r>
        <w:rPr>
          <w:spacing w:val="2"/>
        </w:rPr>
        <w:t>e</w:t>
      </w:r>
      <w:r>
        <w:t>n</w:t>
      </w:r>
      <w:r>
        <w:rPr>
          <w:spacing w:val="-1"/>
        </w:rPr>
        <w:t>t</w:t>
      </w:r>
      <w:r>
        <w:t>.</w:t>
      </w:r>
      <w:r>
        <w:rPr>
          <w:spacing w:val="3"/>
        </w:rPr>
        <w:t xml:space="preserve"> </w:t>
      </w:r>
      <w:r>
        <w:rPr>
          <w:spacing w:val="-2"/>
        </w:rPr>
        <w:t>Af</w:t>
      </w:r>
      <w:r>
        <w:t>ter</w:t>
      </w:r>
      <w:r>
        <w:rPr>
          <w:spacing w:val="5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8"/>
        </w:rPr>
        <w:t xml:space="preserve"> </w:t>
      </w:r>
      <w:r>
        <w:rPr>
          <w:spacing w:val="-1"/>
        </w:rPr>
        <w:t>v</w:t>
      </w:r>
      <w:r>
        <w:t>iolati</w:t>
      </w:r>
      <w:r>
        <w:rPr>
          <w:spacing w:val="2"/>
        </w:rPr>
        <w:t>o</w:t>
      </w:r>
      <w:r>
        <w:rPr>
          <w:spacing w:val="1"/>
        </w:rPr>
        <w:t>n</w:t>
      </w:r>
      <w:r>
        <w:t>s, t</w:t>
      </w:r>
      <w:r>
        <w:rPr>
          <w:spacing w:val="-1"/>
        </w:rPr>
        <w:t>h</w:t>
      </w:r>
      <w:r>
        <w:t>e</w:t>
      </w:r>
      <w:r>
        <w:rPr>
          <w:spacing w:val="9"/>
        </w:rPr>
        <w:t xml:space="preserve"> </w:t>
      </w:r>
      <w:r>
        <w:t>M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b</w:t>
      </w:r>
      <w:r>
        <w:t>er</w:t>
      </w:r>
      <w:r>
        <w:rPr>
          <w:spacing w:val="6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8"/>
        </w:rPr>
        <w:t xml:space="preserve"> </w:t>
      </w:r>
      <w:r>
        <w:t>giv</w:t>
      </w:r>
      <w:r>
        <w:rPr>
          <w:spacing w:val="3"/>
        </w:rPr>
        <w:t>e</w:t>
      </w:r>
      <w:r>
        <w:t>n</w:t>
      </w:r>
      <w:r>
        <w:rPr>
          <w:spacing w:val="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w</w:t>
      </w:r>
      <w:r>
        <w:rPr>
          <w:spacing w:val="3"/>
        </w:rPr>
        <w:t>a</w:t>
      </w:r>
      <w:r>
        <w:t>rning.</w:t>
      </w:r>
      <w:r>
        <w:rPr>
          <w:spacing w:val="1"/>
        </w:rPr>
        <w:t xml:space="preserve"> </w:t>
      </w:r>
      <w:r>
        <w:t>If</w:t>
      </w:r>
      <w:r>
        <w:rPr>
          <w:spacing w:val="7"/>
        </w:rPr>
        <w:t xml:space="preserve"> </w:t>
      </w:r>
      <w:r>
        <w:rPr>
          <w:spacing w:val="2"/>
        </w:rPr>
        <w:t>t</w:t>
      </w:r>
      <w:r>
        <w:t>he M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b</w:t>
      </w:r>
      <w:r>
        <w:t>er</w:t>
      </w:r>
      <w:r>
        <w:rPr>
          <w:spacing w:val="6"/>
        </w:rPr>
        <w:t xml:space="preserve"> </w:t>
      </w:r>
      <w:r w:rsidR="004B7F49">
        <w:t>r</w:t>
      </w:r>
      <w:r w:rsidR="004B7F49">
        <w:rPr>
          <w:spacing w:val="1"/>
        </w:rPr>
        <w:t>e</w:t>
      </w:r>
      <w:r w:rsidR="004B7F49">
        <w:t>of</w:t>
      </w:r>
      <w:r w:rsidR="004B7F49">
        <w:rPr>
          <w:spacing w:val="-2"/>
        </w:rPr>
        <w:t>f</w:t>
      </w:r>
      <w:r w:rsidR="004B7F49">
        <w:t>en</w:t>
      </w:r>
      <w:r w:rsidR="004B7F49">
        <w:rPr>
          <w:spacing w:val="3"/>
        </w:rPr>
        <w:t>d</w:t>
      </w:r>
      <w:r w:rsidR="004B7F49">
        <w:t>s,</w:t>
      </w:r>
      <w:r>
        <w:rPr>
          <w:spacing w:val="3"/>
        </w:rPr>
        <w:t xml:space="preserve"> </w:t>
      </w:r>
      <w:r w:rsidR="005E1C11">
        <w:t>they</w:t>
      </w:r>
      <w:r w:rsidR="005E1C11">
        <w:rPr>
          <w:spacing w:val="11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0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4"/>
        </w:rPr>
        <w:t>m</w:t>
      </w:r>
      <w:r>
        <w:t>oved</w:t>
      </w:r>
      <w:r>
        <w:rPr>
          <w:spacing w:val="6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4"/>
        </w:rPr>
        <w:t>o</w:t>
      </w:r>
      <w:r>
        <w:t>m</w:t>
      </w:r>
      <w:r>
        <w:rPr>
          <w:spacing w:val="4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10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3"/>
        </w:rPr>
        <w:t>e</w:t>
      </w:r>
      <w:r>
        <w:t>tin</w:t>
      </w:r>
      <w:r>
        <w:rPr>
          <w:spacing w:val="2"/>
        </w:rPr>
        <w:t>g</w:t>
      </w:r>
      <w:r>
        <w:t>.</w:t>
      </w:r>
      <w:r>
        <w:rPr>
          <w:spacing w:val="5"/>
        </w:rPr>
        <w:t xml:space="preserve"> </w:t>
      </w:r>
      <w:r>
        <w:t>N</w:t>
      </w:r>
      <w:r>
        <w:rPr>
          <w:spacing w:val="1"/>
        </w:rPr>
        <w:t>o</w:t>
      </w:r>
      <w:r>
        <w:t>te</w:t>
      </w:r>
      <w:r>
        <w:rPr>
          <w:spacing w:val="8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9"/>
        </w:rPr>
        <w:t xml:space="preserve"> </w:t>
      </w:r>
      <w:r>
        <w:t>d</w:t>
      </w:r>
      <w:r>
        <w:rPr>
          <w:spacing w:val="2"/>
        </w:rPr>
        <w:t>e</w:t>
      </w:r>
      <w:r>
        <w:t>r</w:t>
      </w:r>
      <w:r>
        <w:rPr>
          <w:spacing w:val="2"/>
        </w:rPr>
        <w:t>o</w:t>
      </w:r>
      <w:r>
        <w:t>gatory te</w:t>
      </w:r>
      <w:r>
        <w:rPr>
          <w:spacing w:val="3"/>
        </w:rPr>
        <w:t>r</w:t>
      </w:r>
      <w:r>
        <w:t>m</w:t>
      </w:r>
      <w:r w:rsidR="00C05175">
        <w:t>s</w:t>
      </w:r>
      <w:r>
        <w:rPr>
          <w:spacing w:val="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</w:t>
      </w:r>
      <w:r>
        <w:rPr>
          <w:spacing w:val="1"/>
        </w:rPr>
        <w:t>a</w:t>
      </w:r>
      <w:r>
        <w:t xml:space="preserve">cial, </w:t>
      </w:r>
      <w:r>
        <w:rPr>
          <w:spacing w:val="-1"/>
        </w:rPr>
        <w:t>h</w:t>
      </w:r>
      <w:r>
        <w:rPr>
          <w:spacing w:val="4"/>
        </w:rPr>
        <w:t>o</w:t>
      </w:r>
      <w:r>
        <w:rPr>
          <w:spacing w:val="-4"/>
        </w:rPr>
        <w:t>m</w:t>
      </w:r>
      <w:r>
        <w:rPr>
          <w:spacing w:val="1"/>
        </w:rPr>
        <w:t>o</w:t>
      </w:r>
      <w:r>
        <w:t>pho</w:t>
      </w:r>
      <w:r>
        <w:rPr>
          <w:spacing w:val="2"/>
        </w:rPr>
        <w:t>b</w:t>
      </w:r>
      <w:r>
        <w:t>ic,</w:t>
      </w:r>
      <w:r>
        <w:rPr>
          <w:spacing w:val="-9"/>
        </w:rPr>
        <w:t xml:space="preserve"> </w:t>
      </w:r>
      <w:r>
        <w:t>or a se</w:t>
      </w:r>
      <w:r>
        <w:rPr>
          <w:spacing w:val="-2"/>
        </w:rPr>
        <w:t>x</w:t>
      </w:r>
      <w:r>
        <w:t>ist</w:t>
      </w:r>
      <w:r>
        <w:rPr>
          <w:spacing w:val="-3"/>
        </w:rPr>
        <w:t xml:space="preserve"> </w:t>
      </w:r>
      <w:r>
        <w:t>na</w:t>
      </w:r>
      <w:r>
        <w:rPr>
          <w:spacing w:val="1"/>
        </w:rPr>
        <w:t>t</w:t>
      </w:r>
      <w:r>
        <w:t>ure</w:t>
      </w:r>
      <w:r>
        <w:rPr>
          <w:spacing w:val="-5"/>
        </w:rPr>
        <w:t xml:space="preserve"> </w:t>
      </w:r>
      <w:r>
        <w:t>fall</w:t>
      </w:r>
      <w:r>
        <w:rPr>
          <w:spacing w:val="-3"/>
        </w:rPr>
        <w:t xml:space="preserve"> </w:t>
      </w:r>
      <w:r>
        <w:t>und</w:t>
      </w:r>
      <w:r>
        <w:rPr>
          <w:spacing w:val="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ff</w:t>
      </w:r>
      <w:r>
        <w:rPr>
          <w:spacing w:val="3"/>
        </w:rPr>
        <w:t>e</w:t>
      </w:r>
      <w:r>
        <w:rPr>
          <w:spacing w:val="1"/>
        </w:rPr>
        <w:t>n</w:t>
      </w:r>
      <w:r>
        <w:t>si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t>l</w:t>
      </w:r>
      <w:r>
        <w:rPr>
          <w:spacing w:val="4"/>
        </w:rPr>
        <w:t>a</w:t>
      </w:r>
      <w:r>
        <w:t>ng</w:t>
      </w:r>
      <w:r>
        <w:rPr>
          <w:spacing w:val="-1"/>
        </w:rPr>
        <w:t>u</w:t>
      </w:r>
      <w:r>
        <w:rPr>
          <w:spacing w:val="3"/>
        </w:rPr>
        <w:t>a</w:t>
      </w:r>
      <w:r>
        <w:rPr>
          <w:spacing w:val="1"/>
        </w:rPr>
        <w:t>g</w:t>
      </w:r>
      <w:r>
        <w:t>e.</w:t>
      </w:r>
    </w:p>
    <w:p w14:paraId="0CBA5332" w14:textId="77777777" w:rsidR="004B7F49" w:rsidRDefault="00325B99" w:rsidP="004B7F49">
      <w:pPr>
        <w:spacing w:before="9"/>
        <w:ind w:left="820"/>
        <w:rPr>
          <w:spacing w:val="-15"/>
        </w:rPr>
      </w:pPr>
      <w:r>
        <w:t>4</w:t>
      </w:r>
      <w:r>
        <w:rPr>
          <w:spacing w:val="2"/>
        </w:rPr>
        <w:t>.</w:t>
      </w:r>
      <w:r>
        <w:t xml:space="preserve">4 </w:t>
      </w:r>
      <w:r>
        <w:rPr>
          <w:spacing w:val="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</w:t>
      </w:r>
      <w:r>
        <w:rPr>
          <w:spacing w:val="3"/>
        </w:rPr>
        <w:t>e</w:t>
      </w:r>
      <w:r>
        <w:rPr>
          <w:spacing w:val="-4"/>
        </w:rPr>
        <w:t>m</w:t>
      </w:r>
      <w:r>
        <w:t>b</w:t>
      </w:r>
      <w:r>
        <w:rPr>
          <w:spacing w:val="2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p</w:t>
      </w:r>
      <w:r>
        <w:t>eaks</w:t>
      </w:r>
      <w:r>
        <w:rPr>
          <w:spacing w:val="-8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t>u</w:t>
      </w:r>
      <w:r>
        <w:rPr>
          <w:spacing w:val="2"/>
        </w:rPr>
        <w:t>r</w:t>
      </w:r>
      <w:r>
        <w:t>n</w:t>
      </w:r>
      <w:r>
        <w:rPr>
          <w:spacing w:val="-6"/>
        </w:rPr>
        <w:t xml:space="preserve"> </w:t>
      </w:r>
      <w:r>
        <w:t>(</w:t>
      </w:r>
      <w:r>
        <w:rPr>
          <w:spacing w:val="2"/>
        </w:rPr>
        <w:t>b</w:t>
      </w:r>
      <w:r>
        <w:t>y</w:t>
      </w:r>
      <w:r>
        <w:rPr>
          <w:spacing w:val="-7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t>oll</w:t>
      </w:r>
      <w:r>
        <w:rPr>
          <w:spacing w:val="4"/>
        </w:rPr>
        <w:t>o</w:t>
      </w:r>
      <w:r>
        <w:rPr>
          <w:spacing w:val="-2"/>
        </w:rPr>
        <w:t>w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-1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spe</w:t>
      </w:r>
      <w:r>
        <w:rPr>
          <w:spacing w:val="1"/>
        </w:rPr>
        <w:t>a</w:t>
      </w:r>
      <w:r>
        <w:rPr>
          <w:spacing w:val="-1"/>
        </w:rPr>
        <w:t>k</w:t>
      </w:r>
      <w:r>
        <w:rPr>
          <w:spacing w:val="3"/>
        </w:rPr>
        <w:t>e</w:t>
      </w:r>
      <w:r>
        <w:t>rs</w:t>
      </w:r>
      <w:r>
        <w:rPr>
          <w:spacing w:val="-9"/>
        </w:rPr>
        <w:t xml:space="preserve"> </w:t>
      </w:r>
      <w:r>
        <w:t>lis</w:t>
      </w:r>
      <w:r>
        <w:rPr>
          <w:spacing w:val="-1"/>
        </w:rPr>
        <w:t>t</w:t>
      </w:r>
      <w:r>
        <w:t>)</w:t>
      </w:r>
      <w:r>
        <w:rPr>
          <w:spacing w:val="-3"/>
        </w:rPr>
        <w:t xml:space="preserve"> </w:t>
      </w:r>
      <w:r w:rsidR="005E1C11">
        <w:rPr>
          <w:spacing w:val="-2"/>
        </w:rPr>
        <w:t xml:space="preserve">they </w:t>
      </w:r>
      <w:r>
        <w:rPr>
          <w:spacing w:val="-1"/>
        </w:rPr>
        <w:t>w</w:t>
      </w:r>
      <w:r>
        <w:t>ill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t>info</w:t>
      </w:r>
      <w:r>
        <w:rPr>
          <w:spacing w:val="4"/>
        </w:rPr>
        <w:t>r</w:t>
      </w:r>
      <w:r>
        <w:rPr>
          <w:spacing w:val="-4"/>
        </w:rPr>
        <w:t>m</w:t>
      </w:r>
      <w:r>
        <w:t>ed</w:t>
      </w:r>
      <w:r>
        <w:rPr>
          <w:spacing w:val="-7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e</w:t>
      </w:r>
      <w:r>
        <w:t>sident.</w:t>
      </w:r>
      <w:r w:rsidR="004B7F49">
        <w:t xml:space="preserve"> </w:t>
      </w:r>
      <w:r>
        <w:t>If</w:t>
      </w:r>
      <w:r>
        <w:rPr>
          <w:spacing w:val="-1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1"/>
        </w:rPr>
        <w:t xml:space="preserve"> </w:t>
      </w:r>
      <w:r>
        <w:t>M</w:t>
      </w:r>
      <w:r>
        <w:rPr>
          <w:spacing w:val="3"/>
        </w:rPr>
        <w:t>e</w:t>
      </w:r>
      <w:r>
        <w:rPr>
          <w:spacing w:val="-4"/>
        </w:rPr>
        <w:t>m</w:t>
      </w:r>
      <w:r>
        <w:t>b</w:t>
      </w:r>
      <w:r>
        <w:rPr>
          <w:spacing w:val="2"/>
        </w:rPr>
        <w:t>e</w:t>
      </w:r>
      <w:r>
        <w:t>r</w:t>
      </w:r>
      <w:r>
        <w:rPr>
          <w:spacing w:val="-15"/>
        </w:rPr>
        <w:t xml:space="preserve"> </w:t>
      </w:r>
    </w:p>
    <w:p w14:paraId="61161E8B" w14:textId="750FC5D3" w:rsidR="006353DC" w:rsidRDefault="004B7F49" w:rsidP="004B7F49">
      <w:pPr>
        <w:spacing w:before="9"/>
        <w:ind w:left="820"/>
      </w:pPr>
      <w:r>
        <w:rPr>
          <w:spacing w:val="-15"/>
        </w:rPr>
        <w:t xml:space="preserve">          </w:t>
      </w:r>
      <w:r w:rsidR="00325B99">
        <w:t>spe</w:t>
      </w:r>
      <w:r w:rsidR="00325B99">
        <w:rPr>
          <w:spacing w:val="4"/>
        </w:rPr>
        <w:t>a</w:t>
      </w:r>
      <w:r w:rsidR="00325B99">
        <w:t>ks</w:t>
      </w:r>
      <w:r w:rsidR="00325B99">
        <w:rPr>
          <w:spacing w:val="-16"/>
        </w:rPr>
        <w:t xml:space="preserve"> </w:t>
      </w:r>
      <w:r w:rsidR="00325B99">
        <w:t>out</w:t>
      </w:r>
      <w:r w:rsidR="00325B99">
        <w:rPr>
          <w:spacing w:val="-12"/>
        </w:rPr>
        <w:t xml:space="preserve"> </w:t>
      </w:r>
      <w:r w:rsidR="00325B99">
        <w:rPr>
          <w:spacing w:val="4"/>
        </w:rPr>
        <w:t>o</w:t>
      </w:r>
      <w:r w:rsidR="00325B99">
        <w:t>f</w:t>
      </w:r>
      <w:r w:rsidR="00325B99">
        <w:rPr>
          <w:spacing w:val="-13"/>
        </w:rPr>
        <w:t xml:space="preserve"> </w:t>
      </w:r>
      <w:r w:rsidR="00325B99">
        <w:t>tu</w:t>
      </w:r>
      <w:r w:rsidR="00325B99">
        <w:rPr>
          <w:spacing w:val="2"/>
        </w:rPr>
        <w:t>r</w:t>
      </w:r>
      <w:r w:rsidR="00325B99">
        <w:t>n</w:t>
      </w:r>
      <w:r w:rsidR="00325B99">
        <w:rPr>
          <w:spacing w:val="-13"/>
        </w:rPr>
        <w:t xml:space="preserve"> </w:t>
      </w:r>
      <w:r w:rsidR="00325B99">
        <w:t>t</w:t>
      </w:r>
      <w:r w:rsidR="00325B99">
        <w:rPr>
          <w:spacing w:val="-1"/>
        </w:rPr>
        <w:t>h</w:t>
      </w:r>
      <w:r w:rsidR="00325B99">
        <w:t>r</w:t>
      </w:r>
      <w:r w:rsidR="00325B99">
        <w:rPr>
          <w:spacing w:val="1"/>
        </w:rPr>
        <w:t>e</w:t>
      </w:r>
      <w:r w:rsidR="00325B99">
        <w:t>e</w:t>
      </w:r>
      <w:r w:rsidR="00325B99">
        <w:rPr>
          <w:spacing w:val="-13"/>
        </w:rPr>
        <w:t xml:space="preserve"> </w:t>
      </w:r>
      <w:r w:rsidR="00325B99">
        <w:t>(</w:t>
      </w:r>
      <w:r w:rsidR="00325B99">
        <w:rPr>
          <w:spacing w:val="2"/>
        </w:rPr>
        <w:t>3</w:t>
      </w:r>
      <w:r w:rsidR="00325B99">
        <w:t>)</w:t>
      </w:r>
      <w:r w:rsidR="00325B99">
        <w:rPr>
          <w:spacing w:val="-10"/>
        </w:rPr>
        <w:t xml:space="preserve"> </w:t>
      </w:r>
      <w:r w:rsidR="00325B99">
        <w:t>t</w:t>
      </w:r>
      <w:r w:rsidR="00325B99">
        <w:rPr>
          <w:spacing w:val="2"/>
        </w:rPr>
        <w:t>i</w:t>
      </w:r>
      <w:r w:rsidR="00325B99">
        <w:rPr>
          <w:spacing w:val="-4"/>
        </w:rPr>
        <w:t>m</w:t>
      </w:r>
      <w:r w:rsidR="00325B99">
        <w:t>es</w:t>
      </w:r>
      <w:r w:rsidR="00325B99">
        <w:rPr>
          <w:spacing w:val="-14"/>
        </w:rPr>
        <w:t xml:space="preserve"> </w:t>
      </w:r>
      <w:r w:rsidR="00325B99">
        <w:rPr>
          <w:spacing w:val="2"/>
        </w:rPr>
        <w:t>i</w:t>
      </w:r>
      <w:r w:rsidR="00325B99">
        <w:t>n</w:t>
      </w:r>
      <w:r w:rsidR="00325B99">
        <w:rPr>
          <w:spacing w:val="-12"/>
        </w:rPr>
        <w:t xml:space="preserve"> </w:t>
      </w:r>
      <w:r w:rsidR="00325B99">
        <w:t>a</w:t>
      </w:r>
      <w:r w:rsidR="00325B99">
        <w:rPr>
          <w:spacing w:val="-10"/>
        </w:rPr>
        <w:t xml:space="preserve"> </w:t>
      </w:r>
      <w:r w:rsidR="00325B99">
        <w:t>s</w:t>
      </w:r>
      <w:r w:rsidR="00325B99">
        <w:rPr>
          <w:spacing w:val="2"/>
        </w:rPr>
        <w:t>i</w:t>
      </w:r>
      <w:r w:rsidR="00325B99">
        <w:rPr>
          <w:spacing w:val="-1"/>
        </w:rPr>
        <w:t>ng</w:t>
      </w:r>
      <w:r w:rsidR="00325B99">
        <w:t>le</w:t>
      </w:r>
      <w:r w:rsidR="00325B99">
        <w:rPr>
          <w:spacing w:val="-12"/>
        </w:rPr>
        <w:t xml:space="preserve"> </w:t>
      </w:r>
      <w:r w:rsidR="00325B99">
        <w:t>m</w:t>
      </w:r>
      <w:r w:rsidR="00325B99">
        <w:rPr>
          <w:spacing w:val="1"/>
        </w:rPr>
        <w:t>e</w:t>
      </w:r>
      <w:r w:rsidR="00325B99">
        <w:t>eti</w:t>
      </w:r>
      <w:r w:rsidR="00325B99">
        <w:rPr>
          <w:spacing w:val="1"/>
        </w:rPr>
        <w:t>n</w:t>
      </w:r>
      <w:r w:rsidR="00325B99">
        <w:t>g,</w:t>
      </w:r>
      <w:r w:rsidR="00325B99">
        <w:rPr>
          <w:spacing w:val="-17"/>
        </w:rPr>
        <w:t xml:space="preserve"> </w:t>
      </w:r>
      <w:r w:rsidR="00325B99">
        <w:t>t</w:t>
      </w:r>
      <w:r w:rsidR="00325B99">
        <w:rPr>
          <w:spacing w:val="-1"/>
        </w:rPr>
        <w:t>h</w:t>
      </w:r>
      <w:r w:rsidR="00325B99">
        <w:rPr>
          <w:spacing w:val="3"/>
        </w:rPr>
        <w:t>e</w:t>
      </w:r>
      <w:r w:rsidR="00325B99">
        <w:t>y</w:t>
      </w:r>
      <w:r w:rsidR="00325B99">
        <w:rPr>
          <w:spacing w:val="-11"/>
        </w:rPr>
        <w:t xml:space="preserve"> </w:t>
      </w:r>
      <w:r w:rsidR="00325B99">
        <w:rPr>
          <w:spacing w:val="-4"/>
        </w:rPr>
        <w:t>m</w:t>
      </w:r>
      <w:r w:rsidR="00325B99">
        <w:rPr>
          <w:spacing w:val="3"/>
        </w:rPr>
        <w:t>a</w:t>
      </w:r>
      <w:r w:rsidR="00325B99">
        <w:t>y</w:t>
      </w:r>
      <w:r w:rsidR="00325B99">
        <w:rPr>
          <w:spacing w:val="-13"/>
        </w:rPr>
        <w:t xml:space="preserve"> </w:t>
      </w:r>
      <w:r w:rsidR="00325B99">
        <w:rPr>
          <w:spacing w:val="1"/>
        </w:rPr>
        <w:t>b</w:t>
      </w:r>
      <w:r w:rsidR="00325B99">
        <w:t>e</w:t>
      </w:r>
      <w:r w:rsidR="00325B99">
        <w:rPr>
          <w:spacing w:val="-11"/>
        </w:rPr>
        <w:t xml:space="preserve"> </w:t>
      </w:r>
      <w:r w:rsidR="00325B99">
        <w:t>di</w:t>
      </w:r>
      <w:r w:rsidR="00325B99">
        <w:rPr>
          <w:spacing w:val="3"/>
        </w:rPr>
        <w:t>s</w:t>
      </w:r>
      <w:r w:rsidR="00325B99">
        <w:rPr>
          <w:spacing w:val="-4"/>
        </w:rPr>
        <w:t>m</w:t>
      </w:r>
      <w:r w:rsidR="00325B99">
        <w:rPr>
          <w:spacing w:val="2"/>
        </w:rPr>
        <w:t>i</w:t>
      </w:r>
      <w:r w:rsidR="00325B99">
        <w:t>s</w:t>
      </w:r>
      <w:r w:rsidR="00325B99">
        <w:rPr>
          <w:spacing w:val="-1"/>
        </w:rPr>
        <w:t>s</w:t>
      </w:r>
      <w:r w:rsidR="00325B99">
        <w:t>ed</w:t>
      </w:r>
      <w:r w:rsidR="00325B99">
        <w:rPr>
          <w:spacing w:val="-13"/>
        </w:rPr>
        <w:t xml:space="preserve"> </w:t>
      </w:r>
      <w:r w:rsidR="00325B99">
        <w:rPr>
          <w:spacing w:val="-2"/>
        </w:rPr>
        <w:t>f</w:t>
      </w:r>
      <w:r w:rsidR="00325B99">
        <w:t>r</w:t>
      </w:r>
      <w:r w:rsidR="00325B99">
        <w:rPr>
          <w:spacing w:val="4"/>
        </w:rPr>
        <w:t>o</w:t>
      </w:r>
      <w:r w:rsidR="00325B99">
        <w:t>m</w:t>
      </w:r>
      <w:r w:rsidR="00325B99">
        <w:rPr>
          <w:spacing w:val="-15"/>
        </w:rPr>
        <w:t xml:space="preserve"> </w:t>
      </w:r>
      <w:r w:rsidR="00325B99">
        <w:rPr>
          <w:spacing w:val="-1"/>
        </w:rPr>
        <w:t>m</w:t>
      </w:r>
      <w:r w:rsidR="00325B99">
        <w:t>eet</w:t>
      </w:r>
      <w:r w:rsidR="00325B99">
        <w:rPr>
          <w:spacing w:val="3"/>
        </w:rPr>
        <w:t>i</w:t>
      </w:r>
      <w:r w:rsidR="00325B99">
        <w:t>ng</w:t>
      </w:r>
    </w:p>
    <w:p w14:paraId="6981D852" w14:textId="77777777" w:rsidR="006353DC" w:rsidRDefault="00325B99" w:rsidP="003F5E3E">
      <w:pPr>
        <w:ind w:left="100"/>
      </w:pPr>
      <w:r>
        <w:rPr>
          <w:spacing w:val="1"/>
        </w:rPr>
        <w:t>5</w:t>
      </w:r>
      <w:r>
        <w:t xml:space="preserve">.0 </w:t>
      </w:r>
      <w:r>
        <w:rPr>
          <w:spacing w:val="8"/>
        </w:rPr>
        <w:t xml:space="preserve"> </w:t>
      </w:r>
      <w:r>
        <w:rPr>
          <w:spacing w:val="4"/>
          <w:w w:val="105"/>
        </w:rPr>
        <w:t>M</w:t>
      </w:r>
      <w:r>
        <w:rPr>
          <w:w w:val="106"/>
        </w:rPr>
        <w:t>inutes</w:t>
      </w:r>
    </w:p>
    <w:p w14:paraId="0F2A4461" w14:textId="1EB5CB91" w:rsidR="006353DC" w:rsidRDefault="00325B99" w:rsidP="003F5E3E">
      <w:pPr>
        <w:ind w:left="820"/>
      </w:pPr>
      <w:r>
        <w:t>5</w:t>
      </w:r>
      <w:r>
        <w:rPr>
          <w:spacing w:val="2"/>
        </w:rPr>
        <w:t>.</w:t>
      </w:r>
      <w:r>
        <w:t xml:space="preserve">1 </w:t>
      </w:r>
      <w:r>
        <w:rPr>
          <w:spacing w:val="6"/>
        </w:rPr>
        <w:t xml:space="preserve"> </w:t>
      </w:r>
      <w:r>
        <w:t>Mi</w:t>
      </w:r>
      <w:r>
        <w:rPr>
          <w:spacing w:val="2"/>
        </w:rPr>
        <w:t>n</w:t>
      </w:r>
      <w:r>
        <w:rPr>
          <w:spacing w:val="-1"/>
        </w:rPr>
        <w:t>u</w:t>
      </w:r>
      <w:r>
        <w:t>tes</w:t>
      </w:r>
      <w:r>
        <w:rPr>
          <w:spacing w:val="-7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h</w:t>
      </w:r>
      <w:r>
        <w:t>all</w:t>
      </w:r>
      <w:r>
        <w:rPr>
          <w:spacing w:val="-4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m</w:t>
      </w:r>
      <w:r>
        <w:t>a</w:t>
      </w:r>
      <w:r>
        <w:rPr>
          <w:spacing w:val="2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v</w:t>
      </w:r>
      <w:r>
        <w:t>aila</w:t>
      </w:r>
      <w:r>
        <w:rPr>
          <w:spacing w:val="4"/>
        </w:rPr>
        <w:t>b</w:t>
      </w:r>
      <w:r>
        <w:t>le</w:t>
      </w:r>
      <w:r>
        <w:rPr>
          <w:spacing w:val="-7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later</w:t>
      </w:r>
      <w:r>
        <w:rPr>
          <w:spacing w:val="-3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t>ne</w:t>
      </w:r>
      <w:r>
        <w:rPr>
          <w:spacing w:val="-1"/>
        </w:rPr>
        <w:t xml:space="preserve"> </w:t>
      </w:r>
      <w:r>
        <w:rPr>
          <w:spacing w:val="-5"/>
        </w:rPr>
        <w:t>w</w:t>
      </w:r>
      <w:r>
        <w:t>eek</w:t>
      </w:r>
      <w:r>
        <w:rPr>
          <w:spacing w:val="-2"/>
        </w:rPr>
        <w:t xml:space="preserve"> f</w:t>
      </w:r>
      <w:r>
        <w:t>r</w:t>
      </w:r>
      <w:r>
        <w:rPr>
          <w:spacing w:val="4"/>
        </w:rPr>
        <w:t>o</w:t>
      </w:r>
      <w:r>
        <w:t>m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t>eet</w:t>
      </w:r>
      <w:r>
        <w:rPr>
          <w:spacing w:val="3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t>at</w:t>
      </w:r>
      <w:r>
        <w:rPr>
          <w:spacing w:val="3"/>
        </w:rPr>
        <w:t xml:space="preserve"> </w:t>
      </w:r>
      <w:r>
        <w:rPr>
          <w:spacing w:val="-2"/>
        </w:rPr>
        <w:t>w</w:t>
      </w:r>
      <w:r>
        <w:t>h</w:t>
      </w:r>
      <w:r>
        <w:rPr>
          <w:spacing w:val="-1"/>
        </w:rPr>
        <w:t>i</w:t>
      </w:r>
      <w:r>
        <w:rPr>
          <w:spacing w:val="3"/>
        </w:rPr>
        <w:t>c</w:t>
      </w:r>
      <w:r>
        <w:t>h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rPr>
          <w:spacing w:val="3"/>
        </w:rPr>
        <w:t>e</w:t>
      </w:r>
      <w:r>
        <w:t>y</w:t>
      </w:r>
      <w:r>
        <w:rPr>
          <w:spacing w:val="1"/>
        </w:rPr>
        <w:t xml:space="preserve"> </w:t>
      </w:r>
      <w:r>
        <w:rPr>
          <w:spacing w:val="-5"/>
        </w:rPr>
        <w:t>w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3"/>
        </w:rPr>
        <w:t xml:space="preserve"> </w:t>
      </w:r>
      <w:r>
        <w:t>take</w:t>
      </w:r>
      <w:r>
        <w:rPr>
          <w:spacing w:val="-2"/>
        </w:rPr>
        <w:t>n</w:t>
      </w:r>
      <w:r>
        <w:t>;</w:t>
      </w:r>
    </w:p>
    <w:p w14:paraId="3F4F33F8" w14:textId="77777777" w:rsidR="00CA40B8" w:rsidRDefault="00CA40B8" w:rsidP="003F5E3E">
      <w:pPr>
        <w:ind w:left="820"/>
      </w:pPr>
    </w:p>
    <w:p w14:paraId="5A384D0B" w14:textId="77777777" w:rsidR="006353DC" w:rsidRDefault="00325B99" w:rsidP="003F5E3E">
      <w:pPr>
        <w:ind w:left="820"/>
      </w:pPr>
      <w:r>
        <w:t>5</w:t>
      </w:r>
      <w:r>
        <w:rPr>
          <w:spacing w:val="2"/>
        </w:rPr>
        <w:t>.</w:t>
      </w:r>
      <w:r>
        <w:t xml:space="preserve">2 </w:t>
      </w:r>
      <w:r>
        <w:rPr>
          <w:spacing w:val="6"/>
        </w:rPr>
        <w:t xml:space="preserve"> </w:t>
      </w:r>
      <w:r>
        <w:t>Mi</w:t>
      </w:r>
      <w:r>
        <w:rPr>
          <w:spacing w:val="2"/>
        </w:rPr>
        <w:t>n</w:t>
      </w:r>
      <w:r>
        <w:rPr>
          <w:spacing w:val="-1"/>
        </w:rPr>
        <w:t>u</w:t>
      </w:r>
      <w:r>
        <w:t>tes</w:t>
      </w:r>
      <w:r>
        <w:rPr>
          <w:spacing w:val="-7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h</w:t>
      </w:r>
      <w:r>
        <w:t>all</w:t>
      </w:r>
      <w:r>
        <w:rPr>
          <w:spacing w:val="-4"/>
        </w:rPr>
        <w:t xml:space="preserve"> </w:t>
      </w:r>
      <w:r>
        <w:t>c</w:t>
      </w:r>
      <w:r>
        <w:rPr>
          <w:spacing w:val="5"/>
        </w:rPr>
        <w:t>o</w:t>
      </w:r>
      <w:r>
        <w:rPr>
          <w:spacing w:val="-1"/>
        </w:rPr>
        <w:t>n</w:t>
      </w:r>
      <w:r>
        <w:t>ta</w:t>
      </w:r>
      <w:r>
        <w:rPr>
          <w:spacing w:val="2"/>
        </w:rPr>
        <w:t>i</w:t>
      </w:r>
      <w:r>
        <w:rPr>
          <w:spacing w:val="-1"/>
        </w:rPr>
        <w:t>n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u</w:t>
      </w:r>
      <w:r>
        <w:t>t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>r</w:t>
      </w:r>
      <w:r>
        <w:t>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</w:t>
      </w:r>
      <w:r>
        <w:rPr>
          <w:spacing w:val="2"/>
        </w:rPr>
        <w:t>i</w:t>
      </w:r>
      <w:r>
        <w:rPr>
          <w:spacing w:val="-1"/>
        </w:rPr>
        <w:t>m</w:t>
      </w:r>
      <w:r>
        <w:t>ited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>oll</w:t>
      </w:r>
      <w:r>
        <w:rPr>
          <w:spacing w:val="4"/>
        </w:rPr>
        <w:t>o</w:t>
      </w:r>
      <w:r>
        <w:rPr>
          <w:spacing w:val="-2"/>
        </w:rPr>
        <w:t>w</w:t>
      </w:r>
      <w:r>
        <w:rPr>
          <w:spacing w:val="2"/>
        </w:rPr>
        <w:t>i</w:t>
      </w:r>
      <w:r>
        <w:t>ng</w:t>
      </w:r>
      <w:r>
        <w:rPr>
          <w:spacing w:val="-8"/>
        </w:rPr>
        <w:t xml:space="preserve"> </w:t>
      </w:r>
      <w:r>
        <w:t>it</w:t>
      </w:r>
      <w:r>
        <w:rPr>
          <w:spacing w:val="3"/>
        </w:rPr>
        <w:t>e</w:t>
      </w:r>
      <w:r>
        <w:rPr>
          <w:spacing w:val="-1"/>
        </w:rPr>
        <w:t>m</w:t>
      </w:r>
      <w:r>
        <w:t>s:</w:t>
      </w:r>
    </w:p>
    <w:p w14:paraId="73271B14" w14:textId="77777777" w:rsidR="006353DC" w:rsidRDefault="00325B99" w:rsidP="003F5E3E">
      <w:pPr>
        <w:ind w:left="1540"/>
      </w:pPr>
      <w:r>
        <w:t>5</w:t>
      </w:r>
      <w:r>
        <w:rPr>
          <w:spacing w:val="2"/>
        </w:rPr>
        <w:t>.</w:t>
      </w:r>
      <w:r>
        <w:t>2</w:t>
      </w:r>
      <w:r>
        <w:rPr>
          <w:spacing w:val="2"/>
        </w:rPr>
        <w:t>.</w:t>
      </w:r>
      <w:r>
        <w:t xml:space="preserve">1     </w:t>
      </w:r>
      <w:r>
        <w:rPr>
          <w:spacing w:val="14"/>
        </w:rPr>
        <w:t xml:space="preserve"> </w:t>
      </w:r>
      <w:r>
        <w:rPr>
          <w:spacing w:val="-2"/>
        </w:rPr>
        <w:t>A</w:t>
      </w:r>
      <w:r>
        <w:t>tt</w:t>
      </w:r>
      <w:r>
        <w:rPr>
          <w:spacing w:val="2"/>
        </w:rPr>
        <w:t>e</w:t>
      </w:r>
      <w:r>
        <w:t>ndance</w:t>
      </w:r>
      <w:r>
        <w:rPr>
          <w:spacing w:val="-9"/>
        </w:rPr>
        <w:t xml:space="preserve"> </w:t>
      </w:r>
      <w:r>
        <w:rPr>
          <w:spacing w:val="1"/>
        </w:rPr>
        <w:t>r</w:t>
      </w:r>
      <w:r>
        <w:t>ec</w:t>
      </w:r>
      <w:r>
        <w:rPr>
          <w:spacing w:val="2"/>
        </w:rPr>
        <w:t>o</w:t>
      </w:r>
      <w:r>
        <w:t>rd</w:t>
      </w:r>
      <w:r>
        <w:rPr>
          <w:spacing w:val="-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m</w:t>
      </w:r>
      <w:r>
        <w:t>ee</w:t>
      </w:r>
      <w:r>
        <w:rPr>
          <w:spacing w:val="3"/>
        </w:rPr>
        <w:t>t</w:t>
      </w:r>
      <w:r>
        <w:t>i</w:t>
      </w:r>
      <w:r>
        <w:rPr>
          <w:spacing w:val="-1"/>
        </w:rPr>
        <w:t>n</w:t>
      </w:r>
      <w:r>
        <w:rPr>
          <w:spacing w:val="1"/>
        </w:rPr>
        <w:t>g</w:t>
      </w:r>
      <w:r>
        <w:t>;</w:t>
      </w:r>
    </w:p>
    <w:p w14:paraId="3E2F1A8C" w14:textId="77777777" w:rsidR="006353DC" w:rsidRDefault="00325B99" w:rsidP="003F5E3E">
      <w:pPr>
        <w:ind w:left="1540"/>
      </w:pPr>
      <w:r>
        <w:t>5</w:t>
      </w:r>
      <w:r>
        <w:rPr>
          <w:spacing w:val="2"/>
        </w:rPr>
        <w:t>.</w:t>
      </w:r>
      <w:r>
        <w:t>2</w:t>
      </w:r>
      <w:r>
        <w:rPr>
          <w:spacing w:val="2"/>
        </w:rPr>
        <w:t>.</w:t>
      </w:r>
      <w:r>
        <w:t xml:space="preserve">2     </w:t>
      </w:r>
      <w:r>
        <w:rPr>
          <w:spacing w:val="14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4"/>
        </w:rPr>
        <w:t>T</w:t>
      </w:r>
      <w:r>
        <w:t>i</w:t>
      </w:r>
      <w:r>
        <w:rPr>
          <w:spacing w:val="-4"/>
        </w:rPr>
        <w:t>m</w:t>
      </w:r>
      <w:r>
        <w:t>e</w:t>
      </w:r>
      <w:r>
        <w:rPr>
          <w:spacing w:val="-3"/>
        </w:rPr>
        <w:t xml:space="preserve"> </w:t>
      </w:r>
      <w:r>
        <w:t>or Call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>r</w:t>
      </w:r>
      <w:r>
        <w:t>d</w:t>
      </w:r>
      <w:r>
        <w:rPr>
          <w:spacing w:val="2"/>
        </w:rPr>
        <w:t>e</w:t>
      </w:r>
      <w:r>
        <w:t>r;</w:t>
      </w:r>
    </w:p>
    <w:p w14:paraId="7A50BB9F" w14:textId="77777777" w:rsidR="006353DC" w:rsidRDefault="00325B99" w:rsidP="003F5E3E">
      <w:pPr>
        <w:ind w:left="1540"/>
      </w:pPr>
      <w:r>
        <w:t>5</w:t>
      </w:r>
      <w:r>
        <w:rPr>
          <w:spacing w:val="2"/>
        </w:rPr>
        <w:t>.</w:t>
      </w:r>
      <w:r>
        <w:t>2</w:t>
      </w:r>
      <w:r>
        <w:rPr>
          <w:spacing w:val="2"/>
        </w:rPr>
        <w:t>.</w:t>
      </w:r>
      <w:r>
        <w:t xml:space="preserve">3     </w:t>
      </w:r>
      <w:r>
        <w:rPr>
          <w:spacing w:val="14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7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4"/>
        </w:rPr>
        <w:t>d</w:t>
      </w:r>
      <w:r>
        <w:rPr>
          <w:spacing w:val="-4"/>
        </w:rPr>
        <w:t>m</w:t>
      </w:r>
      <w:r>
        <w:rPr>
          <w:spacing w:val="3"/>
        </w:rPr>
        <w:t>e</w:t>
      </w:r>
      <w:r>
        <w:t>nts</w:t>
      </w:r>
      <w:r>
        <w:rPr>
          <w:spacing w:val="-10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</w:t>
      </w:r>
      <w:r>
        <w:t>vi</w:t>
      </w:r>
      <w:r>
        <w:rPr>
          <w:spacing w:val="2"/>
        </w:rPr>
        <w:t>o</w:t>
      </w:r>
      <w:r>
        <w:rPr>
          <w:spacing w:val="-1"/>
        </w:rPr>
        <w:t>u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t>inut</w:t>
      </w:r>
      <w:r>
        <w:rPr>
          <w:spacing w:val="2"/>
        </w:rPr>
        <w:t>e</w:t>
      </w:r>
      <w:r>
        <w:t>s;</w:t>
      </w:r>
    </w:p>
    <w:p w14:paraId="13E3D71C" w14:textId="77777777" w:rsidR="006353DC" w:rsidRDefault="00325B99" w:rsidP="003F5E3E">
      <w:pPr>
        <w:ind w:left="1540"/>
      </w:pPr>
      <w:r>
        <w:t>5</w:t>
      </w:r>
      <w:r>
        <w:rPr>
          <w:spacing w:val="2"/>
        </w:rPr>
        <w:t>.</w:t>
      </w:r>
      <w:r>
        <w:t>2</w:t>
      </w:r>
      <w:r>
        <w:rPr>
          <w:spacing w:val="2"/>
        </w:rPr>
        <w:t>.</w:t>
      </w:r>
      <w:r>
        <w:t xml:space="preserve">4     </w:t>
      </w:r>
      <w:r>
        <w:rPr>
          <w:spacing w:val="14"/>
        </w:rPr>
        <w:t xml:space="preserve"> </w:t>
      </w:r>
      <w:r>
        <w:t>N</w:t>
      </w:r>
      <w:r>
        <w:rPr>
          <w:spacing w:val="1"/>
        </w:rPr>
        <w:t>u</w:t>
      </w:r>
      <w:r>
        <w:rPr>
          <w:spacing w:val="-4"/>
        </w:rPr>
        <w:t>m</w:t>
      </w:r>
      <w:r>
        <w:t>b</w:t>
      </w:r>
      <w:r>
        <w:rPr>
          <w:spacing w:val="2"/>
        </w:rPr>
        <w:t>e</w:t>
      </w:r>
      <w:r>
        <w:t>r</w:t>
      </w:r>
      <w:r>
        <w:rPr>
          <w:spacing w:val="-6"/>
        </w:rPr>
        <w:t xml:space="preserve"> </w:t>
      </w:r>
      <w:r>
        <w:t>of votes</w:t>
      </w:r>
      <w:r>
        <w:rPr>
          <w:spacing w:val="-4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2"/>
        </w:rPr>
        <w:t xml:space="preserve"> f</w:t>
      </w:r>
      <w:r>
        <w:rPr>
          <w:spacing w:val="3"/>
        </w:rPr>
        <w:t>a</w:t>
      </w:r>
      <w:r>
        <w:rPr>
          <w:spacing w:val="-1"/>
        </w:rPr>
        <w:t>v</w:t>
      </w:r>
      <w:r>
        <w:rPr>
          <w:spacing w:val="1"/>
        </w:rPr>
        <w:t>o</w:t>
      </w:r>
      <w:r>
        <w:t>ur,</w:t>
      </w:r>
      <w:r>
        <w:rPr>
          <w:spacing w:val="-6"/>
        </w:rPr>
        <w:t xml:space="preserve"> </w:t>
      </w:r>
      <w:r>
        <w:rPr>
          <w:spacing w:val="1"/>
        </w:rPr>
        <w:t>ag</w:t>
      </w:r>
      <w:r>
        <w:t>ain</w:t>
      </w:r>
      <w:r>
        <w:rPr>
          <w:spacing w:val="-2"/>
        </w:rPr>
        <w:t>s</w:t>
      </w:r>
      <w:r>
        <w:t>t,</w:t>
      </w:r>
      <w:r>
        <w:rPr>
          <w:spacing w:val="-6"/>
        </w:rPr>
        <w:t xml:space="preserve"> </w:t>
      </w:r>
      <w:r>
        <w:rPr>
          <w:spacing w:val="4"/>
        </w:rPr>
        <w:t>a</w:t>
      </w:r>
      <w:r>
        <w:t>nd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b</w:t>
      </w:r>
      <w:r>
        <w:t>st</w:t>
      </w:r>
      <w:r>
        <w:rPr>
          <w:spacing w:val="2"/>
        </w:rPr>
        <w:t>e</w:t>
      </w:r>
      <w:r>
        <w:rPr>
          <w:spacing w:val="-1"/>
        </w:rPr>
        <w:t>n</w:t>
      </w:r>
      <w:r>
        <w:t>tion</w:t>
      </w:r>
      <w:r>
        <w:rPr>
          <w:spacing w:val="-6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voti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t>ccur</w:t>
      </w:r>
      <w:r>
        <w:rPr>
          <w:spacing w:val="1"/>
        </w:rPr>
        <w:t>r</w:t>
      </w:r>
      <w:r>
        <w:t>enc</w:t>
      </w:r>
      <w:r>
        <w:rPr>
          <w:spacing w:val="2"/>
        </w:rPr>
        <w:t>e</w:t>
      </w:r>
      <w:r>
        <w:t>s</w:t>
      </w:r>
    </w:p>
    <w:p w14:paraId="2EB4D42D" w14:textId="77777777" w:rsidR="006353DC" w:rsidRDefault="00325B99" w:rsidP="003F5E3E">
      <w:pPr>
        <w:ind w:left="2260" w:right="88" w:hanging="720"/>
      </w:pPr>
      <w:r>
        <w:t>5</w:t>
      </w:r>
      <w:r>
        <w:rPr>
          <w:spacing w:val="2"/>
        </w:rPr>
        <w:t>.</w:t>
      </w:r>
      <w:r>
        <w:t>2</w:t>
      </w:r>
      <w:r>
        <w:rPr>
          <w:spacing w:val="2"/>
        </w:rPr>
        <w:t>.</w:t>
      </w:r>
      <w:r>
        <w:t xml:space="preserve">5     </w:t>
      </w:r>
      <w:r>
        <w:rPr>
          <w:spacing w:val="14"/>
        </w:rPr>
        <w:t xml:space="preserve"> </w:t>
      </w:r>
      <w:r>
        <w:rPr>
          <w:spacing w:val="3"/>
        </w:rPr>
        <w:t>T</w:t>
      </w:r>
      <w:r>
        <w:t>itles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3"/>
        </w:rPr>
        <w:t>i</w:t>
      </w:r>
      <w:r>
        <w:t>ssues,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2"/>
        </w:rPr>
        <w:t>o</w:t>
      </w:r>
      <w:r>
        <w:rPr>
          <w:spacing w:val="1"/>
        </w:rPr>
        <w:t>po</w:t>
      </w:r>
      <w:r>
        <w:t>sals,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</w:t>
      </w:r>
      <w:r>
        <w:rPr>
          <w:spacing w:val="3"/>
        </w:rPr>
        <w:t>a</w:t>
      </w:r>
      <w:r>
        <w:rPr>
          <w:spacing w:val="-1"/>
        </w:rPr>
        <w:t>m</w:t>
      </w:r>
      <w:r>
        <w:t>es</w:t>
      </w:r>
      <w:r>
        <w:rPr>
          <w:spacing w:val="-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3"/>
        </w:rPr>
        <w:t>e</w:t>
      </w:r>
      <w:r>
        <w:rPr>
          <w:spacing w:val="-1"/>
        </w:rPr>
        <w:t>m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6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2"/>
        </w:rPr>
        <w:t>o</w:t>
      </w:r>
      <w:r>
        <w:rPr>
          <w:spacing w:val="1"/>
        </w:rPr>
        <w:t>po</w:t>
      </w:r>
      <w:r>
        <w:t>sed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sec</w:t>
      </w:r>
      <w:r>
        <w:rPr>
          <w:spacing w:val="2"/>
        </w:rPr>
        <w:t>o</w:t>
      </w:r>
      <w:r>
        <w:t>nded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4"/>
        </w:rPr>
        <w:t>m</w:t>
      </w:r>
      <w:r>
        <w:rPr>
          <w:spacing w:val="4"/>
        </w:rPr>
        <w:t>o</w:t>
      </w:r>
      <w:r>
        <w:t>tion;</w:t>
      </w:r>
    </w:p>
    <w:p w14:paraId="6A3C9511" w14:textId="77777777" w:rsidR="006353DC" w:rsidRDefault="00325B99" w:rsidP="003F5E3E">
      <w:pPr>
        <w:spacing w:before="6"/>
        <w:ind w:left="1540"/>
      </w:pPr>
      <w:r>
        <w:t>5</w:t>
      </w:r>
      <w:r>
        <w:rPr>
          <w:spacing w:val="2"/>
        </w:rPr>
        <w:t>.</w:t>
      </w:r>
      <w:r>
        <w:t>2</w:t>
      </w:r>
      <w:r>
        <w:rPr>
          <w:spacing w:val="2"/>
        </w:rPr>
        <w:t>.</w:t>
      </w:r>
      <w:r>
        <w:t xml:space="preserve">6     </w:t>
      </w:r>
      <w:r>
        <w:rPr>
          <w:spacing w:val="14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7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4"/>
        </w:rPr>
        <w:t>d</w:t>
      </w:r>
      <w:r>
        <w:rPr>
          <w:spacing w:val="-4"/>
        </w:rPr>
        <w:t>m</w:t>
      </w:r>
      <w:r>
        <w:rPr>
          <w:spacing w:val="3"/>
        </w:rPr>
        <w:t>e</w:t>
      </w:r>
      <w:r>
        <w:t>nts</w:t>
      </w:r>
      <w:r>
        <w:rPr>
          <w:spacing w:val="-10"/>
        </w:rPr>
        <w:t xml:space="preserve"> </w:t>
      </w:r>
      <w:r>
        <w:t xml:space="preserve">to a </w:t>
      </w:r>
      <w:r>
        <w:rPr>
          <w:spacing w:val="1"/>
        </w:rPr>
        <w:t>p</w:t>
      </w:r>
      <w:r>
        <w:t>r</w:t>
      </w:r>
      <w:r>
        <w:rPr>
          <w:spacing w:val="2"/>
        </w:rPr>
        <w:t>o</w:t>
      </w:r>
      <w:r>
        <w:t>posal;</w:t>
      </w:r>
    </w:p>
    <w:p w14:paraId="0A6952F4" w14:textId="77777777" w:rsidR="006353DC" w:rsidRDefault="00325B99" w:rsidP="003F5E3E">
      <w:pPr>
        <w:ind w:left="1540"/>
      </w:pPr>
      <w:r>
        <w:t>5</w:t>
      </w:r>
      <w:r>
        <w:rPr>
          <w:spacing w:val="2"/>
        </w:rPr>
        <w:t>.</w:t>
      </w:r>
      <w:r>
        <w:t>2</w:t>
      </w:r>
      <w:r>
        <w:rPr>
          <w:spacing w:val="2"/>
        </w:rPr>
        <w:t>.</w:t>
      </w:r>
      <w:r>
        <w:t xml:space="preserve">7     </w:t>
      </w:r>
      <w:r>
        <w:rPr>
          <w:spacing w:val="14"/>
        </w:rPr>
        <w:t xml:space="preserve"> </w:t>
      </w:r>
      <w:r>
        <w:rPr>
          <w:spacing w:val="3"/>
        </w:rPr>
        <w:t>T</w:t>
      </w:r>
      <w:r>
        <w:t>i</w:t>
      </w:r>
      <w:r>
        <w:rPr>
          <w:spacing w:val="-4"/>
        </w:rPr>
        <w:t>m</w:t>
      </w:r>
      <w:r>
        <w:t>es</w:t>
      </w:r>
      <w:r>
        <w:rPr>
          <w:spacing w:val="-5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t>b</w:t>
      </w:r>
      <w:r>
        <w:rPr>
          <w:spacing w:val="1"/>
        </w:rPr>
        <w:t>r</w:t>
      </w:r>
      <w:r>
        <w:t>eaks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interr</w:t>
      </w:r>
      <w:r>
        <w:rPr>
          <w:spacing w:val="2"/>
        </w:rPr>
        <w:t>u</w:t>
      </w:r>
      <w:r>
        <w:rPr>
          <w:spacing w:val="1"/>
        </w:rPr>
        <w:t>p</w:t>
      </w:r>
      <w:r>
        <w:t>tions;</w:t>
      </w:r>
    </w:p>
    <w:p w14:paraId="0EC516A9" w14:textId="77777777" w:rsidR="0032663F" w:rsidRDefault="00325B99" w:rsidP="0032663F">
      <w:pPr>
        <w:ind w:left="1540"/>
      </w:pPr>
      <w:r>
        <w:t>5</w:t>
      </w:r>
      <w:r>
        <w:rPr>
          <w:spacing w:val="2"/>
        </w:rPr>
        <w:t>.</w:t>
      </w:r>
      <w:r>
        <w:t>2</w:t>
      </w:r>
      <w:r>
        <w:rPr>
          <w:spacing w:val="2"/>
        </w:rPr>
        <w:t>.</w:t>
      </w:r>
      <w:r>
        <w:t xml:space="preserve">8     </w:t>
      </w:r>
      <w:r>
        <w:rPr>
          <w:spacing w:val="14"/>
        </w:rPr>
        <w:t xml:space="preserve"> </w:t>
      </w:r>
      <w:r>
        <w:rPr>
          <w:spacing w:val="3"/>
        </w:rPr>
        <w:t>T</w:t>
      </w:r>
      <w:r>
        <w:t>i</w:t>
      </w:r>
      <w:r>
        <w:rPr>
          <w:spacing w:val="-4"/>
        </w:rPr>
        <w:t>m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d</w:t>
      </w:r>
      <w:r>
        <w:rPr>
          <w:spacing w:val="3"/>
        </w:rPr>
        <w:t>j</w:t>
      </w:r>
      <w:r>
        <w:t>our</w:t>
      </w:r>
      <w:r>
        <w:rPr>
          <w:spacing w:val="2"/>
        </w:rPr>
        <w:t>n</w:t>
      </w:r>
      <w:r>
        <w:rPr>
          <w:spacing w:val="-1"/>
        </w:rPr>
        <w:t>m</w:t>
      </w:r>
      <w:r>
        <w:t>ent.</w:t>
      </w:r>
    </w:p>
    <w:p w14:paraId="1A443860" w14:textId="77777777" w:rsidR="0032663F" w:rsidRDefault="00325B99" w:rsidP="0032663F">
      <w:pPr>
        <w:ind w:left="720"/>
      </w:pPr>
      <w:r>
        <w:t>5</w:t>
      </w:r>
      <w:r>
        <w:rPr>
          <w:spacing w:val="2"/>
        </w:rPr>
        <w:t>.</w:t>
      </w:r>
      <w:r>
        <w:t xml:space="preserve">3 </w:t>
      </w:r>
      <w:r>
        <w:rPr>
          <w:spacing w:val="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m</w:t>
      </w:r>
      <w:r>
        <w:t>inut</w:t>
      </w:r>
      <w:r>
        <w:rPr>
          <w:spacing w:val="2"/>
        </w:rPr>
        <w:t>e</w:t>
      </w:r>
      <w:r>
        <w:t>s</w:t>
      </w:r>
      <w:r>
        <w:rPr>
          <w:spacing w:val="11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</w:t>
      </w:r>
      <w:r>
        <w:t>v</w:t>
      </w:r>
      <w:r>
        <w:rPr>
          <w:spacing w:val="-1"/>
        </w:rPr>
        <w:t>i</w:t>
      </w:r>
      <w:r>
        <w:rPr>
          <w:spacing w:val="4"/>
        </w:rPr>
        <w:t>o</w:t>
      </w:r>
      <w:r>
        <w:t>us</w:t>
      </w:r>
      <w:r>
        <w:rPr>
          <w:spacing w:val="11"/>
        </w:rPr>
        <w:t xml:space="preserve"> </w:t>
      </w:r>
      <w:r>
        <w:t>m</w:t>
      </w:r>
      <w:r>
        <w:rPr>
          <w:spacing w:val="1"/>
        </w:rPr>
        <w:t>e</w:t>
      </w:r>
      <w:r>
        <w:t>eti</w:t>
      </w:r>
      <w:r>
        <w:rPr>
          <w:spacing w:val="1"/>
        </w:rPr>
        <w:t>n</w:t>
      </w:r>
      <w:r>
        <w:t>g</w:t>
      </w:r>
      <w:r>
        <w:rPr>
          <w:spacing w:val="12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a</w:t>
      </w:r>
      <w:r>
        <w:t>y</w:t>
      </w:r>
      <w:r>
        <w:rPr>
          <w:spacing w:val="1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6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m</w:t>
      </w:r>
      <w:r>
        <w:t>ended</w:t>
      </w:r>
      <w:r>
        <w:rPr>
          <w:spacing w:val="12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2"/>
        </w:rPr>
        <w:t>f</w:t>
      </w:r>
      <w:r>
        <w:t>lect</w:t>
      </w:r>
      <w:r>
        <w:rPr>
          <w:spacing w:val="13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</w:t>
      </w:r>
      <w:r>
        <w:rPr>
          <w:spacing w:val="2"/>
        </w:rPr>
        <w:t>o</w:t>
      </w:r>
      <w:r>
        <w:t>r</w:t>
      </w:r>
      <w:r>
        <w:rPr>
          <w:spacing w:val="2"/>
        </w:rPr>
        <w:t>r</w:t>
      </w:r>
      <w:r>
        <w:t>ected</w:t>
      </w:r>
      <w:r>
        <w:rPr>
          <w:spacing w:val="15"/>
        </w:rPr>
        <w:t xml:space="preserve"> </w:t>
      </w:r>
      <w:r>
        <w:rPr>
          <w:spacing w:val="-4"/>
        </w:rPr>
        <w:t>m</w:t>
      </w:r>
      <w:r>
        <w:rPr>
          <w:spacing w:val="2"/>
        </w:rPr>
        <w:t>i</w:t>
      </w:r>
      <w:r>
        <w:t>sta</w:t>
      </w:r>
      <w:r>
        <w:rPr>
          <w:spacing w:val="-2"/>
        </w:rPr>
        <w:t>k</w:t>
      </w:r>
      <w:r>
        <w:t>e,</w:t>
      </w:r>
      <w:r>
        <w:rPr>
          <w:spacing w:val="14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4"/>
        </w:rPr>
        <w:t>b</w:t>
      </w:r>
      <w:r>
        <w:rPr>
          <w:spacing w:val="2"/>
        </w:rPr>
        <w:t>j</w:t>
      </w:r>
      <w:r>
        <w:t>ect</w:t>
      </w:r>
      <w:r>
        <w:rPr>
          <w:spacing w:val="12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2"/>
        </w:rPr>
        <w:t>t</w:t>
      </w:r>
      <w:r>
        <w:rPr>
          <w:spacing w:val="-5"/>
        </w:rPr>
        <w:t>w</w:t>
      </w:r>
      <w:r>
        <w:rPr>
          <w:spacing w:val="1"/>
        </w:rPr>
        <w:t>o</w:t>
      </w:r>
      <w:r>
        <w:t>-</w:t>
      </w:r>
    </w:p>
    <w:p w14:paraId="34D8F955" w14:textId="591F0B0A" w:rsidR="006353DC" w:rsidRDefault="0032663F" w:rsidP="0032663F">
      <w:pPr>
        <w:ind w:left="720"/>
      </w:pPr>
      <w:r>
        <w:t xml:space="preserve">     </w:t>
      </w:r>
      <w:r w:rsidR="00325B99">
        <w:t xml:space="preserve"> </w:t>
      </w:r>
      <w:r>
        <w:t xml:space="preserve"> </w:t>
      </w:r>
      <w:r w:rsidR="00325B99">
        <w:t>t</w:t>
      </w:r>
      <w:r w:rsidR="00325B99">
        <w:rPr>
          <w:spacing w:val="-1"/>
        </w:rPr>
        <w:t>h</w:t>
      </w:r>
      <w:r w:rsidR="00325B99">
        <w:t>ir</w:t>
      </w:r>
      <w:r w:rsidR="00325B99">
        <w:rPr>
          <w:spacing w:val="2"/>
        </w:rPr>
        <w:t>d</w:t>
      </w:r>
      <w:r w:rsidR="00325B99">
        <w:t>s</w:t>
      </w:r>
      <w:r w:rsidR="00325B99">
        <w:rPr>
          <w:spacing w:val="-3"/>
        </w:rPr>
        <w:t xml:space="preserve"> </w:t>
      </w:r>
      <w:r w:rsidR="00325B99">
        <w:rPr>
          <w:spacing w:val="-4"/>
        </w:rPr>
        <w:t>m</w:t>
      </w:r>
      <w:r w:rsidR="00325B99">
        <w:t>a</w:t>
      </w:r>
      <w:r w:rsidR="00325B99">
        <w:rPr>
          <w:spacing w:val="3"/>
        </w:rPr>
        <w:t>j</w:t>
      </w:r>
      <w:r w:rsidR="00325B99">
        <w:rPr>
          <w:spacing w:val="1"/>
        </w:rPr>
        <w:t>o</w:t>
      </w:r>
      <w:r w:rsidR="00325B99">
        <w:t>ri</w:t>
      </w:r>
      <w:r w:rsidR="00325B99">
        <w:rPr>
          <w:spacing w:val="3"/>
        </w:rPr>
        <w:t>t</w:t>
      </w:r>
      <w:r w:rsidR="00325B99">
        <w:t>y</w:t>
      </w:r>
      <w:r w:rsidR="00325B99">
        <w:rPr>
          <w:spacing w:val="-8"/>
        </w:rPr>
        <w:t xml:space="preserve"> </w:t>
      </w:r>
      <w:r w:rsidR="00325B99">
        <w:rPr>
          <w:spacing w:val="-1"/>
        </w:rPr>
        <w:t>v</w:t>
      </w:r>
      <w:r w:rsidR="00325B99">
        <w:t>ot</w:t>
      </w:r>
      <w:r w:rsidR="00325B99">
        <w:rPr>
          <w:spacing w:val="1"/>
        </w:rPr>
        <w:t>e</w:t>
      </w:r>
      <w:r w:rsidR="00325B99">
        <w:t>.</w:t>
      </w:r>
    </w:p>
    <w:p w14:paraId="02E1FA44" w14:textId="77777777" w:rsidR="006353DC" w:rsidRDefault="00325B99" w:rsidP="003F5E3E">
      <w:pPr>
        <w:spacing w:before="10"/>
        <w:ind w:left="100"/>
      </w:pPr>
      <w:r>
        <w:rPr>
          <w:spacing w:val="1"/>
        </w:rPr>
        <w:t>6</w:t>
      </w:r>
      <w:r>
        <w:t xml:space="preserve">.0 </w:t>
      </w:r>
      <w:r>
        <w:rPr>
          <w:spacing w:val="8"/>
        </w:rPr>
        <w:t xml:space="preserve"> </w:t>
      </w:r>
      <w:r>
        <w:t>Pr</w:t>
      </w:r>
      <w:r>
        <w:rPr>
          <w:spacing w:val="2"/>
        </w:rPr>
        <w:t>o</w:t>
      </w:r>
      <w:r>
        <w:t>pos</w:t>
      </w:r>
      <w:r>
        <w:rPr>
          <w:spacing w:val="1"/>
        </w:rPr>
        <w:t>a</w:t>
      </w:r>
      <w:r>
        <w:t>ls</w:t>
      </w:r>
      <w:r>
        <w:rPr>
          <w:spacing w:val="48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rPr>
          <w:spacing w:val="5"/>
          <w:w w:val="105"/>
        </w:rPr>
        <w:t>M</w:t>
      </w:r>
      <w:r>
        <w:rPr>
          <w:spacing w:val="-1"/>
          <w:w w:val="99"/>
        </w:rPr>
        <w:t>o</w:t>
      </w:r>
      <w:r>
        <w:rPr>
          <w:w w:val="104"/>
        </w:rPr>
        <w:t>ti</w:t>
      </w:r>
      <w:r>
        <w:rPr>
          <w:spacing w:val="2"/>
          <w:w w:val="104"/>
        </w:rPr>
        <w:t>o</w:t>
      </w:r>
      <w:r>
        <w:rPr>
          <w:w w:val="105"/>
        </w:rPr>
        <w:t>ns</w:t>
      </w:r>
    </w:p>
    <w:p w14:paraId="742837D1" w14:textId="77777777" w:rsidR="006353DC" w:rsidRDefault="00325B99" w:rsidP="003F5E3E">
      <w:pPr>
        <w:ind w:left="820"/>
      </w:pPr>
      <w:r>
        <w:t>6</w:t>
      </w:r>
      <w:r>
        <w:rPr>
          <w:spacing w:val="2"/>
        </w:rPr>
        <w:t>.</w:t>
      </w:r>
      <w:r>
        <w:t xml:space="preserve">1 </w:t>
      </w:r>
      <w:r>
        <w:rPr>
          <w:spacing w:val="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2"/>
        </w:rPr>
        <w:t>o</w:t>
      </w:r>
      <w:r>
        <w:rPr>
          <w:spacing w:val="1"/>
        </w:rPr>
        <w:t>p</w:t>
      </w:r>
      <w:r>
        <w:t>osal</w:t>
      </w:r>
      <w:r>
        <w:rPr>
          <w:spacing w:val="-6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-4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d</w:t>
      </w:r>
      <w:r>
        <w:t>efined</w:t>
      </w:r>
      <w:r>
        <w:rPr>
          <w:spacing w:val="-5"/>
        </w:rPr>
        <w:t xml:space="preserve"> </w:t>
      </w:r>
      <w:r>
        <w:t>as an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t>al</w:t>
      </w:r>
      <w:r>
        <w:rPr>
          <w:spacing w:val="-6"/>
        </w:rPr>
        <w:t xml:space="preserve"> </w:t>
      </w:r>
      <w:r>
        <w:t>r</w:t>
      </w:r>
      <w:r>
        <w:rPr>
          <w:spacing w:val="1"/>
        </w:rPr>
        <w:t>eq</w:t>
      </w:r>
      <w:r>
        <w:rPr>
          <w:spacing w:val="-1"/>
        </w:rPr>
        <w:t>u</w:t>
      </w:r>
      <w:r>
        <w:rPr>
          <w:spacing w:val="3"/>
        </w:rPr>
        <w:t>e</w:t>
      </w:r>
      <w:r>
        <w:t>st</w:t>
      </w:r>
      <w:r>
        <w:rPr>
          <w:spacing w:val="-6"/>
        </w:rPr>
        <w:t xml:space="preserve"> </w:t>
      </w:r>
      <w:r>
        <w:t>or sug</w:t>
      </w:r>
      <w:r>
        <w:rPr>
          <w:spacing w:val="-1"/>
        </w:rPr>
        <w:t>g</w:t>
      </w:r>
      <w:r>
        <w:rPr>
          <w:spacing w:val="3"/>
        </w:rPr>
        <w:t>e</w:t>
      </w:r>
      <w:r>
        <w:rPr>
          <w:spacing w:val="2"/>
        </w:rPr>
        <w:t>s</w:t>
      </w:r>
      <w:r>
        <w:t>tion.</w:t>
      </w:r>
    </w:p>
    <w:p w14:paraId="7BA55B62" w14:textId="77777777" w:rsidR="006353DC" w:rsidRDefault="00325B99" w:rsidP="003F5E3E">
      <w:pPr>
        <w:ind w:left="820"/>
      </w:pPr>
      <w:r>
        <w:t>6</w:t>
      </w:r>
      <w:r>
        <w:rPr>
          <w:spacing w:val="2"/>
        </w:rPr>
        <w:t>.</w:t>
      </w:r>
      <w:r>
        <w:t xml:space="preserve">2 </w:t>
      </w:r>
      <w:r>
        <w:rPr>
          <w:spacing w:val="6"/>
        </w:rPr>
        <w:t xml:space="preserve"> </w:t>
      </w:r>
      <w:r>
        <w:t xml:space="preserve">A </w:t>
      </w:r>
      <w:r>
        <w:rPr>
          <w:spacing w:val="-1"/>
        </w:rPr>
        <w:t>m</w:t>
      </w:r>
      <w:r>
        <w:t>oti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d</w:t>
      </w:r>
      <w:r>
        <w:t>efined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fo</w:t>
      </w:r>
      <w:r>
        <w:rPr>
          <w:spacing w:val="4"/>
        </w:rPr>
        <w:t>r</w:t>
      </w:r>
      <w:r>
        <w:rPr>
          <w:spacing w:val="-4"/>
        </w:rPr>
        <w:t>m</w:t>
      </w:r>
      <w:r>
        <w:t>al</w:t>
      </w:r>
      <w:r>
        <w:rPr>
          <w:spacing w:val="-5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2"/>
        </w:rPr>
        <w:t>q</w:t>
      </w:r>
      <w:r>
        <w:t>ue</w:t>
      </w:r>
      <w:r>
        <w:rPr>
          <w:spacing w:val="-2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t>hat</w:t>
      </w:r>
      <w:r>
        <w:rPr>
          <w:spacing w:val="-3"/>
        </w:rPr>
        <w:t xml:space="preserve"> </w:t>
      </w:r>
      <w:r>
        <w:rPr>
          <w:spacing w:val="2"/>
        </w:rPr>
        <w:t>i</w:t>
      </w:r>
      <w:r>
        <w:t>s</w:t>
      </w:r>
      <w:r>
        <w:rPr>
          <w:spacing w:val="-1"/>
        </w:rPr>
        <w:t xml:space="preserve"> </w:t>
      </w:r>
      <w:r>
        <w:t>bind</w:t>
      </w:r>
      <w:r>
        <w:rPr>
          <w:spacing w:val="3"/>
        </w:rPr>
        <w:t>i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>ce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assed.</w:t>
      </w:r>
    </w:p>
    <w:p w14:paraId="1F31CB69" w14:textId="77777777" w:rsidR="006353DC" w:rsidRDefault="00325B99" w:rsidP="003F5E3E">
      <w:pPr>
        <w:ind w:left="820"/>
      </w:pPr>
      <w:r>
        <w:t>6</w:t>
      </w:r>
      <w:r>
        <w:rPr>
          <w:spacing w:val="2"/>
        </w:rPr>
        <w:t>.</w:t>
      </w:r>
      <w:r>
        <w:t xml:space="preserve">3 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13"/>
        </w:rPr>
        <w:t xml:space="preserve"> </w:t>
      </w:r>
      <w:r>
        <w:t>p</w:t>
      </w:r>
      <w:r>
        <w:rPr>
          <w:spacing w:val="2"/>
        </w:rPr>
        <w:t>r</w:t>
      </w:r>
      <w:r>
        <w:rPr>
          <w:spacing w:val="1"/>
        </w:rPr>
        <w:t>o</w:t>
      </w:r>
      <w:r>
        <w:t>p</w:t>
      </w:r>
      <w:r>
        <w:rPr>
          <w:spacing w:val="2"/>
        </w:rPr>
        <w:t>o</w:t>
      </w:r>
      <w:r>
        <w:t>sal</w:t>
      </w:r>
      <w:r>
        <w:rPr>
          <w:spacing w:val="12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rPr>
          <w:spacing w:val="-4"/>
        </w:rPr>
        <w:t>m</w:t>
      </w:r>
      <w:r>
        <w:t>oti</w:t>
      </w:r>
      <w:r>
        <w:rPr>
          <w:spacing w:val="2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a</w:t>
      </w:r>
      <w:r>
        <w:t>y</w:t>
      </w:r>
      <w:r>
        <w:rPr>
          <w:spacing w:val="1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8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4"/>
        </w:rPr>
        <w:t>b</w:t>
      </w:r>
      <w:r>
        <w:rPr>
          <w:spacing w:val="-4"/>
        </w:rPr>
        <w:t>m</w:t>
      </w:r>
      <w:r>
        <w:t>itted</w:t>
      </w:r>
      <w:r>
        <w:rPr>
          <w:spacing w:val="13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19"/>
        </w:rPr>
        <w:t xml:space="preserve"> </w:t>
      </w:r>
      <w:r>
        <w:rPr>
          <w:spacing w:val="-5"/>
        </w:rPr>
        <w:t>w</w:t>
      </w:r>
      <w:r>
        <w:rPr>
          <w:spacing w:val="3"/>
        </w:rPr>
        <w:t>r</w:t>
      </w:r>
      <w:r>
        <w:t>it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12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0"/>
        </w:rPr>
        <w:t xml:space="preserve"> </w:t>
      </w:r>
      <w:r>
        <w:t>Sec</w:t>
      </w:r>
      <w:r>
        <w:rPr>
          <w:spacing w:val="1"/>
        </w:rPr>
        <w:t>r</w:t>
      </w:r>
      <w:r>
        <w:t>eta</w:t>
      </w:r>
      <w:r>
        <w:rPr>
          <w:spacing w:val="1"/>
        </w:rPr>
        <w:t>r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t>isc</w:t>
      </w:r>
      <w:r>
        <w:rPr>
          <w:spacing w:val="-2"/>
        </w:rPr>
        <w:t>u</w:t>
      </w:r>
      <w:r>
        <w:rPr>
          <w:spacing w:val="2"/>
        </w:rPr>
        <w:t>s</w:t>
      </w:r>
      <w:r>
        <w:t>sion</w:t>
      </w:r>
      <w:r>
        <w:rPr>
          <w:spacing w:val="11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rPr>
          <w:spacing w:val="3"/>
        </w:rPr>
        <w:t>a</w:t>
      </w:r>
      <w:r>
        <w:t>n</w:t>
      </w:r>
      <w:r>
        <w:rPr>
          <w:spacing w:val="16"/>
        </w:rPr>
        <w:t xml:space="preserve"> </w:t>
      </w:r>
      <w:r>
        <w:t>Exe</w:t>
      </w:r>
      <w:r>
        <w:rPr>
          <w:spacing w:val="3"/>
        </w:rPr>
        <w:t>c</w:t>
      </w:r>
      <w:r>
        <w:rPr>
          <w:spacing w:val="-1"/>
        </w:rPr>
        <w:t>u</w:t>
      </w:r>
      <w:r>
        <w:t>t</w:t>
      </w:r>
      <w:r>
        <w:rPr>
          <w:spacing w:val="2"/>
        </w:rPr>
        <w:t>i</w:t>
      </w:r>
      <w:r>
        <w:t>ve</w:t>
      </w:r>
    </w:p>
    <w:p w14:paraId="62F2FB0B" w14:textId="76815A2C" w:rsidR="006353DC" w:rsidRDefault="00325B99" w:rsidP="003F5E3E">
      <w:pPr>
        <w:ind w:left="1180"/>
      </w:pPr>
      <w:r>
        <w:rPr>
          <w:spacing w:val="2"/>
        </w:rPr>
        <w:t>B</w:t>
      </w:r>
      <w:r>
        <w:t>o</w:t>
      </w:r>
      <w:r>
        <w:rPr>
          <w:spacing w:val="2"/>
        </w:rPr>
        <w:t>a</w:t>
      </w:r>
      <w:r>
        <w:t>rd</w:t>
      </w:r>
      <w:r>
        <w:rPr>
          <w:spacing w:val="-5"/>
        </w:rPr>
        <w:t xml:space="preserve"> </w:t>
      </w:r>
      <w:r>
        <w:t xml:space="preserve">or </w:t>
      </w:r>
      <w:r w:rsidR="00342BEC">
        <w:t>General Meeting</w:t>
      </w:r>
      <w:r>
        <w:t>.</w:t>
      </w:r>
    </w:p>
    <w:p w14:paraId="73354D50" w14:textId="0A8A7350" w:rsidR="006353DC" w:rsidRDefault="00325B99" w:rsidP="003F5E3E">
      <w:pPr>
        <w:ind w:left="1180" w:right="86" w:hanging="360"/>
      </w:pPr>
      <w:r>
        <w:t>6</w:t>
      </w:r>
      <w:r>
        <w:rPr>
          <w:spacing w:val="2"/>
        </w:rPr>
        <w:t>.</w:t>
      </w:r>
      <w:r>
        <w:t xml:space="preserve">4 </w:t>
      </w:r>
      <w:r>
        <w:rPr>
          <w:spacing w:val="6"/>
        </w:rPr>
        <w:t xml:space="preserve"> </w:t>
      </w:r>
      <w:r>
        <w:rPr>
          <w:spacing w:val="2"/>
        </w:rPr>
        <w:t>B</w:t>
      </w:r>
      <w:r>
        <w:rPr>
          <w:spacing w:val="-4"/>
        </w:rPr>
        <w:t>y</w:t>
      </w:r>
      <w:r>
        <w:t>l</w:t>
      </w:r>
      <w:r>
        <w:rPr>
          <w:spacing w:val="5"/>
        </w:rPr>
        <w:t>a</w:t>
      </w:r>
      <w:r>
        <w:t xml:space="preserve">w </w:t>
      </w:r>
      <w:r>
        <w:rPr>
          <w:spacing w:val="3"/>
        </w:rPr>
        <w:t>a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4"/>
        </w:rPr>
        <w:t>d</w:t>
      </w:r>
      <w:r>
        <w:rPr>
          <w:spacing w:val="-4"/>
        </w:rPr>
        <w:t>m</w:t>
      </w:r>
      <w:r>
        <w:rPr>
          <w:spacing w:val="3"/>
        </w:rPr>
        <w:t>e</w:t>
      </w:r>
      <w:r>
        <w:t>nts s</w:t>
      </w:r>
      <w:r>
        <w:rPr>
          <w:spacing w:val="-2"/>
        </w:rPr>
        <w:t>h</w:t>
      </w:r>
      <w:r>
        <w:rPr>
          <w:spacing w:val="3"/>
        </w:rPr>
        <w:t>a</w:t>
      </w:r>
      <w:r>
        <w:t>ll</w:t>
      </w:r>
      <w:r>
        <w:rPr>
          <w:spacing w:val="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8"/>
        </w:rPr>
        <w:t xml:space="preserve"> </w:t>
      </w:r>
      <w:r>
        <w:t>fi</w:t>
      </w:r>
      <w:r>
        <w:rPr>
          <w:spacing w:val="2"/>
        </w:rPr>
        <w:t>r</w:t>
      </w:r>
      <w:r>
        <w:t>st</w:t>
      </w:r>
      <w:r>
        <w:rPr>
          <w:spacing w:val="6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</w:t>
      </w:r>
      <w:r>
        <w:t>se</w:t>
      </w:r>
      <w:r>
        <w:rPr>
          <w:spacing w:val="-2"/>
        </w:rPr>
        <w:t>n</w:t>
      </w:r>
      <w:r>
        <w:t>ted</w:t>
      </w:r>
      <w:r>
        <w:rPr>
          <w:spacing w:val="3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iscussed</w:t>
      </w:r>
      <w:r>
        <w:rPr>
          <w:spacing w:val="3"/>
        </w:rPr>
        <w:t xml:space="preserve"> a</w:t>
      </w:r>
      <w:r>
        <w:t>t</w:t>
      </w:r>
      <w:r>
        <w:rPr>
          <w:spacing w:val="9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Exe</w:t>
      </w:r>
      <w:r>
        <w:rPr>
          <w:spacing w:val="3"/>
        </w:rPr>
        <w:t>c</w:t>
      </w:r>
      <w:r>
        <w:rPr>
          <w:spacing w:val="-1"/>
        </w:rPr>
        <w:t>u</w:t>
      </w:r>
      <w:r>
        <w:t>t</w:t>
      </w:r>
      <w:r>
        <w:rPr>
          <w:spacing w:val="2"/>
        </w:rPr>
        <w:t>i</w:t>
      </w:r>
      <w:r>
        <w:t>ve</w:t>
      </w:r>
      <w:r>
        <w:rPr>
          <w:spacing w:val="1"/>
        </w:rPr>
        <w:t xml:space="preserve"> </w:t>
      </w:r>
      <w:r>
        <w:rPr>
          <w:spacing w:val="2"/>
        </w:rPr>
        <w:t>B</w:t>
      </w:r>
      <w:r>
        <w:rPr>
          <w:spacing w:val="1"/>
        </w:rPr>
        <w:t>o</w:t>
      </w:r>
      <w:r>
        <w:t>a</w:t>
      </w:r>
      <w:r>
        <w:rPr>
          <w:spacing w:val="1"/>
        </w:rPr>
        <w:t>r</w:t>
      </w:r>
      <w:r>
        <w:t>d</w:t>
      </w:r>
      <w:r>
        <w:rPr>
          <w:spacing w:val="6"/>
        </w:rPr>
        <w:t xml:space="preserve"> </w:t>
      </w:r>
      <w:r>
        <w:rPr>
          <w:spacing w:val="-4"/>
        </w:rPr>
        <w:t>m</w:t>
      </w:r>
      <w:r>
        <w:t>eet</w:t>
      </w:r>
      <w:r>
        <w:rPr>
          <w:spacing w:val="3"/>
        </w:rPr>
        <w:t>i</w:t>
      </w:r>
      <w:r>
        <w:rPr>
          <w:spacing w:val="-1"/>
        </w:rPr>
        <w:t>n</w:t>
      </w:r>
      <w:r>
        <w:rPr>
          <w:spacing w:val="1"/>
        </w:rPr>
        <w:t>g</w:t>
      </w:r>
      <w:r>
        <w:t>,</w:t>
      </w:r>
      <w:r>
        <w:rPr>
          <w:spacing w:val="4"/>
        </w:rPr>
        <w:t xml:space="preserve"> </w:t>
      </w:r>
      <w:r>
        <w:t>t</w:t>
      </w:r>
      <w:r>
        <w:rPr>
          <w:spacing w:val="-1"/>
        </w:rPr>
        <w:t>h</w:t>
      </w:r>
      <w:r>
        <w:t>en</w:t>
      </w:r>
      <w:r>
        <w:rPr>
          <w:spacing w:val="9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u</w:t>
      </w:r>
      <w:r>
        <w:t>r</w:t>
      </w:r>
      <w:r>
        <w:rPr>
          <w:spacing w:val="3"/>
        </w:rPr>
        <w:t>t</w:t>
      </w:r>
      <w:r>
        <w:t>her p</w:t>
      </w:r>
      <w:r>
        <w:rPr>
          <w:spacing w:val="2"/>
        </w:rPr>
        <w:t>r</w:t>
      </w:r>
      <w:r>
        <w:t>esen</w:t>
      </w:r>
      <w:r>
        <w:rPr>
          <w:spacing w:val="-1"/>
        </w:rPr>
        <w:t>t</w:t>
      </w:r>
      <w:r>
        <w:t>ed</w:t>
      </w:r>
      <w:r>
        <w:rPr>
          <w:spacing w:val="-7"/>
        </w:rPr>
        <w:t xml:space="preserve"> </w:t>
      </w:r>
      <w:r>
        <w:t>at a</w:t>
      </w:r>
      <w:r>
        <w:rPr>
          <w:spacing w:val="-1"/>
        </w:rPr>
        <w:t xml:space="preserve"> </w:t>
      </w:r>
      <w:r w:rsidR="00342BEC">
        <w:t>General Meeting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2"/>
        </w:rPr>
        <w:t xml:space="preserve"> </w:t>
      </w:r>
      <w:r>
        <w:t>Vice</w:t>
      </w:r>
      <w:r>
        <w:rPr>
          <w:spacing w:val="-4"/>
        </w:rPr>
        <w:t xml:space="preserve"> </w:t>
      </w:r>
      <w:r>
        <w:rPr>
          <w:spacing w:val="3"/>
        </w:rPr>
        <w:t>P</w:t>
      </w:r>
      <w:r>
        <w:t>r</w:t>
      </w:r>
      <w:r>
        <w:rPr>
          <w:spacing w:val="1"/>
        </w:rPr>
        <w:t>e</w:t>
      </w:r>
      <w:r>
        <w:t>sident.</w:t>
      </w:r>
    </w:p>
    <w:p w14:paraId="5EE3DD9D" w14:textId="77777777" w:rsidR="006353DC" w:rsidRDefault="00325B99" w:rsidP="003F5E3E">
      <w:pPr>
        <w:spacing w:before="16"/>
        <w:ind w:left="100"/>
      </w:pPr>
      <w:r>
        <w:rPr>
          <w:spacing w:val="1"/>
        </w:rPr>
        <w:t>7</w:t>
      </w:r>
      <w:r>
        <w:t xml:space="preserve">.0 </w:t>
      </w:r>
      <w:r>
        <w:rPr>
          <w:spacing w:val="8"/>
        </w:rPr>
        <w:t xml:space="preserve"> </w:t>
      </w:r>
      <w:r>
        <w:rPr>
          <w:w w:val="99"/>
        </w:rPr>
        <w:t>V</w:t>
      </w:r>
      <w:r>
        <w:rPr>
          <w:spacing w:val="1"/>
          <w:w w:val="99"/>
        </w:rPr>
        <w:t>o</w:t>
      </w:r>
      <w:r>
        <w:rPr>
          <w:w w:val="106"/>
        </w:rPr>
        <w:t>ting</w:t>
      </w:r>
    </w:p>
    <w:p w14:paraId="7BE4C5F9" w14:textId="69810788" w:rsidR="006353DC" w:rsidRDefault="00325B99" w:rsidP="003F5E3E">
      <w:pPr>
        <w:ind w:left="820"/>
      </w:pPr>
      <w:r>
        <w:t>7</w:t>
      </w:r>
      <w:r>
        <w:rPr>
          <w:spacing w:val="2"/>
        </w:rPr>
        <w:t>.</w:t>
      </w:r>
      <w:r>
        <w:t xml:space="preserve">1 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4"/>
        </w:rPr>
        <w:t xml:space="preserve"> </w:t>
      </w:r>
      <w:r>
        <w:t>Act</w:t>
      </w:r>
      <w:r>
        <w:rPr>
          <w:spacing w:val="3"/>
        </w:rPr>
        <w:t>i</w:t>
      </w:r>
      <w:r>
        <w:rPr>
          <w:spacing w:val="-1"/>
        </w:rPr>
        <w:t>v</w:t>
      </w:r>
      <w:r>
        <w:t>e</w:t>
      </w:r>
      <w:r w:rsidR="0036136A">
        <w:t xml:space="preserve"> and Soci</w:t>
      </w:r>
      <w:r w:rsidR="0036136A">
        <w:rPr>
          <w:spacing w:val="1"/>
        </w:rPr>
        <w:t>a</w:t>
      </w:r>
      <w:r w:rsidR="0036136A">
        <w:t>l</w:t>
      </w:r>
      <w:r>
        <w:rPr>
          <w:spacing w:val="-5"/>
        </w:rPr>
        <w:t xml:space="preserve"> </w:t>
      </w:r>
      <w:r>
        <w:rPr>
          <w:spacing w:val="1"/>
        </w:rPr>
        <w:t>M</w:t>
      </w:r>
      <w:r>
        <w:rPr>
          <w:spacing w:val="3"/>
        </w:rPr>
        <w:t>e</w:t>
      </w:r>
      <w:r>
        <w:rPr>
          <w:spacing w:val="-4"/>
        </w:rPr>
        <w:t>m</w:t>
      </w:r>
      <w:r>
        <w:t>b</w:t>
      </w:r>
      <w:r>
        <w:rPr>
          <w:spacing w:val="2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a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o</w:t>
      </w:r>
      <w:r>
        <w:t>te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-7"/>
        </w:rPr>
        <w:t xml:space="preserve"> </w:t>
      </w:r>
      <w:r>
        <w:t>t</w:t>
      </w:r>
      <w:r>
        <w:rPr>
          <w:spacing w:val="2"/>
        </w:rPr>
        <w:t>o</w:t>
      </w:r>
      <w:r>
        <w:rPr>
          <w:spacing w:val="1"/>
        </w:rPr>
        <w:t>p</w:t>
      </w:r>
      <w:r>
        <w:t>ic</w:t>
      </w:r>
      <w:r>
        <w:rPr>
          <w:spacing w:val="-4"/>
        </w:rPr>
        <w:t xml:space="preserve"> </w:t>
      </w:r>
      <w:r>
        <w:t>at a</w:t>
      </w:r>
      <w:r>
        <w:rPr>
          <w:spacing w:val="-1"/>
        </w:rPr>
        <w:t xml:space="preserve"> </w:t>
      </w:r>
      <w:r w:rsidR="00342BEC">
        <w:rPr>
          <w:spacing w:val="-1"/>
        </w:rPr>
        <w:t>General Meeting</w:t>
      </w:r>
      <w:r>
        <w:t>.</w:t>
      </w:r>
    </w:p>
    <w:p w14:paraId="1CE9904C" w14:textId="77777777" w:rsidR="006353DC" w:rsidRDefault="00325B99" w:rsidP="003F5E3E">
      <w:pPr>
        <w:ind w:left="820"/>
      </w:pPr>
      <w:r>
        <w:t>7</w:t>
      </w:r>
      <w:r>
        <w:rPr>
          <w:spacing w:val="2"/>
        </w:rPr>
        <w:t>.</w:t>
      </w:r>
      <w:r>
        <w:t xml:space="preserve">2 </w:t>
      </w:r>
      <w:r>
        <w:rPr>
          <w:spacing w:val="6"/>
        </w:rPr>
        <w:t xml:space="preserve"> </w:t>
      </w:r>
      <w:r>
        <w:t>On</w:t>
      </w:r>
      <w:r>
        <w:rPr>
          <w:spacing w:val="1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x</w:t>
      </w:r>
      <w:r>
        <w:t>e</w:t>
      </w:r>
      <w:r>
        <w:rPr>
          <w:spacing w:val="3"/>
        </w:rPr>
        <w:t>c</w:t>
      </w:r>
      <w:r>
        <w:t>u</w:t>
      </w:r>
      <w:r>
        <w:rPr>
          <w:spacing w:val="-1"/>
        </w:rPr>
        <w:t>t</w:t>
      </w:r>
      <w:r>
        <w:rPr>
          <w:spacing w:val="2"/>
        </w:rPr>
        <w:t>i</w:t>
      </w:r>
      <w:r>
        <w:t>ve</w:t>
      </w:r>
      <w:r>
        <w:rPr>
          <w:spacing w:val="-8"/>
        </w:rPr>
        <w:t xml:space="preserve"> </w:t>
      </w:r>
      <w:r>
        <w:rPr>
          <w:spacing w:val="1"/>
        </w:rPr>
        <w:t>Bo</w:t>
      </w:r>
      <w:r>
        <w:t>a</w:t>
      </w:r>
      <w:r>
        <w:rPr>
          <w:spacing w:val="1"/>
        </w:rPr>
        <w:t>r</w:t>
      </w:r>
      <w:r>
        <w:t>d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>f</w:t>
      </w:r>
      <w:r>
        <w:t>ice</w:t>
      </w:r>
      <w:r>
        <w:rPr>
          <w:spacing w:val="4"/>
        </w:rPr>
        <w:t>r</w:t>
      </w:r>
      <w:r>
        <w:t>s</w:t>
      </w:r>
      <w:r>
        <w:rPr>
          <w:spacing w:val="-5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a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v</w:t>
      </w:r>
      <w:r>
        <w:t>ote</w:t>
      </w:r>
      <w:r>
        <w:rPr>
          <w:spacing w:val="-2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3"/>
        </w:rPr>
        <w:t>a</w:t>
      </w:r>
      <w:r>
        <w:t>ny</w:t>
      </w:r>
      <w:r>
        <w:rPr>
          <w:spacing w:val="-6"/>
        </w:rPr>
        <w:t xml:space="preserve"> </w:t>
      </w:r>
      <w:r>
        <w:t>t</w:t>
      </w:r>
      <w:r>
        <w:rPr>
          <w:spacing w:val="2"/>
        </w:rPr>
        <w:t>o</w:t>
      </w:r>
      <w:r>
        <w:t>pic</w:t>
      </w:r>
      <w:r>
        <w:rPr>
          <w:spacing w:val="-3"/>
        </w:rPr>
        <w:t xml:space="preserve"> </w:t>
      </w:r>
      <w:r>
        <w:t>at an Execu</w:t>
      </w:r>
      <w:r>
        <w:rPr>
          <w:spacing w:val="1"/>
        </w:rPr>
        <w:t>t</w:t>
      </w:r>
      <w:r>
        <w:t>i</w:t>
      </w:r>
      <w:r>
        <w:rPr>
          <w:spacing w:val="-2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B</w:t>
      </w:r>
      <w:r>
        <w:rPr>
          <w:spacing w:val="1"/>
        </w:rPr>
        <w:t>o</w:t>
      </w:r>
      <w:r>
        <w:t>a</w:t>
      </w:r>
      <w:r>
        <w:rPr>
          <w:spacing w:val="1"/>
        </w:rPr>
        <w:t>r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m</w:t>
      </w:r>
      <w:r>
        <w:t>ee</w:t>
      </w:r>
      <w:r>
        <w:rPr>
          <w:spacing w:val="3"/>
        </w:rPr>
        <w:t>t</w:t>
      </w:r>
      <w:r>
        <w:t>ing.</w:t>
      </w:r>
    </w:p>
    <w:p w14:paraId="1AE951C7" w14:textId="77777777" w:rsidR="006353DC" w:rsidRDefault="00325B99" w:rsidP="003F5E3E">
      <w:pPr>
        <w:ind w:left="1180" w:right="87" w:hanging="360"/>
      </w:pPr>
      <w:r>
        <w:lastRenderedPageBreak/>
        <w:t>7</w:t>
      </w:r>
      <w:r>
        <w:rPr>
          <w:spacing w:val="2"/>
        </w:rPr>
        <w:t>.</w:t>
      </w:r>
      <w:r>
        <w:t xml:space="preserve">3 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1"/>
        </w:rPr>
        <w:t xml:space="preserve"> </w:t>
      </w:r>
      <w:r>
        <w:t>p</w:t>
      </w:r>
      <w:r>
        <w:rPr>
          <w:spacing w:val="2"/>
        </w:rPr>
        <w:t>r</w:t>
      </w:r>
      <w:r>
        <w:rPr>
          <w:spacing w:val="1"/>
        </w:rPr>
        <w:t>o</w:t>
      </w:r>
      <w:r>
        <w:t>p</w:t>
      </w:r>
      <w:r>
        <w:rPr>
          <w:spacing w:val="2"/>
        </w:rPr>
        <w:t>o</w:t>
      </w:r>
      <w:r>
        <w:t>sal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t>oti</w:t>
      </w:r>
      <w:r>
        <w:rPr>
          <w:spacing w:val="2"/>
        </w:rPr>
        <w:t>o</w:t>
      </w:r>
      <w:r>
        <w:t>n</w:t>
      </w:r>
      <w:r>
        <w:rPr>
          <w:spacing w:val="-2"/>
        </w:rPr>
        <w:t xml:space="preserve"> </w:t>
      </w:r>
      <w:r>
        <w:t>p</w:t>
      </w:r>
      <w:r>
        <w:rPr>
          <w:spacing w:val="2"/>
        </w:rPr>
        <w:t>r</w:t>
      </w:r>
      <w:r>
        <w:t>esen</w:t>
      </w:r>
      <w:r>
        <w:rPr>
          <w:spacing w:val="-1"/>
        </w:rPr>
        <w:t>t</w:t>
      </w:r>
      <w:r>
        <w:t>ed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1"/>
        </w:rPr>
        <w:t xml:space="preserve"> b</w:t>
      </w:r>
      <w:r>
        <w:t>e</w:t>
      </w:r>
      <w:r>
        <w:rPr>
          <w:spacing w:val="4"/>
        </w:rPr>
        <w:t xml:space="preserve"> </w:t>
      </w:r>
      <w:r>
        <w:t>voted</w:t>
      </w:r>
      <w:r>
        <w:rPr>
          <w:spacing w:val="3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p</w:t>
      </w:r>
      <w:r>
        <w:t>on</w:t>
      </w:r>
      <w:r>
        <w:rPr>
          <w:spacing w:val="1"/>
        </w:rPr>
        <w:t xml:space="preserve"> b</w:t>
      </w:r>
      <w:r>
        <w:t>y a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h</w:t>
      </w:r>
      <w:r>
        <w:rPr>
          <w:spacing w:val="4"/>
        </w:rPr>
        <w:t>o</w:t>
      </w:r>
      <w:r>
        <w:t>w</w:t>
      </w:r>
      <w:r>
        <w:rPr>
          <w:spacing w:val="-3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2"/>
        </w:rPr>
        <w:t xml:space="preserve"> </w:t>
      </w:r>
      <w:r>
        <w:t>ha</w:t>
      </w:r>
      <w:r>
        <w:rPr>
          <w:spacing w:val="-2"/>
        </w:rPr>
        <w:t>n</w:t>
      </w:r>
      <w:r>
        <w:rPr>
          <w:spacing w:val="4"/>
        </w:rPr>
        <w:t>d</w:t>
      </w:r>
      <w:r>
        <w:t>s, s</w:t>
      </w:r>
      <w:r>
        <w:rPr>
          <w:spacing w:val="-2"/>
        </w:rPr>
        <w:t>u</w:t>
      </w:r>
      <w:r>
        <w:rPr>
          <w:spacing w:val="1"/>
        </w:rPr>
        <w:t>b</w:t>
      </w:r>
      <w:r>
        <w:rPr>
          <w:spacing w:val="2"/>
        </w:rPr>
        <w:t>j</w:t>
      </w:r>
      <w:r>
        <w:t>ect only</w:t>
      </w:r>
      <w:r>
        <w:rPr>
          <w:spacing w:val="-3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</w:t>
      </w:r>
      <w:r>
        <w:rPr>
          <w:spacing w:val="-5"/>
        </w:rPr>
        <w:t>w</w:t>
      </w:r>
      <w:r>
        <w:t>o</w:t>
      </w:r>
      <w:r>
        <w:rPr>
          <w:spacing w:val="3"/>
        </w:rPr>
        <w:t xml:space="preserve"> </w:t>
      </w:r>
      <w:r>
        <w:t>t</w:t>
      </w:r>
      <w:r>
        <w:rPr>
          <w:spacing w:val="-1"/>
        </w:rPr>
        <w:t>h</w:t>
      </w:r>
      <w:r>
        <w:t>ir</w:t>
      </w:r>
      <w:r>
        <w:rPr>
          <w:spacing w:val="2"/>
        </w:rPr>
        <w:t>d</w:t>
      </w:r>
      <w:r>
        <w:t xml:space="preserve">s </w:t>
      </w:r>
      <w:r>
        <w:rPr>
          <w:spacing w:val="-1"/>
        </w:rPr>
        <w:t>m</w:t>
      </w:r>
      <w:r>
        <w:t>a</w:t>
      </w:r>
      <w:r>
        <w:rPr>
          <w:spacing w:val="3"/>
        </w:rPr>
        <w:t>j</w:t>
      </w:r>
      <w:r>
        <w:t>o</w:t>
      </w:r>
      <w:r>
        <w:rPr>
          <w:spacing w:val="2"/>
        </w:rPr>
        <w:t>r</w:t>
      </w:r>
      <w:r>
        <w:t>ity</w:t>
      </w:r>
      <w:r>
        <w:rPr>
          <w:spacing w:val="-8"/>
        </w:rPr>
        <w:t xml:space="preserve"> </w:t>
      </w:r>
      <w:r>
        <w:rPr>
          <w:spacing w:val="-1"/>
        </w:rPr>
        <w:t>v</w:t>
      </w:r>
      <w:r>
        <w:t>ote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sus</w:t>
      </w:r>
      <w:r>
        <w:rPr>
          <w:spacing w:val="2"/>
        </w:rPr>
        <w:t>p</w:t>
      </w:r>
      <w:r>
        <w:t>end</w:t>
      </w:r>
      <w:r>
        <w:rPr>
          <w:spacing w:val="-6"/>
        </w:rPr>
        <w:t xml:space="preserve"> </w:t>
      </w:r>
      <w:r>
        <w:t>t</w:t>
      </w:r>
      <w:r>
        <w:rPr>
          <w:spacing w:val="2"/>
        </w:rPr>
        <w:t>h</w:t>
      </w:r>
      <w:r>
        <w:t>is</w:t>
      </w:r>
      <w:r>
        <w:rPr>
          <w:spacing w:val="-3"/>
        </w:rPr>
        <w:t xml:space="preserve"> </w:t>
      </w:r>
      <w:r>
        <w:rPr>
          <w:spacing w:val="3"/>
        </w:rPr>
        <w:t>r</w:t>
      </w:r>
      <w:r>
        <w:t>u</w:t>
      </w:r>
      <w:r>
        <w:rPr>
          <w:spacing w:val="-1"/>
        </w:rPr>
        <w:t>l</w:t>
      </w:r>
      <w:r>
        <w:t>e.</w:t>
      </w:r>
    </w:p>
    <w:p w14:paraId="03F2F1CC" w14:textId="77777777" w:rsidR="006353DC" w:rsidRDefault="00325B99" w:rsidP="003F5E3E">
      <w:pPr>
        <w:spacing w:before="10"/>
        <w:ind w:left="820"/>
      </w:pPr>
      <w:r>
        <w:t>7</w:t>
      </w:r>
      <w:r>
        <w:rPr>
          <w:spacing w:val="2"/>
        </w:rPr>
        <w:t>.</w:t>
      </w:r>
      <w:r>
        <w:t xml:space="preserve">4 </w:t>
      </w:r>
      <w:r>
        <w:rPr>
          <w:spacing w:val="6"/>
        </w:rPr>
        <w:t xml:space="preserve"> </w:t>
      </w:r>
      <w:r>
        <w:rPr>
          <w:spacing w:val="2"/>
        </w:rPr>
        <w:t>B</w:t>
      </w:r>
      <w:r>
        <w:rPr>
          <w:spacing w:val="-4"/>
        </w:rPr>
        <w:t>y</w:t>
      </w:r>
      <w:r>
        <w:t>l</w:t>
      </w:r>
      <w:r>
        <w:rPr>
          <w:spacing w:val="5"/>
        </w:rPr>
        <w:t>a</w:t>
      </w:r>
      <w:r>
        <w:t>w</w:t>
      </w:r>
      <w:r>
        <w:rPr>
          <w:spacing w:val="-7"/>
        </w:rPr>
        <w:t xml:space="preserve"> </w:t>
      </w:r>
      <w:r>
        <w:t>Am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4"/>
        </w:rPr>
        <w:t>d</w:t>
      </w:r>
      <w:r>
        <w:rPr>
          <w:spacing w:val="-1"/>
        </w:rPr>
        <w:t>m</w:t>
      </w:r>
      <w:r>
        <w:t>en</w:t>
      </w:r>
      <w:r>
        <w:rPr>
          <w:spacing w:val="1"/>
        </w:rPr>
        <w:t>t</w:t>
      </w:r>
      <w:r>
        <w:t>s</w:t>
      </w:r>
      <w:r>
        <w:rPr>
          <w:spacing w:val="-11"/>
        </w:rPr>
        <w:t xml:space="preserve"> </w:t>
      </w:r>
      <w:r>
        <w:t>re</w:t>
      </w:r>
      <w:r>
        <w:rPr>
          <w:spacing w:val="2"/>
        </w:rPr>
        <w:t>q</w:t>
      </w:r>
      <w:r>
        <w:t>u</w:t>
      </w:r>
      <w:r>
        <w:rPr>
          <w:spacing w:val="-1"/>
        </w:rPr>
        <w:t>i</w:t>
      </w:r>
      <w:r>
        <w:t>re</w:t>
      </w:r>
      <w:r>
        <w:rPr>
          <w:spacing w:val="-5"/>
        </w:rPr>
        <w:t xml:space="preserve"> </w:t>
      </w:r>
      <w:r>
        <w:t xml:space="preserve">a </w:t>
      </w:r>
      <w:r>
        <w:rPr>
          <w:spacing w:val="2"/>
        </w:rPr>
        <w:t>t</w:t>
      </w:r>
      <w:r>
        <w:rPr>
          <w:spacing w:val="-5"/>
        </w:rPr>
        <w:t>w</w:t>
      </w:r>
      <w:r>
        <w:rPr>
          <w:spacing w:val="4"/>
        </w:rPr>
        <w:t>o</w:t>
      </w:r>
      <w:r>
        <w:rPr>
          <w:spacing w:val="-2"/>
        </w:rPr>
        <w:t>-</w:t>
      </w:r>
      <w:r>
        <w:rPr>
          <w:spacing w:val="2"/>
        </w:rPr>
        <w:t>t</w:t>
      </w:r>
      <w:r>
        <w:t>h</w:t>
      </w:r>
      <w:r>
        <w:rPr>
          <w:spacing w:val="-1"/>
        </w:rPr>
        <w:t>i</w:t>
      </w:r>
      <w:r>
        <w:t>r</w:t>
      </w:r>
      <w:r>
        <w:rPr>
          <w:spacing w:val="2"/>
        </w:rPr>
        <w:t>d</w:t>
      </w:r>
      <w:r>
        <w:t>s</w:t>
      </w:r>
      <w:r>
        <w:rPr>
          <w:spacing w:val="-6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3"/>
        </w:rPr>
        <w:t>j</w:t>
      </w:r>
      <w:r>
        <w:t>o</w:t>
      </w:r>
      <w:r>
        <w:rPr>
          <w:spacing w:val="2"/>
        </w:rPr>
        <w:t>r</w:t>
      </w:r>
      <w:r>
        <w:t>i</w:t>
      </w:r>
      <w:r>
        <w:rPr>
          <w:spacing w:val="2"/>
        </w:rPr>
        <w:t>t</w:t>
      </w:r>
      <w:r>
        <w:t>y</w:t>
      </w:r>
      <w:r>
        <w:rPr>
          <w:spacing w:val="-11"/>
        </w:rPr>
        <w:t xml:space="preserve"> </w:t>
      </w:r>
      <w:r>
        <w:t>vote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</w:t>
      </w:r>
      <w:r>
        <w:rPr>
          <w:spacing w:val="2"/>
        </w:rPr>
        <w:t>a</w:t>
      </w:r>
      <w:r>
        <w:t>s</w:t>
      </w:r>
      <w:r>
        <w:rPr>
          <w:spacing w:val="-1"/>
        </w:rPr>
        <w:t>s</w:t>
      </w:r>
      <w:r>
        <w:t>.</w:t>
      </w:r>
    </w:p>
    <w:p w14:paraId="2D3839F9" w14:textId="4BB42820" w:rsidR="006353DC" w:rsidRDefault="00325B99" w:rsidP="003F5E3E">
      <w:pPr>
        <w:ind w:left="1180" w:right="86" w:hanging="360"/>
      </w:pPr>
      <w:r>
        <w:t>7</w:t>
      </w:r>
      <w:r>
        <w:rPr>
          <w:spacing w:val="2"/>
        </w:rPr>
        <w:t>.</w:t>
      </w:r>
      <w:r>
        <w:t xml:space="preserve">5 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t>ll</w:t>
      </w:r>
      <w:r>
        <w:rPr>
          <w:spacing w:val="-10"/>
        </w:rPr>
        <w:t xml:space="preserve"> </w:t>
      </w:r>
      <w:r>
        <w:rPr>
          <w:spacing w:val="1"/>
        </w:rPr>
        <w:t>o</w:t>
      </w:r>
      <w:r>
        <w:rPr>
          <w:spacing w:val="2"/>
        </w:rPr>
        <w:t>t</w:t>
      </w:r>
      <w:r>
        <w:rPr>
          <w:spacing w:val="-1"/>
        </w:rPr>
        <w:t>h</w:t>
      </w:r>
      <w:r>
        <w:t>er</w:t>
      </w:r>
      <w:r>
        <w:rPr>
          <w:spacing w:val="-10"/>
        </w:rPr>
        <w:t xml:space="preserve"> </w:t>
      </w:r>
      <w:r>
        <w:t>p</w:t>
      </w:r>
      <w:r>
        <w:rPr>
          <w:spacing w:val="2"/>
        </w:rPr>
        <w:t>r</w:t>
      </w:r>
      <w:r>
        <w:t>o</w:t>
      </w:r>
      <w:r>
        <w:rPr>
          <w:spacing w:val="2"/>
        </w:rPr>
        <w:t>p</w:t>
      </w:r>
      <w:r>
        <w:rPr>
          <w:spacing w:val="1"/>
        </w:rPr>
        <w:t>o</w:t>
      </w:r>
      <w:r>
        <w:t>sals</w:t>
      </w:r>
      <w:r>
        <w:rPr>
          <w:spacing w:val="-1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4"/>
        </w:rPr>
        <w:t>m</w:t>
      </w:r>
      <w:r>
        <w:t>oti</w:t>
      </w:r>
      <w:r>
        <w:rPr>
          <w:spacing w:val="4"/>
        </w:rPr>
        <w:t>o</w:t>
      </w:r>
      <w:r>
        <w:t>ns</w:t>
      </w:r>
      <w:r>
        <w:rPr>
          <w:spacing w:val="-12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e</w:t>
      </w:r>
      <w:r>
        <w:t>n</w:t>
      </w:r>
      <w:r>
        <w:rPr>
          <w:spacing w:val="-2"/>
        </w:rPr>
        <w:t>t</w:t>
      </w:r>
      <w:r>
        <w:t>i</w:t>
      </w:r>
      <w:r>
        <w:rPr>
          <w:spacing w:val="3"/>
        </w:rPr>
        <w:t>o</w:t>
      </w:r>
      <w:r>
        <w:t>ned</w:t>
      </w:r>
      <w:r>
        <w:rPr>
          <w:spacing w:val="-12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2"/>
        </w:rPr>
        <w:t>t</w:t>
      </w:r>
      <w:r>
        <w:t>h</w:t>
      </w:r>
      <w:r>
        <w:rPr>
          <w:spacing w:val="-1"/>
        </w:rPr>
        <w:t>i</w:t>
      </w:r>
      <w:r>
        <w:t>n</w:t>
      </w:r>
      <w:r>
        <w:rPr>
          <w:spacing w:val="-13"/>
        </w:rPr>
        <w:t xml:space="preserve"> </w:t>
      </w:r>
      <w:r w:rsidR="005E1C11"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C</w:t>
      </w:r>
      <w:r>
        <w:t>l</w:t>
      </w:r>
      <w:r>
        <w:rPr>
          <w:spacing w:val="-1"/>
        </w:rPr>
        <w:t>u</w:t>
      </w:r>
      <w:r>
        <w:rPr>
          <w:spacing w:val="1"/>
        </w:rPr>
        <w:t>b</w:t>
      </w:r>
      <w:r>
        <w:t>’s</w:t>
      </w:r>
      <w:r>
        <w:rPr>
          <w:spacing w:val="-12"/>
        </w:rPr>
        <w:t xml:space="preserve"> </w:t>
      </w:r>
      <w:r>
        <w:rPr>
          <w:spacing w:val="4"/>
        </w:rPr>
        <w:t>B</w:t>
      </w:r>
      <w:r>
        <w:rPr>
          <w:spacing w:val="-4"/>
        </w:rPr>
        <w:t>y</w:t>
      </w:r>
      <w:r>
        <w:t>l</w:t>
      </w:r>
      <w:r>
        <w:rPr>
          <w:spacing w:val="3"/>
        </w:rPr>
        <w:t>a</w:t>
      </w:r>
      <w:r>
        <w:rPr>
          <w:spacing w:val="-2"/>
        </w:rPr>
        <w:t>w</w:t>
      </w:r>
      <w:r>
        <w:t>s</w:t>
      </w:r>
      <w:r>
        <w:rPr>
          <w:spacing w:val="-11"/>
        </w:rPr>
        <w:t xml:space="preserve"> </w:t>
      </w:r>
      <w:r>
        <w:t>r</w:t>
      </w:r>
      <w:r>
        <w:rPr>
          <w:spacing w:val="1"/>
        </w:rPr>
        <w:t>eq</w:t>
      </w:r>
      <w:r>
        <w:t>u</w:t>
      </w:r>
      <w:r>
        <w:rPr>
          <w:spacing w:val="-1"/>
        </w:rPr>
        <w:t>i</w:t>
      </w:r>
      <w:r>
        <w:t>re</w:t>
      </w:r>
      <w:r>
        <w:rPr>
          <w:spacing w:val="-1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</w:t>
      </w:r>
      <w:r>
        <w:rPr>
          <w:spacing w:val="2"/>
        </w:rPr>
        <w:t>i</w:t>
      </w:r>
      <w:r>
        <w:rPr>
          <w:spacing w:val="-1"/>
        </w:rPr>
        <w:t>m</w:t>
      </w:r>
      <w:r>
        <w:rPr>
          <w:spacing w:val="1"/>
        </w:rPr>
        <w:t>p</w:t>
      </w:r>
      <w:r>
        <w:t>le</w:t>
      </w:r>
      <w:r>
        <w:rPr>
          <w:spacing w:val="-9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3"/>
        </w:rPr>
        <w:t>j</w:t>
      </w:r>
      <w:r>
        <w:rPr>
          <w:spacing w:val="1"/>
        </w:rPr>
        <w:t>o</w:t>
      </w:r>
      <w:r>
        <w:t>rity</w:t>
      </w:r>
      <w:r>
        <w:rPr>
          <w:spacing w:val="-14"/>
        </w:rPr>
        <w:t xml:space="preserve"> </w:t>
      </w:r>
      <w:r>
        <w:t>vote to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ass.</w:t>
      </w:r>
    </w:p>
    <w:p w14:paraId="6114CECF" w14:textId="77777777" w:rsidR="006353DC" w:rsidRDefault="00325B99" w:rsidP="003F5E3E">
      <w:pPr>
        <w:spacing w:before="11"/>
        <w:ind w:left="1180" w:right="88" w:hanging="360"/>
      </w:pPr>
      <w:r>
        <w:t>7</w:t>
      </w:r>
      <w:r>
        <w:rPr>
          <w:spacing w:val="2"/>
        </w:rPr>
        <w:t>.</w:t>
      </w:r>
      <w:r>
        <w:t xml:space="preserve">6 </w:t>
      </w:r>
      <w:r>
        <w:rPr>
          <w:spacing w:val="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24"/>
        </w:rPr>
        <w:t xml:space="preserve"> 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-2"/>
        </w:rPr>
        <w:t>u</w:t>
      </w:r>
      <w:r>
        <w:t>lts</w:t>
      </w:r>
      <w:r>
        <w:rPr>
          <w:spacing w:val="2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3"/>
        </w:rPr>
        <w:t xml:space="preserve"> </w:t>
      </w:r>
      <w:r>
        <w:rPr>
          <w:spacing w:val="3"/>
        </w:rPr>
        <w:t>e</w:t>
      </w:r>
      <w:r>
        <w:t>ve</w:t>
      </w:r>
      <w:r>
        <w:rPr>
          <w:spacing w:val="2"/>
        </w:rPr>
        <w:t>r</w:t>
      </w:r>
      <w:r>
        <w:t>y</w:t>
      </w:r>
      <w:r>
        <w:rPr>
          <w:spacing w:val="22"/>
        </w:rPr>
        <w:t xml:space="preserve"> </w:t>
      </w:r>
      <w:r>
        <w:t>vote</w:t>
      </w:r>
      <w:r>
        <w:rPr>
          <w:spacing w:val="26"/>
        </w:rPr>
        <w:t xml:space="preserve"> </w:t>
      </w:r>
      <w:r>
        <w:t>he</w:t>
      </w:r>
      <w:r>
        <w:rPr>
          <w:spacing w:val="1"/>
        </w:rPr>
        <w:t>l</w:t>
      </w:r>
      <w:r>
        <w:t>d</w:t>
      </w:r>
      <w:r>
        <w:rPr>
          <w:spacing w:val="27"/>
        </w:rPr>
        <w:t xml:space="preserve"> </w:t>
      </w:r>
      <w:r>
        <w:rPr>
          <w:spacing w:val="-5"/>
        </w:rPr>
        <w:t>w</w:t>
      </w:r>
      <w:r>
        <w:t>i</w:t>
      </w:r>
      <w:r>
        <w:rPr>
          <w:spacing w:val="2"/>
        </w:rPr>
        <w:t>t</w:t>
      </w:r>
      <w:r>
        <w:t>hin</w:t>
      </w:r>
      <w:r>
        <w:rPr>
          <w:spacing w:val="22"/>
        </w:rPr>
        <w:t xml:space="preserve"> </w:t>
      </w:r>
      <w:r>
        <w:rPr>
          <w:spacing w:val="3"/>
        </w:rPr>
        <w:t>a</w:t>
      </w:r>
      <w:r>
        <w:t>n</w:t>
      </w:r>
      <w:r>
        <w:rPr>
          <w:spacing w:val="24"/>
        </w:rPr>
        <w:t xml:space="preserve"> </w:t>
      </w:r>
      <w:r>
        <w:rPr>
          <w:spacing w:val="3"/>
        </w:rPr>
        <w:t>E</w:t>
      </w:r>
      <w:r>
        <w:t>xec</w:t>
      </w:r>
      <w:r>
        <w:rPr>
          <w:spacing w:val="-2"/>
        </w:rPr>
        <w:t>u</w:t>
      </w:r>
      <w:r>
        <w:rPr>
          <w:spacing w:val="2"/>
        </w:rPr>
        <w:t>t</w:t>
      </w:r>
      <w:r>
        <w:t>i</w:t>
      </w:r>
      <w:r>
        <w:rPr>
          <w:spacing w:val="-1"/>
        </w:rPr>
        <w:t>v</w:t>
      </w:r>
      <w:r>
        <w:t>e</w:t>
      </w:r>
      <w:r>
        <w:rPr>
          <w:spacing w:val="19"/>
        </w:rPr>
        <w:t xml:space="preserve"> </w:t>
      </w:r>
      <w:r>
        <w:rPr>
          <w:spacing w:val="2"/>
        </w:rPr>
        <w:t>B</w:t>
      </w:r>
      <w:r>
        <w:rPr>
          <w:spacing w:val="1"/>
        </w:rPr>
        <w:t>o</w:t>
      </w:r>
      <w:r>
        <w:t>a</w:t>
      </w:r>
      <w:r>
        <w:rPr>
          <w:spacing w:val="1"/>
        </w:rPr>
        <w:t>r</w:t>
      </w:r>
      <w:r>
        <w:t>d,</w:t>
      </w:r>
      <w:r>
        <w:rPr>
          <w:spacing w:val="24"/>
        </w:rPr>
        <w:t xml:space="preserve"> </w:t>
      </w:r>
      <w:r>
        <w:t>General,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6"/>
        </w:rPr>
        <w:t xml:space="preserve"> </w:t>
      </w:r>
      <w:r>
        <w:t>C</w:t>
      </w:r>
      <w:r>
        <w:rPr>
          <w:spacing w:val="3"/>
        </w:rPr>
        <w:t>o</w:t>
      </w:r>
      <w:r>
        <w:t>mmittee</w:t>
      </w:r>
      <w:r>
        <w:rPr>
          <w:spacing w:val="20"/>
        </w:rPr>
        <w:t xml:space="preserve"> </w:t>
      </w:r>
      <w:r>
        <w:rPr>
          <w:spacing w:val="-1"/>
        </w:rPr>
        <w:t>m</w:t>
      </w:r>
      <w:r>
        <w:t>ee</w:t>
      </w:r>
      <w:r>
        <w:rPr>
          <w:spacing w:val="3"/>
        </w:rPr>
        <w:t>t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2"/>
        </w:rPr>
        <w:t>s</w:t>
      </w:r>
      <w:r>
        <w:t>hall</w:t>
      </w:r>
      <w:r>
        <w:rPr>
          <w:spacing w:val="22"/>
        </w:rPr>
        <w:t xml:space="preserve"> </w:t>
      </w:r>
      <w:r>
        <w:rPr>
          <w:spacing w:val="1"/>
        </w:rPr>
        <w:t>b</w:t>
      </w:r>
      <w:r>
        <w:t>e p</w:t>
      </w:r>
      <w:r>
        <w:rPr>
          <w:spacing w:val="2"/>
        </w:rPr>
        <w:t>e</w:t>
      </w:r>
      <w:r>
        <w:t>r</w:t>
      </w:r>
      <w:r>
        <w:rPr>
          <w:spacing w:val="-3"/>
        </w:rPr>
        <w:t>m</w:t>
      </w:r>
      <w:r>
        <w:rPr>
          <w:spacing w:val="3"/>
        </w:rPr>
        <w:t>a</w:t>
      </w:r>
      <w:r>
        <w:rPr>
          <w:spacing w:val="-1"/>
        </w:rPr>
        <w:t>n</w:t>
      </w:r>
      <w:r>
        <w:rPr>
          <w:spacing w:val="3"/>
        </w:rPr>
        <w:t>e</w:t>
      </w:r>
      <w:r>
        <w:t>n</w:t>
      </w:r>
      <w:r>
        <w:rPr>
          <w:spacing w:val="-1"/>
        </w:rPr>
        <w:t>t</w:t>
      </w:r>
      <w:r>
        <w:rPr>
          <w:spacing w:val="2"/>
        </w:rPr>
        <w:t>l</w:t>
      </w:r>
      <w:r>
        <w:t>y</w:t>
      </w:r>
      <w:r>
        <w:rPr>
          <w:spacing w:val="-14"/>
        </w:rPr>
        <w:t xml:space="preserve"> </w:t>
      </w:r>
      <w:r>
        <w:rPr>
          <w:spacing w:val="1"/>
        </w:rPr>
        <w:t>r</w:t>
      </w:r>
      <w:r>
        <w:t>ec</w:t>
      </w:r>
      <w:r>
        <w:rPr>
          <w:spacing w:val="2"/>
        </w:rPr>
        <w:t>o</w:t>
      </w:r>
      <w:r>
        <w:t>r</w:t>
      </w:r>
      <w:r>
        <w:rPr>
          <w:spacing w:val="2"/>
        </w:rPr>
        <w:t>d</w:t>
      </w:r>
      <w:r>
        <w:t>ed</w:t>
      </w:r>
      <w:r>
        <w:rPr>
          <w:spacing w:val="-6"/>
        </w:rPr>
        <w:t xml:space="preserve"> </w:t>
      </w:r>
      <w:r>
        <w:t>exce</w:t>
      </w:r>
      <w:r>
        <w:rPr>
          <w:spacing w:val="2"/>
        </w:rPr>
        <w:t>p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t>h</w:t>
      </w:r>
      <w:r>
        <w:rPr>
          <w:spacing w:val="2"/>
        </w:rPr>
        <w:t>e</w:t>
      </w:r>
      <w:r>
        <w:t>re</w:t>
      </w:r>
      <w:r>
        <w:rPr>
          <w:spacing w:val="-4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e</w:t>
      </w:r>
      <w:r>
        <w:t>v</w:t>
      </w:r>
      <w:r>
        <w:rPr>
          <w:spacing w:val="-1"/>
        </w:rPr>
        <w:t>i</w:t>
      </w:r>
      <w:r>
        <w:rPr>
          <w:spacing w:val="1"/>
        </w:rPr>
        <w:t>o</w:t>
      </w:r>
      <w:r>
        <w:t>us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e</w:t>
      </w:r>
      <w:r>
        <w:t>n</w:t>
      </w:r>
      <w:r>
        <w:rPr>
          <w:spacing w:val="-1"/>
        </w:rPr>
        <w:t>t</w:t>
      </w:r>
      <w:r>
        <w:t>ione</w:t>
      </w:r>
      <w:r>
        <w:rPr>
          <w:spacing w:val="1"/>
        </w:rPr>
        <w:t>d</w:t>
      </w:r>
      <w:r>
        <w:t>.</w:t>
      </w:r>
    </w:p>
    <w:p w14:paraId="764ED4BB" w14:textId="59742346" w:rsidR="006353DC" w:rsidRDefault="00325B99" w:rsidP="003F5E3E">
      <w:pPr>
        <w:spacing w:before="6"/>
        <w:ind w:left="1180" w:right="86" w:hanging="360"/>
      </w:pPr>
      <w:r>
        <w:t>7</w:t>
      </w:r>
      <w:r>
        <w:rPr>
          <w:spacing w:val="2"/>
        </w:rPr>
        <w:t>.</w:t>
      </w:r>
      <w:r>
        <w:t xml:space="preserve">7 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32"/>
        </w:rPr>
        <w:t xml:space="preserve"> </w:t>
      </w:r>
      <w:r>
        <w:t>a</w:t>
      </w:r>
      <w:r>
        <w:rPr>
          <w:spacing w:val="2"/>
        </w:rPr>
        <w:t>b</w:t>
      </w:r>
      <w:r>
        <w:t>sta</w:t>
      </w:r>
      <w:r>
        <w:rPr>
          <w:spacing w:val="2"/>
        </w:rPr>
        <w:t>i</w:t>
      </w:r>
      <w:r>
        <w:t>ni</w:t>
      </w:r>
      <w:r>
        <w:rPr>
          <w:spacing w:val="2"/>
        </w:rPr>
        <w:t>n</w:t>
      </w:r>
      <w:r>
        <w:t>g</w:t>
      </w:r>
      <w:r>
        <w:rPr>
          <w:spacing w:val="30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vote</w:t>
      </w:r>
      <w:r>
        <w:rPr>
          <w:spacing w:val="36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2"/>
        </w:rPr>
        <w:t>o</w:t>
      </w:r>
      <w:r>
        <w:t>m</w:t>
      </w:r>
      <w:r>
        <w:rPr>
          <w:spacing w:val="31"/>
        </w:rPr>
        <w:t xml:space="preserve"> </w:t>
      </w:r>
      <w:r>
        <w:rPr>
          <w:spacing w:val="3"/>
        </w:rPr>
        <w:t>a</w:t>
      </w:r>
      <w:r>
        <w:t>n</w:t>
      </w:r>
      <w:r>
        <w:rPr>
          <w:spacing w:val="36"/>
        </w:rPr>
        <w:t xml:space="preserve"> </w:t>
      </w:r>
      <w:r w:rsidR="00D566B0">
        <w:t>A</w:t>
      </w:r>
      <w:r>
        <w:t>ct</w:t>
      </w:r>
      <w:r>
        <w:rPr>
          <w:spacing w:val="3"/>
        </w:rPr>
        <w:t>i</w:t>
      </w:r>
      <w:r>
        <w:rPr>
          <w:spacing w:val="-1"/>
        </w:rPr>
        <w:t>v</w:t>
      </w:r>
      <w:r>
        <w:t>e</w:t>
      </w:r>
      <w:r w:rsidR="0036136A">
        <w:t xml:space="preserve"> or Social</w:t>
      </w:r>
      <w:r>
        <w:rPr>
          <w:spacing w:val="34"/>
        </w:rPr>
        <w:t xml:space="preserve"> </w:t>
      </w:r>
      <w:r>
        <w:t>M</w:t>
      </w:r>
      <w:r>
        <w:rPr>
          <w:spacing w:val="3"/>
        </w:rPr>
        <w:t>e</w:t>
      </w:r>
      <w:r>
        <w:rPr>
          <w:spacing w:val="-4"/>
        </w:rPr>
        <w:t>m</w:t>
      </w:r>
      <w:r>
        <w:t>b</w:t>
      </w:r>
      <w:r>
        <w:rPr>
          <w:spacing w:val="2"/>
        </w:rPr>
        <w:t>e</w:t>
      </w:r>
      <w:r>
        <w:t>r</w:t>
      </w:r>
      <w:r>
        <w:rPr>
          <w:spacing w:val="35"/>
        </w:rPr>
        <w:t xml:space="preserve"> </w:t>
      </w:r>
      <w:r>
        <w:rPr>
          <w:spacing w:val="-5"/>
        </w:rPr>
        <w:t>w</w:t>
      </w:r>
      <w:r>
        <w:rPr>
          <w:spacing w:val="2"/>
        </w:rPr>
        <w:t>i</w:t>
      </w:r>
      <w:r>
        <w:t>ll</w:t>
      </w:r>
      <w:r>
        <w:rPr>
          <w:spacing w:val="35"/>
        </w:rPr>
        <w:t xml:space="preserve"> </w:t>
      </w:r>
      <w:r>
        <w:rPr>
          <w:spacing w:val="-1"/>
        </w:rPr>
        <w:t>n</w:t>
      </w:r>
      <w:r>
        <w:rPr>
          <w:spacing w:val="4"/>
        </w:rPr>
        <w:t>o</w:t>
      </w:r>
      <w:r>
        <w:t>t</w:t>
      </w:r>
      <w:r>
        <w:rPr>
          <w:spacing w:val="36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1"/>
        </w:rPr>
        <w:t>un</w:t>
      </w:r>
      <w:r>
        <w:t>t</w:t>
      </w:r>
      <w:r>
        <w:rPr>
          <w:spacing w:val="35"/>
        </w:rPr>
        <w:t xml:space="preserve"> </w:t>
      </w:r>
      <w:r>
        <w:t>t</w:t>
      </w:r>
      <w:r>
        <w:rPr>
          <w:spacing w:val="3"/>
        </w:rPr>
        <w:t>o</w:t>
      </w:r>
      <w:r>
        <w:rPr>
          <w:spacing w:val="-5"/>
        </w:rPr>
        <w:t>w</w:t>
      </w:r>
      <w:r>
        <w:t>a</w:t>
      </w:r>
      <w:r>
        <w:rPr>
          <w:spacing w:val="1"/>
        </w:rPr>
        <w:t>rd</w:t>
      </w:r>
      <w:r>
        <w:t>s</w:t>
      </w:r>
      <w:r>
        <w:rPr>
          <w:spacing w:val="32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37"/>
        </w:rPr>
        <w:t xml:space="preserve"> </w:t>
      </w:r>
      <w:r>
        <w:t>total.</w:t>
      </w:r>
      <w:r>
        <w:rPr>
          <w:spacing w:val="36"/>
        </w:rPr>
        <w:t xml:space="preserve"> </w:t>
      </w:r>
      <w:r>
        <w:rPr>
          <w:spacing w:val="3"/>
        </w:rP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>r</w:t>
      </w:r>
      <w:r>
        <w:t>efor</w:t>
      </w:r>
      <w:r>
        <w:rPr>
          <w:spacing w:val="1"/>
        </w:rPr>
        <w:t>e</w:t>
      </w:r>
      <w:r>
        <w:t>,</w:t>
      </w:r>
      <w:r>
        <w:rPr>
          <w:spacing w:val="31"/>
        </w:rPr>
        <w:t xml:space="preserve"> </w:t>
      </w:r>
      <w:r>
        <w:t>t</w:t>
      </w:r>
      <w:r>
        <w:rPr>
          <w:spacing w:val="-1"/>
        </w:rPr>
        <w:t>h</w:t>
      </w:r>
      <w:r>
        <w:t>e d</w:t>
      </w:r>
      <w:r>
        <w:rPr>
          <w:spacing w:val="2"/>
        </w:rPr>
        <w:t>e</w:t>
      </w:r>
      <w:r>
        <w:t>n</w:t>
      </w:r>
      <w:r>
        <w:rPr>
          <w:spacing w:val="2"/>
        </w:rPr>
        <w:t>o</w:t>
      </w:r>
      <w:r>
        <w:rPr>
          <w:spacing w:val="-4"/>
        </w:rPr>
        <w:t>m</w:t>
      </w:r>
      <w:r>
        <w:rPr>
          <w:spacing w:val="2"/>
        </w:rPr>
        <w:t>i</w:t>
      </w:r>
      <w:r>
        <w:t>nator</w:t>
      </w:r>
      <w:r>
        <w:rPr>
          <w:spacing w:val="-9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t>son</w:t>
      </w:r>
      <w:r>
        <w:rPr>
          <w:spacing w:val="-5"/>
        </w:rPr>
        <w:t xml:space="preserve"> </w:t>
      </w:r>
      <w:r>
        <w:t>le</w:t>
      </w:r>
      <w:r>
        <w:rPr>
          <w:spacing w:val="2"/>
        </w:rPr>
        <w:t>s</w:t>
      </w:r>
      <w:r>
        <w:t>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t>esp</w:t>
      </w:r>
      <w:r>
        <w:rPr>
          <w:spacing w:val="1"/>
        </w:rPr>
        <w:t>e</w:t>
      </w:r>
      <w:r>
        <w:t>ct</w:t>
      </w:r>
      <w:r>
        <w:rPr>
          <w:spacing w:val="2"/>
        </w:rPr>
        <w:t>i</w:t>
      </w:r>
      <w:r>
        <w:t>ve</w:t>
      </w:r>
      <w:r>
        <w:rPr>
          <w:spacing w:val="-8"/>
        </w:rPr>
        <w:t xml:space="preserve"> </w:t>
      </w:r>
      <w:r>
        <w:t>n</w:t>
      </w:r>
      <w:r>
        <w:rPr>
          <w:spacing w:val="2"/>
        </w:rPr>
        <w:t>u</w:t>
      </w:r>
      <w:r>
        <w:rPr>
          <w:spacing w:val="-1"/>
        </w:rPr>
        <w:t>m</w:t>
      </w:r>
      <w:r>
        <w:rPr>
          <w:spacing w:val="1"/>
        </w:rPr>
        <w:t>b</w:t>
      </w:r>
      <w:r>
        <w:t>er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>votes</w:t>
      </w:r>
      <w:r>
        <w:rPr>
          <w:spacing w:val="-4"/>
        </w:rPr>
        <w:t xml:space="preserve"> </w:t>
      </w:r>
      <w:r>
        <w:t xml:space="preserve">to </w:t>
      </w:r>
      <w:r>
        <w:rPr>
          <w:spacing w:val="1"/>
        </w:rPr>
        <w:t>p</w:t>
      </w:r>
      <w:r>
        <w:t>ass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4"/>
        </w:rPr>
        <w:t>a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r>
        <w:rPr>
          <w:spacing w:val="2"/>
        </w:rPr>
        <w:t>d</w:t>
      </w:r>
      <w:r>
        <w:t>.</w:t>
      </w:r>
    </w:p>
    <w:p w14:paraId="4943FB99" w14:textId="77777777" w:rsidR="006353DC" w:rsidRDefault="00325B99" w:rsidP="003F5E3E">
      <w:pPr>
        <w:spacing w:before="8"/>
        <w:ind w:left="820"/>
      </w:pPr>
      <w:r>
        <w:t>7</w:t>
      </w:r>
      <w:r>
        <w:rPr>
          <w:spacing w:val="2"/>
        </w:rPr>
        <w:t>.</w:t>
      </w:r>
      <w:r>
        <w:t xml:space="preserve">8 </w:t>
      </w:r>
      <w:r>
        <w:rPr>
          <w:spacing w:val="6"/>
        </w:rPr>
        <w:t xml:space="preserve"> </w:t>
      </w:r>
      <w:r>
        <w:t>Quor</w:t>
      </w:r>
      <w:r>
        <w:rPr>
          <w:spacing w:val="2"/>
        </w:rPr>
        <w:t>u</w:t>
      </w:r>
      <w:r>
        <w:t>m</w:t>
      </w:r>
      <w:r>
        <w:rPr>
          <w:spacing w:val="-6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3"/>
        </w:rPr>
        <w:t>j</w:t>
      </w:r>
      <w:r>
        <w:t>eopa</w:t>
      </w:r>
      <w:r>
        <w:rPr>
          <w:spacing w:val="2"/>
        </w:rPr>
        <w:t>r</w:t>
      </w:r>
      <w:r>
        <w:rPr>
          <w:spacing w:val="1"/>
        </w:rPr>
        <w:t>d</w:t>
      </w:r>
      <w:r>
        <w:t>iz</w:t>
      </w:r>
      <w:r>
        <w:rPr>
          <w:spacing w:val="-2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>b</w:t>
      </w:r>
      <w:r>
        <w:t>sta</w:t>
      </w:r>
      <w:r>
        <w:rPr>
          <w:spacing w:val="2"/>
        </w:rPr>
        <w:t>i</w:t>
      </w:r>
      <w:r>
        <w:t>nin</w:t>
      </w:r>
      <w:r>
        <w:rPr>
          <w:spacing w:val="-1"/>
        </w:rPr>
        <w:t>g</w:t>
      </w:r>
      <w:r>
        <w:t>,</w:t>
      </w:r>
      <w:r>
        <w:rPr>
          <w:spacing w:val="-9"/>
        </w:rPr>
        <w:t xml:space="preserve"> </w:t>
      </w:r>
      <w:r>
        <w:rPr>
          <w:spacing w:val="2"/>
        </w:rPr>
        <w:t>b</w:t>
      </w:r>
      <w:r>
        <w:t>ut</w:t>
      </w:r>
      <w:r>
        <w:rPr>
          <w:spacing w:val="-5"/>
        </w:rPr>
        <w:t xml:space="preserve"> </w:t>
      </w:r>
      <w:r>
        <w:rPr>
          <w:spacing w:val="3"/>
        </w:rPr>
        <w:t>i</w:t>
      </w:r>
      <w:r>
        <w:rPr>
          <w:spacing w:val="-1"/>
        </w:rPr>
        <w:t>n</w:t>
      </w:r>
      <w:r>
        <w:rPr>
          <w:spacing w:val="2"/>
        </w:rPr>
        <w:t>s</w:t>
      </w:r>
      <w:r>
        <w:t>tead</w:t>
      </w:r>
      <w:r>
        <w:rPr>
          <w:spacing w:val="-1"/>
        </w:rPr>
        <w:t xml:space="preserve"> </w:t>
      </w:r>
      <w:r>
        <w:rPr>
          <w:spacing w:val="-5"/>
        </w:rPr>
        <w:t>w</w:t>
      </w:r>
      <w:r>
        <w:rPr>
          <w:spacing w:val="2"/>
        </w:rPr>
        <w:t>i</w:t>
      </w:r>
      <w:r>
        <w:t>ll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b</w:t>
      </w:r>
      <w:r>
        <w:t>ased</w:t>
      </w:r>
      <w:r>
        <w:rPr>
          <w:spacing w:val="-4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-2"/>
        </w:rPr>
        <w:t xml:space="preserve"> </w:t>
      </w:r>
      <w:r>
        <w:t>atte</w:t>
      </w:r>
      <w:r>
        <w:rPr>
          <w:spacing w:val="-1"/>
        </w:rPr>
        <w:t>n</w:t>
      </w:r>
      <w:r>
        <w:rPr>
          <w:spacing w:val="1"/>
        </w:rPr>
        <w:t>d</w:t>
      </w:r>
      <w:r>
        <w:t>ance</w:t>
      </w:r>
      <w:r>
        <w:rPr>
          <w:spacing w:val="-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1"/>
        </w:rPr>
        <w:t>ro</w:t>
      </w:r>
      <w:r>
        <w:t>o</w:t>
      </w:r>
      <w:r>
        <w:rPr>
          <w:spacing w:val="-3"/>
        </w:rPr>
        <w:t>m</w:t>
      </w:r>
      <w:r>
        <w:t>.</w:t>
      </w:r>
    </w:p>
    <w:p w14:paraId="457FFA70" w14:textId="77777777" w:rsidR="006353DC" w:rsidRDefault="00325B99" w:rsidP="003F5E3E">
      <w:pPr>
        <w:ind w:left="100"/>
      </w:pPr>
      <w:r>
        <w:rPr>
          <w:spacing w:val="1"/>
        </w:rPr>
        <w:t>8</w:t>
      </w:r>
      <w:r>
        <w:t xml:space="preserve">.0 </w:t>
      </w:r>
      <w:r>
        <w:rPr>
          <w:spacing w:val="8"/>
        </w:rPr>
        <w:t xml:space="preserve"> </w:t>
      </w:r>
      <w:r>
        <w:t>S</w:t>
      </w:r>
      <w:r>
        <w:rPr>
          <w:spacing w:val="-1"/>
        </w:rPr>
        <w:t>p</w:t>
      </w:r>
      <w:r>
        <w:t>e</w:t>
      </w:r>
      <w:r>
        <w:rPr>
          <w:spacing w:val="4"/>
        </w:rPr>
        <w:t>a</w:t>
      </w:r>
      <w:r>
        <w:rPr>
          <w:spacing w:val="-3"/>
        </w:rPr>
        <w:t>k</w:t>
      </w:r>
      <w:r>
        <w:t>ing</w:t>
      </w:r>
      <w:r>
        <w:rPr>
          <w:spacing w:val="40"/>
        </w:rPr>
        <w:t xml:space="preserve"> </w:t>
      </w:r>
      <w:r>
        <w:rPr>
          <w:w w:val="109"/>
        </w:rPr>
        <w:t>Pri</w:t>
      </w:r>
      <w:r>
        <w:rPr>
          <w:spacing w:val="2"/>
          <w:w w:val="109"/>
        </w:rPr>
        <w:t>v</w:t>
      </w:r>
      <w:r>
        <w:rPr>
          <w:w w:val="99"/>
        </w:rPr>
        <w:t>ileg</w:t>
      </w:r>
      <w:r>
        <w:rPr>
          <w:spacing w:val="2"/>
          <w:w w:val="99"/>
        </w:rPr>
        <w:t>e</w:t>
      </w:r>
      <w:r>
        <w:rPr>
          <w:w w:val="99"/>
        </w:rPr>
        <w:t>s</w:t>
      </w:r>
    </w:p>
    <w:p w14:paraId="6C3DC4E3" w14:textId="6FD0F908" w:rsidR="006353DC" w:rsidRDefault="00325B99" w:rsidP="003F5E3E">
      <w:pPr>
        <w:ind w:left="1180" w:right="86" w:hanging="360"/>
      </w:pPr>
      <w:r>
        <w:t>8</w:t>
      </w:r>
      <w:r>
        <w:rPr>
          <w:spacing w:val="2"/>
        </w:rPr>
        <w:t>.</w:t>
      </w:r>
      <w:r>
        <w:t xml:space="preserve">1 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3"/>
        </w:rPr>
        <w:t xml:space="preserve"> </w:t>
      </w:r>
      <w:r>
        <w:t>M</w:t>
      </w:r>
      <w:r>
        <w:rPr>
          <w:spacing w:val="3"/>
        </w:rPr>
        <w:t>e</w:t>
      </w:r>
      <w:r>
        <w:rPr>
          <w:spacing w:val="-1"/>
        </w:rPr>
        <w:t>m</w:t>
      </w:r>
      <w:r>
        <w:rPr>
          <w:spacing w:val="1"/>
        </w:rPr>
        <w:t>b</w:t>
      </w:r>
      <w:r>
        <w:t>er</w:t>
      </w:r>
      <w:r>
        <w:rPr>
          <w:spacing w:val="4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</w:t>
      </w:r>
      <w:r>
        <w:rPr>
          <w:spacing w:val="-1"/>
        </w:rPr>
        <w:t>n</w:t>
      </w:r>
      <w:r>
        <w:t>v</w:t>
      </w:r>
      <w:r>
        <w:rPr>
          <w:spacing w:val="-1"/>
        </w:rPr>
        <w:t>i</w:t>
      </w:r>
      <w:r>
        <w:t>ted</w:t>
      </w:r>
      <w:r>
        <w:rPr>
          <w:spacing w:val="5"/>
        </w:rPr>
        <w:t xml:space="preserve"> </w:t>
      </w:r>
      <w:r>
        <w:t>g</w:t>
      </w:r>
      <w:r>
        <w:rPr>
          <w:spacing w:val="-2"/>
        </w:rPr>
        <w:t>u</w:t>
      </w:r>
      <w:r>
        <w:rPr>
          <w:spacing w:val="3"/>
        </w:rPr>
        <w:t>e</w:t>
      </w:r>
      <w:r>
        <w:t>st</w:t>
      </w:r>
      <w:r>
        <w:rPr>
          <w:spacing w:val="8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a</w:t>
      </w:r>
      <w:r>
        <w:t>y,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2"/>
        </w:rPr>
        <w:t>f</w:t>
      </w:r>
      <w:r>
        <w:t>oll</w:t>
      </w:r>
      <w:r>
        <w:rPr>
          <w:spacing w:val="4"/>
        </w:rPr>
        <w:t>o</w:t>
      </w:r>
      <w:r>
        <w:rPr>
          <w:spacing w:val="-2"/>
        </w:rPr>
        <w:t>w</w:t>
      </w:r>
      <w:r>
        <w:rPr>
          <w:spacing w:val="2"/>
        </w:rPr>
        <w:t>i</w:t>
      </w:r>
      <w:r>
        <w:t>ng</w:t>
      </w:r>
      <w:r>
        <w:rPr>
          <w:spacing w:val="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Spe</w:t>
      </w:r>
      <w:r>
        <w:rPr>
          <w:spacing w:val="2"/>
        </w:rPr>
        <w:t>a</w:t>
      </w:r>
      <w:r>
        <w:t>kers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2"/>
        </w:rPr>
        <w:t>s</w:t>
      </w:r>
      <w:r>
        <w:t>t,</w:t>
      </w:r>
      <w:r>
        <w:rPr>
          <w:spacing w:val="6"/>
        </w:rPr>
        <w:t xml:space="preserve"> </w:t>
      </w:r>
      <w:r>
        <w:t>spe</w:t>
      </w:r>
      <w:r>
        <w:rPr>
          <w:spacing w:val="1"/>
        </w:rPr>
        <w:t>a</w:t>
      </w:r>
      <w:r>
        <w:t>k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3"/>
        </w:rPr>
        <w:t xml:space="preserve"> </w:t>
      </w:r>
      <w:r>
        <w:rPr>
          <w:spacing w:val="2"/>
        </w:rPr>
        <w:t>i</w:t>
      </w:r>
      <w:r>
        <w:t>ssue</w:t>
      </w:r>
      <w:r>
        <w:rPr>
          <w:spacing w:val="6"/>
        </w:rPr>
        <w:t xml:space="preserve"> </w:t>
      </w:r>
      <w:r>
        <w:t>at</w:t>
      </w:r>
      <w:r>
        <w:rPr>
          <w:spacing w:val="9"/>
        </w:rPr>
        <w:t xml:space="preserve"> </w:t>
      </w:r>
      <w:r>
        <w:rPr>
          <w:spacing w:val="1"/>
        </w:rPr>
        <w:t>h</w:t>
      </w:r>
      <w:r>
        <w:t>and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uri</w:t>
      </w:r>
      <w:r>
        <w:rPr>
          <w:spacing w:val="-2"/>
        </w:rPr>
        <w:t>n</w:t>
      </w:r>
      <w:r>
        <w:t>g</w:t>
      </w:r>
      <w:r>
        <w:rPr>
          <w:spacing w:val="4"/>
        </w:rPr>
        <w:t xml:space="preserve"> </w:t>
      </w:r>
      <w:r>
        <w:t xml:space="preserve">a </w:t>
      </w:r>
      <w:r w:rsidR="00342BEC">
        <w:rPr>
          <w:spacing w:val="-1"/>
        </w:rPr>
        <w:t>General Meeting</w:t>
      </w:r>
      <w:r>
        <w:t>.</w:t>
      </w:r>
    </w:p>
    <w:p w14:paraId="707D9E78" w14:textId="2E5535BB" w:rsidR="006353DC" w:rsidRDefault="00325B99" w:rsidP="0032663F">
      <w:pPr>
        <w:spacing w:before="6"/>
        <w:ind w:left="1180" w:right="86" w:hanging="360"/>
      </w:pPr>
      <w:r>
        <w:t>8</w:t>
      </w:r>
      <w:r>
        <w:rPr>
          <w:spacing w:val="2"/>
        </w:rPr>
        <w:t>.</w:t>
      </w:r>
      <w:r>
        <w:t xml:space="preserve">2 </w:t>
      </w:r>
      <w:r>
        <w:rPr>
          <w:spacing w:val="6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p</w:t>
      </w:r>
      <w:r>
        <w:t>urp</w:t>
      </w:r>
      <w:r>
        <w:rPr>
          <w:spacing w:val="2"/>
        </w:rPr>
        <w:t>o</w:t>
      </w:r>
      <w:r>
        <w:t>se</w:t>
      </w:r>
      <w:r>
        <w:rPr>
          <w:spacing w:val="4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efficien</w:t>
      </w:r>
      <w:r>
        <w:rPr>
          <w:spacing w:val="2"/>
        </w:rPr>
        <w:t>c</w:t>
      </w:r>
      <w:r>
        <w:t>y</w:t>
      </w:r>
      <w:r>
        <w:rPr>
          <w:spacing w:val="3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2"/>
        </w:rPr>
        <w:t>t</w:t>
      </w:r>
      <w:r>
        <w:t>hin</w:t>
      </w:r>
      <w:r>
        <w:rPr>
          <w:spacing w:val="5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7"/>
        </w:rPr>
        <w:t xml:space="preserve"> </w:t>
      </w:r>
      <w:r>
        <w:t>Exe</w:t>
      </w:r>
      <w:r>
        <w:rPr>
          <w:spacing w:val="3"/>
        </w:rPr>
        <w:t>c</w:t>
      </w:r>
      <w:r>
        <w:t>u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1"/>
        </w:rPr>
        <w:t>v</w:t>
      </w:r>
      <w:r>
        <w:t>e</w:t>
      </w:r>
      <w:r>
        <w:rPr>
          <w:spacing w:val="2"/>
        </w:rPr>
        <w:t xml:space="preserve"> B</w:t>
      </w:r>
      <w:r>
        <w:rPr>
          <w:spacing w:val="1"/>
        </w:rPr>
        <w:t>o</w:t>
      </w:r>
      <w:r>
        <w:t>a</w:t>
      </w:r>
      <w:r>
        <w:rPr>
          <w:spacing w:val="1"/>
        </w:rPr>
        <w:t>r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m</w:t>
      </w:r>
      <w:r>
        <w:t>eeti</w:t>
      </w:r>
      <w:r>
        <w:rPr>
          <w:spacing w:val="2"/>
        </w:rPr>
        <w:t>n</w:t>
      </w:r>
      <w:r>
        <w:t>g</w:t>
      </w:r>
      <w:r>
        <w:rPr>
          <w:spacing w:val="-2"/>
        </w:rPr>
        <w:t>s</w:t>
      </w:r>
      <w:r>
        <w:t>,</w:t>
      </w:r>
      <w:r>
        <w:rPr>
          <w:spacing w:val="3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t>M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1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8"/>
        </w:rPr>
        <w:t xml:space="preserve"> </w:t>
      </w:r>
      <w:r>
        <w:t>i</w:t>
      </w:r>
      <w:r>
        <w:rPr>
          <w:spacing w:val="-1"/>
        </w:rPr>
        <w:t>n</w:t>
      </w:r>
      <w:r>
        <w:t>vit</w:t>
      </w:r>
      <w:r>
        <w:rPr>
          <w:spacing w:val="1"/>
        </w:rPr>
        <w:t>e</w:t>
      </w:r>
      <w:r>
        <w:t>d</w:t>
      </w:r>
      <w:r>
        <w:rPr>
          <w:spacing w:val="5"/>
        </w:rPr>
        <w:t xml:space="preserve"> </w:t>
      </w:r>
      <w:r>
        <w:t>g</w:t>
      </w:r>
      <w:r>
        <w:rPr>
          <w:spacing w:val="-2"/>
        </w:rPr>
        <w:t>u</w:t>
      </w:r>
      <w:r>
        <w:rPr>
          <w:spacing w:val="3"/>
        </w:rPr>
        <w:t>e</w:t>
      </w:r>
      <w:r>
        <w:t xml:space="preserve">sts </w:t>
      </w:r>
      <w:r>
        <w:rPr>
          <w:spacing w:val="-1"/>
        </w:rPr>
        <w:t>m</w:t>
      </w:r>
      <w:r>
        <w:rPr>
          <w:spacing w:val="3"/>
        </w:rPr>
        <w:t>a</w:t>
      </w:r>
      <w:r>
        <w:t>y</w:t>
      </w:r>
      <w:r>
        <w:rPr>
          <w:spacing w:val="13"/>
        </w:rPr>
        <w:t xml:space="preserve"> </w:t>
      </w:r>
      <w:r>
        <w:t>o</w:t>
      </w:r>
      <w:r>
        <w:rPr>
          <w:spacing w:val="2"/>
        </w:rPr>
        <w:t>nl</w:t>
      </w:r>
      <w:r>
        <w:t>y</w:t>
      </w:r>
      <w:r>
        <w:rPr>
          <w:spacing w:val="12"/>
        </w:rPr>
        <w:t xml:space="preserve"> </w:t>
      </w:r>
      <w:r>
        <w:t>spe</w:t>
      </w:r>
      <w:r>
        <w:rPr>
          <w:spacing w:val="4"/>
        </w:rPr>
        <w:t>a</w:t>
      </w:r>
      <w:r>
        <w:t>k</w:t>
      </w:r>
      <w:r>
        <w:rPr>
          <w:spacing w:val="1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ll</w:t>
      </w:r>
      <w:r>
        <w:rPr>
          <w:spacing w:val="3"/>
        </w:rPr>
        <w:t>o</w:t>
      </w:r>
      <w:r>
        <w:rPr>
          <w:spacing w:val="-2"/>
        </w:rPr>
        <w:t>w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u</w:t>
      </w:r>
      <w:r>
        <w:t>id</w:t>
      </w:r>
      <w:r>
        <w:rPr>
          <w:spacing w:val="1"/>
        </w:rPr>
        <w:t>e</w:t>
      </w:r>
      <w:r>
        <w:t>li</w:t>
      </w:r>
      <w:r>
        <w:rPr>
          <w:spacing w:val="-2"/>
        </w:rPr>
        <w:t>n</w:t>
      </w:r>
      <w:r>
        <w:t>es</w:t>
      </w:r>
      <w:r>
        <w:rPr>
          <w:spacing w:val="14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t</w:t>
      </w:r>
      <w:r>
        <w:rPr>
          <w:spacing w:val="2"/>
        </w:rPr>
        <w:t>i</w:t>
      </w:r>
      <w:r>
        <w:rPr>
          <w:spacing w:val="-4"/>
        </w:rPr>
        <w:t>m</w:t>
      </w:r>
      <w:r>
        <w:t>e</w:t>
      </w:r>
      <w:r>
        <w:rPr>
          <w:spacing w:val="-2"/>
        </w:rPr>
        <w:t>-</w:t>
      </w:r>
      <w:r>
        <w:t>r</w:t>
      </w:r>
      <w:r>
        <w:rPr>
          <w:spacing w:val="1"/>
        </w:rPr>
        <w:t>e</w:t>
      </w:r>
      <w:r>
        <w:rPr>
          <w:spacing w:val="2"/>
        </w:rPr>
        <w:t>s</w:t>
      </w:r>
      <w:r>
        <w:t>tricted</w:t>
      </w:r>
      <w:r>
        <w:rPr>
          <w:spacing w:val="10"/>
        </w:rPr>
        <w:t xml:space="preserve"> </w:t>
      </w:r>
      <w:r>
        <w:rPr>
          <w:spacing w:val="1"/>
        </w:rPr>
        <w:t>d</w:t>
      </w:r>
      <w:r>
        <w:t>isc</w:t>
      </w:r>
      <w:r>
        <w:rPr>
          <w:spacing w:val="-2"/>
        </w:rPr>
        <w:t>u</w:t>
      </w:r>
      <w:r>
        <w:rPr>
          <w:spacing w:val="2"/>
        </w:rPr>
        <w:t>s</w:t>
      </w:r>
      <w:r>
        <w:t>sion,</w:t>
      </w:r>
      <w:r>
        <w:rPr>
          <w:spacing w:val="10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2"/>
        </w:rPr>
        <w:t>l</w:t>
      </w:r>
      <w:r>
        <w:t>y</w:t>
      </w:r>
      <w:r>
        <w:rPr>
          <w:spacing w:val="1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18"/>
        </w:rPr>
        <w:t xml:space="preserve"> </w:t>
      </w:r>
      <w:r>
        <w:t>b</w:t>
      </w:r>
      <w:r>
        <w:rPr>
          <w:spacing w:val="2"/>
        </w:rPr>
        <w:t>e</w:t>
      </w:r>
      <w:r>
        <w:t>st</w:t>
      </w:r>
      <w:r>
        <w:rPr>
          <w:spacing w:val="16"/>
        </w:rPr>
        <w:t xml:space="preserve"> </w:t>
      </w:r>
      <w:r>
        <w:t>i</w:t>
      </w:r>
      <w:r>
        <w:rPr>
          <w:spacing w:val="-1"/>
        </w:rPr>
        <w:t>n</w:t>
      </w:r>
      <w:r>
        <w:t>ter</w:t>
      </w:r>
      <w:r>
        <w:rPr>
          <w:spacing w:val="1"/>
        </w:rPr>
        <w:t>e</w:t>
      </w:r>
      <w:r>
        <w:rPr>
          <w:spacing w:val="2"/>
        </w:rPr>
        <w:t>s</w:t>
      </w:r>
      <w:r>
        <w:t>t</w:t>
      </w:r>
      <w:r>
        <w:rPr>
          <w:spacing w:val="13"/>
        </w:rPr>
        <w:t xml:space="preserve"> </w:t>
      </w:r>
      <w:r>
        <w:t>of</w:t>
      </w:r>
      <w:r w:rsidR="0032663F">
        <w:t xml:space="preserve"> </w:t>
      </w:r>
      <w:r>
        <w:rPr>
          <w:spacing w:val="-1"/>
        </w:rPr>
        <w:t>u</w:t>
      </w:r>
      <w:r>
        <w:t>ninter</w:t>
      </w:r>
      <w:r>
        <w:rPr>
          <w:spacing w:val="2"/>
        </w:rPr>
        <w:t>r</w:t>
      </w:r>
      <w:r>
        <w:rPr>
          <w:spacing w:val="-1"/>
        </w:rPr>
        <w:t>u</w:t>
      </w:r>
      <w:r>
        <w:rPr>
          <w:spacing w:val="1"/>
        </w:rPr>
        <w:t>p</w:t>
      </w:r>
      <w:r>
        <w:t>ted</w:t>
      </w:r>
      <w:r>
        <w:rPr>
          <w:spacing w:val="-2"/>
        </w:rPr>
        <w:t xml:space="preserve"> </w:t>
      </w:r>
      <w:r>
        <w:rPr>
          <w:spacing w:val="3"/>
        </w:rPr>
        <w:t>e</w:t>
      </w:r>
      <w:r>
        <w:rPr>
          <w:spacing w:val="-2"/>
        </w:rPr>
        <w:t>f</w:t>
      </w:r>
      <w:r>
        <w:t>fici</w:t>
      </w:r>
      <w:r>
        <w:rPr>
          <w:spacing w:val="1"/>
        </w:rPr>
        <w:t>e</w:t>
      </w:r>
      <w:r>
        <w:t>n</w:t>
      </w:r>
      <w:r>
        <w:rPr>
          <w:spacing w:val="2"/>
        </w:rPr>
        <w:t>c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rPr>
          <w:spacing w:val="2"/>
        </w:rPr>
        <w:t>i</w:t>
      </w:r>
      <w:r>
        <w:t>t</w:t>
      </w:r>
      <w:r>
        <w:rPr>
          <w:spacing w:val="-1"/>
        </w:rPr>
        <w:t>h</w:t>
      </w:r>
      <w:r>
        <w:rPr>
          <w:spacing w:val="2"/>
        </w:rPr>
        <w:t>i</w:t>
      </w:r>
      <w:r>
        <w:t>n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</w:t>
      </w:r>
      <w:r>
        <w:t>ee</w:t>
      </w:r>
      <w:r>
        <w:rPr>
          <w:spacing w:val="3"/>
        </w:rPr>
        <w:t>t</w:t>
      </w:r>
      <w:r>
        <w:t>ing.</w:t>
      </w:r>
      <w:r>
        <w:rPr>
          <w:spacing w:val="1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>pti</w:t>
      </w:r>
      <w:r>
        <w:rPr>
          <w:spacing w:val="2"/>
        </w:rPr>
        <w:t>o</w:t>
      </w:r>
      <w:r>
        <w:t>n</w:t>
      </w:r>
      <w:r>
        <w:rPr>
          <w:spacing w:val="1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2"/>
        </w:rPr>
        <w:t>w</w:t>
      </w:r>
      <w:r>
        <w:t>a</w:t>
      </w:r>
      <w:r>
        <w:rPr>
          <w:spacing w:val="3"/>
        </w:rPr>
        <w:t>i</w:t>
      </w:r>
      <w:r>
        <w:rPr>
          <w:spacing w:val="-1"/>
        </w:rPr>
        <w:t>v</w:t>
      </w:r>
      <w:r>
        <w:t>e</w:t>
      </w:r>
      <w:r>
        <w:rPr>
          <w:spacing w:val="3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is</w:t>
      </w:r>
      <w:r>
        <w:rPr>
          <w:spacing w:val="4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u</w:t>
      </w:r>
      <w:r>
        <w:t>le</w:t>
      </w:r>
      <w:r>
        <w:rPr>
          <w:spacing w:val="5"/>
        </w:rPr>
        <w:t xml:space="preserve"> </w:t>
      </w:r>
      <w:r>
        <w:rPr>
          <w:spacing w:val="2"/>
        </w:rPr>
        <w:t>i</w:t>
      </w:r>
      <w:r>
        <w:t>s</w:t>
      </w:r>
      <w:r>
        <w:rPr>
          <w:spacing w:val="6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b</w:t>
      </w:r>
      <w:r>
        <w:rPr>
          <w:spacing w:val="2"/>
        </w:rPr>
        <w:t>j</w:t>
      </w:r>
      <w:r>
        <w:t>ect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nly</w:t>
      </w:r>
      <w:r>
        <w:rPr>
          <w:spacing w:val="3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3"/>
        </w:rPr>
        <w:t>j</w:t>
      </w:r>
      <w:r>
        <w:rPr>
          <w:spacing w:val="1"/>
        </w:rPr>
        <w:t>o</w:t>
      </w:r>
      <w:r>
        <w:t>rity</w:t>
      </w:r>
      <w:r w:rsidR="0032663F">
        <w:t xml:space="preserve"> </w:t>
      </w:r>
      <w:r>
        <w:rPr>
          <w:position w:val="-1"/>
        </w:rPr>
        <w:t>d</w:t>
      </w:r>
      <w:r>
        <w:rPr>
          <w:spacing w:val="2"/>
          <w:position w:val="-1"/>
        </w:rPr>
        <w:t>e</w:t>
      </w:r>
      <w:r>
        <w:rPr>
          <w:position w:val="-1"/>
        </w:rPr>
        <w:t>cision</w:t>
      </w:r>
      <w:r>
        <w:rPr>
          <w:spacing w:val="-7"/>
          <w:position w:val="-1"/>
        </w:rPr>
        <w:t xml:space="preserve"> </w:t>
      </w:r>
      <w:r>
        <w:rPr>
          <w:spacing w:val="4"/>
          <w:position w:val="-1"/>
        </w:rPr>
        <w:t>b</w:t>
      </w:r>
      <w:r>
        <w:rPr>
          <w:position w:val="-1"/>
        </w:rPr>
        <w:t>y</w:t>
      </w:r>
      <w:r>
        <w:rPr>
          <w:spacing w:val="-6"/>
          <w:position w:val="-1"/>
        </w:rPr>
        <w:t xml:space="preserve"> </w:t>
      </w:r>
      <w:r>
        <w:rPr>
          <w:spacing w:val="3"/>
          <w:position w:val="-1"/>
        </w:rPr>
        <w:t>t</w:t>
      </w:r>
      <w:r>
        <w:rPr>
          <w:spacing w:val="-1"/>
          <w:position w:val="-1"/>
        </w:rPr>
        <w:t>h</w:t>
      </w:r>
      <w:r>
        <w:rPr>
          <w:position w:val="-1"/>
        </w:rPr>
        <w:t>e</w:t>
      </w:r>
      <w:r>
        <w:rPr>
          <w:spacing w:val="-2"/>
          <w:position w:val="-1"/>
        </w:rPr>
        <w:t xml:space="preserve"> </w:t>
      </w:r>
      <w:r>
        <w:rPr>
          <w:spacing w:val="2"/>
          <w:position w:val="-1"/>
        </w:rPr>
        <w:t>E</w:t>
      </w:r>
      <w:r>
        <w:rPr>
          <w:position w:val="-1"/>
        </w:rPr>
        <w:t>xe</w:t>
      </w:r>
      <w:r>
        <w:rPr>
          <w:spacing w:val="2"/>
          <w:position w:val="-1"/>
        </w:rPr>
        <w:t>c</w:t>
      </w:r>
      <w:r>
        <w:rPr>
          <w:position w:val="-1"/>
        </w:rPr>
        <w:t>u</w:t>
      </w:r>
      <w:r>
        <w:rPr>
          <w:spacing w:val="-1"/>
          <w:position w:val="-1"/>
        </w:rPr>
        <w:t>t</w:t>
      </w:r>
      <w:r>
        <w:rPr>
          <w:spacing w:val="2"/>
          <w:position w:val="-1"/>
        </w:rPr>
        <w:t>i</w:t>
      </w:r>
      <w:r>
        <w:rPr>
          <w:position w:val="-1"/>
        </w:rPr>
        <w:t>ve</w:t>
      </w:r>
      <w:r>
        <w:rPr>
          <w:spacing w:val="-8"/>
          <w:position w:val="-1"/>
        </w:rPr>
        <w:t xml:space="preserve"> </w:t>
      </w:r>
      <w:r>
        <w:rPr>
          <w:spacing w:val="1"/>
          <w:position w:val="-1"/>
        </w:rPr>
        <w:t>Bo</w:t>
      </w:r>
      <w:r>
        <w:rPr>
          <w:position w:val="-1"/>
        </w:rPr>
        <w:t>a</w:t>
      </w:r>
      <w:r>
        <w:rPr>
          <w:spacing w:val="1"/>
          <w:position w:val="-1"/>
        </w:rPr>
        <w:t>r</w:t>
      </w:r>
      <w:r>
        <w:rPr>
          <w:position w:val="-1"/>
        </w:rPr>
        <w:t>d.</w:t>
      </w:r>
    </w:p>
    <w:p w14:paraId="7E85DCFE" w14:textId="77777777" w:rsidR="006353DC" w:rsidRDefault="00325B99" w:rsidP="003F5E3E">
      <w:pPr>
        <w:spacing w:before="33"/>
        <w:ind w:left="100"/>
      </w:pPr>
      <w:r>
        <w:rPr>
          <w:spacing w:val="1"/>
        </w:rPr>
        <w:t>9</w:t>
      </w:r>
      <w:r>
        <w:t xml:space="preserve">.0 </w:t>
      </w:r>
      <w:r>
        <w:rPr>
          <w:spacing w:val="8"/>
        </w:rPr>
        <w:t xml:space="preserve"> </w:t>
      </w:r>
      <w:r>
        <w:rPr>
          <w:w w:val="104"/>
        </w:rPr>
        <w:t>Appeals</w:t>
      </w:r>
    </w:p>
    <w:p w14:paraId="5DA05C84" w14:textId="77DB9EAD" w:rsidR="006353DC" w:rsidRDefault="00325B99" w:rsidP="003F5E3E">
      <w:pPr>
        <w:ind w:left="1180" w:right="86" w:hanging="360"/>
        <w:jc w:val="both"/>
      </w:pPr>
      <w:r>
        <w:t>9</w:t>
      </w:r>
      <w:r>
        <w:rPr>
          <w:spacing w:val="2"/>
        </w:rPr>
        <w:t>.</w:t>
      </w:r>
      <w:r>
        <w:t xml:space="preserve">1 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1"/>
        </w:rPr>
        <w:t xml:space="preserve"> </w:t>
      </w:r>
      <w:r>
        <w:t>M</w:t>
      </w:r>
      <w:r>
        <w:rPr>
          <w:spacing w:val="3"/>
        </w:rPr>
        <w:t>e</w:t>
      </w:r>
      <w:r>
        <w:rPr>
          <w:spacing w:val="-1"/>
        </w:rPr>
        <w:t>m</w:t>
      </w:r>
      <w:r>
        <w:t>b</w:t>
      </w:r>
      <w:r>
        <w:rPr>
          <w:spacing w:val="2"/>
        </w:rPr>
        <w:t>e</w:t>
      </w:r>
      <w:r>
        <w:t>r</w:t>
      </w:r>
      <w:r>
        <w:rPr>
          <w:spacing w:val="1"/>
        </w:rPr>
        <w:t xml:space="preserve"> </w:t>
      </w:r>
      <w:r>
        <w:t>h</w:t>
      </w:r>
      <w:r>
        <w:rPr>
          <w:spacing w:val="2"/>
        </w:rPr>
        <w:t>a</w:t>
      </w:r>
      <w:r>
        <w:t>s</w:t>
      </w:r>
      <w:r>
        <w:rPr>
          <w:spacing w:val="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6"/>
        </w:rPr>
        <w:t xml:space="preserve"> </w:t>
      </w:r>
      <w:r>
        <w:t>ri</w:t>
      </w:r>
      <w:r>
        <w:rPr>
          <w:spacing w:val="2"/>
        </w:rPr>
        <w:t>g</w:t>
      </w:r>
      <w:r>
        <w:t>ht</w:t>
      </w:r>
      <w:r>
        <w:rPr>
          <w:spacing w:val="2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2"/>
        </w:rPr>
        <w:t>p</w:t>
      </w:r>
      <w:r>
        <w:rPr>
          <w:spacing w:val="1"/>
        </w:rPr>
        <w:t>p</w:t>
      </w:r>
      <w:r>
        <w:t>eal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1"/>
        </w:rPr>
        <w:t xml:space="preserve"> </w:t>
      </w:r>
      <w:r>
        <w:t>d</w:t>
      </w:r>
      <w:r>
        <w:rPr>
          <w:spacing w:val="2"/>
        </w:rPr>
        <w:t>e</w:t>
      </w:r>
      <w:r>
        <w:t>cision</w:t>
      </w:r>
      <w:r>
        <w:rPr>
          <w:spacing w:val="2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2"/>
        </w:rPr>
        <w:t>d</w:t>
      </w:r>
      <w:r>
        <w:t>e</w:t>
      </w:r>
      <w:r>
        <w:rPr>
          <w:spacing w:val="4"/>
        </w:rPr>
        <w:t xml:space="preserve"> </w:t>
      </w:r>
      <w:r>
        <w:t>by</w:t>
      </w:r>
      <w:r>
        <w:rPr>
          <w:spacing w:val="6"/>
        </w:rPr>
        <w:t xml:space="preserve"> </w:t>
      </w:r>
      <w:r w:rsidR="003D6248"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5"/>
        </w:rPr>
        <w:t xml:space="preserve"> </w:t>
      </w:r>
      <w:r>
        <w:t>Cl</w:t>
      </w:r>
      <w:r>
        <w:rPr>
          <w:spacing w:val="-2"/>
        </w:rPr>
        <w:t>u</w:t>
      </w:r>
      <w:r>
        <w:t>b</w:t>
      </w:r>
      <w:r>
        <w:rPr>
          <w:spacing w:val="5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Exe</w:t>
      </w:r>
      <w:r>
        <w:rPr>
          <w:spacing w:val="3"/>
        </w:rPr>
        <w:t>c</w:t>
      </w:r>
      <w:r>
        <w:rPr>
          <w:spacing w:val="-1"/>
        </w:rPr>
        <w:t>u</w:t>
      </w:r>
      <w:r>
        <w:t>t</w:t>
      </w:r>
      <w:r>
        <w:rPr>
          <w:spacing w:val="2"/>
        </w:rPr>
        <w:t>i</w:t>
      </w:r>
      <w:r>
        <w:rPr>
          <w:spacing w:val="-1"/>
        </w:rPr>
        <w:t>v</w:t>
      </w:r>
      <w:r>
        <w:t xml:space="preserve">e </w:t>
      </w:r>
      <w:r>
        <w:rPr>
          <w:spacing w:val="2"/>
        </w:rPr>
        <w:t>B</w:t>
      </w:r>
      <w:r>
        <w:t>o</w:t>
      </w:r>
      <w:r>
        <w:rPr>
          <w:spacing w:val="2"/>
        </w:rPr>
        <w:t>a</w:t>
      </w:r>
      <w:r>
        <w:t>rd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4"/>
        </w:rPr>
        <w:t xml:space="preserve"> </w:t>
      </w:r>
      <w:r w:rsidR="00342BEC">
        <w:rPr>
          <w:spacing w:val="-1"/>
        </w:rPr>
        <w:t>General Meeting</w:t>
      </w:r>
      <w:r>
        <w:t>,</w:t>
      </w:r>
      <w:r>
        <w:rPr>
          <w:spacing w:val="-6"/>
        </w:rPr>
        <w:t xml:space="preserve"> </w:t>
      </w:r>
      <w:r>
        <w:t xml:space="preserve">or </w:t>
      </w:r>
      <w:r>
        <w:rPr>
          <w:spacing w:val="4"/>
        </w:rPr>
        <w:t>b</w:t>
      </w:r>
      <w:r>
        <w:t>y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-4"/>
        </w:rPr>
        <w:t xml:space="preserve"> </w:t>
      </w:r>
      <w:r>
        <w:rPr>
          <w:spacing w:val="3"/>
        </w:rPr>
        <w:t>O</w:t>
      </w:r>
      <w:r>
        <w:rPr>
          <w:spacing w:val="-2"/>
        </w:rPr>
        <w:t>f</w:t>
      </w:r>
      <w:r>
        <w:t>fic</w:t>
      </w:r>
      <w:r>
        <w:rPr>
          <w:spacing w:val="1"/>
        </w:rPr>
        <w:t>e</w:t>
      </w:r>
      <w:r>
        <w:t>r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E</w:t>
      </w:r>
      <w:r>
        <w:t>xe</w:t>
      </w:r>
      <w:r>
        <w:rPr>
          <w:spacing w:val="2"/>
        </w:rPr>
        <w:t>c</w:t>
      </w:r>
      <w:r>
        <w:t>u</w:t>
      </w:r>
      <w:r>
        <w:rPr>
          <w:spacing w:val="-1"/>
        </w:rPr>
        <w:t>t</w:t>
      </w:r>
      <w:r>
        <w:rPr>
          <w:spacing w:val="2"/>
        </w:rPr>
        <w:t>i</w:t>
      </w:r>
      <w:r>
        <w:t>ve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o</w:t>
      </w:r>
      <w:r>
        <w:rPr>
          <w:spacing w:val="2"/>
        </w:rPr>
        <w:t>a</w:t>
      </w:r>
      <w:r>
        <w:t>r</w:t>
      </w:r>
      <w:r>
        <w:rPr>
          <w:spacing w:val="2"/>
        </w:rPr>
        <w:t>d</w:t>
      </w:r>
      <w:r>
        <w:t>.</w:t>
      </w:r>
    </w:p>
    <w:p w14:paraId="6C0A0B64" w14:textId="61F15A66" w:rsidR="006353DC" w:rsidRDefault="00325B99" w:rsidP="003F5E3E">
      <w:pPr>
        <w:spacing w:before="6"/>
        <w:ind w:left="1180" w:right="83" w:hanging="360"/>
        <w:jc w:val="both"/>
      </w:pPr>
      <w:r>
        <w:t>9</w:t>
      </w:r>
      <w:r>
        <w:rPr>
          <w:spacing w:val="2"/>
        </w:rPr>
        <w:t>.</w:t>
      </w:r>
      <w:r>
        <w:t xml:space="preserve">2 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p</w:t>
      </w:r>
      <w:r>
        <w:t>p</w:t>
      </w:r>
      <w:r>
        <w:rPr>
          <w:spacing w:val="2"/>
        </w:rPr>
        <w:t>e</w:t>
      </w:r>
      <w:r>
        <w:t>als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4"/>
        </w:rPr>
        <w:t>b</w:t>
      </w:r>
      <w:r>
        <w:rPr>
          <w:spacing w:val="-4"/>
        </w:rPr>
        <w:t>m</w:t>
      </w:r>
      <w:r>
        <w:t>i</w:t>
      </w:r>
      <w:r>
        <w:rPr>
          <w:spacing w:val="2"/>
        </w:rPr>
        <w:t>t</w:t>
      </w:r>
      <w:r>
        <w:t>ted</w:t>
      </w:r>
      <w:r>
        <w:rPr>
          <w:spacing w:val="-1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later</w:t>
      </w:r>
      <w:r>
        <w:rPr>
          <w:spacing w:val="2"/>
        </w:rPr>
        <w:t xml:space="preserve"> </w:t>
      </w:r>
      <w:r>
        <w:t>t</w:t>
      </w:r>
      <w:r>
        <w:rPr>
          <w:spacing w:val="-1"/>
        </w:rPr>
        <w:t>h</w:t>
      </w:r>
      <w:r>
        <w:t>an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r</w:t>
      </w:r>
      <w:r>
        <w:rPr>
          <w:spacing w:val="1"/>
        </w:rPr>
        <w:t>e</w:t>
      </w:r>
      <w:r>
        <w:t>e</w:t>
      </w:r>
      <w:r>
        <w:rPr>
          <w:spacing w:val="2"/>
        </w:rPr>
        <w:t xml:space="preserve"> </w:t>
      </w:r>
      <w:r>
        <w:t>d</w:t>
      </w:r>
      <w:r>
        <w:rPr>
          <w:spacing w:val="2"/>
        </w:rPr>
        <w:t>a</w:t>
      </w:r>
      <w:r>
        <w:t>ys</w:t>
      </w:r>
      <w:r>
        <w:rPr>
          <w:spacing w:val="-1"/>
        </w:rPr>
        <w:t xml:space="preserve"> </w:t>
      </w:r>
      <w:r>
        <w:t>b</w:t>
      </w:r>
      <w:r>
        <w:rPr>
          <w:spacing w:val="2"/>
        </w:rPr>
        <w:t>e</w:t>
      </w:r>
      <w:r>
        <w:rPr>
          <w:spacing w:val="-2"/>
        </w:rPr>
        <w:t>f</w:t>
      </w:r>
      <w:r>
        <w:rPr>
          <w:spacing w:val="1"/>
        </w:rPr>
        <w:t>o</w:t>
      </w:r>
      <w:r>
        <w:t>re</w:t>
      </w:r>
      <w:r>
        <w:rPr>
          <w:spacing w:val="1"/>
        </w:rPr>
        <w:t xml:space="preserve"> </w:t>
      </w:r>
      <w:r w:rsidR="003D6248">
        <w:t>a</w:t>
      </w:r>
      <w:r>
        <w:rPr>
          <w:spacing w:val="4"/>
        </w:rPr>
        <w:t xml:space="preserve"> </w:t>
      </w:r>
      <w:r w:rsidR="00342BEC">
        <w:rPr>
          <w:spacing w:val="-1"/>
        </w:rPr>
        <w:t>General Meeting</w:t>
      </w:r>
      <w:r>
        <w:rPr>
          <w:spacing w:val="-1"/>
        </w:rPr>
        <w:t xml:space="preserve"> </w:t>
      </w:r>
      <w:r>
        <w:t>at</w:t>
      </w:r>
      <w:r>
        <w:rPr>
          <w:spacing w:val="7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h</w:t>
      </w:r>
      <w:r>
        <w:t>ich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3"/>
        </w:rPr>
        <w:t>e</w:t>
      </w:r>
      <w:r>
        <w:t>y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1"/>
        </w:rPr>
        <w:t>b</w:t>
      </w:r>
      <w:r>
        <w:t>e discu</w:t>
      </w:r>
      <w:r>
        <w:rPr>
          <w:spacing w:val="1"/>
        </w:rPr>
        <w:t>s</w:t>
      </w:r>
      <w:r>
        <w:t>sed,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later</w:t>
      </w:r>
      <w:r>
        <w:rPr>
          <w:spacing w:val="-2"/>
        </w:rPr>
        <w:t xml:space="preserve"> </w:t>
      </w:r>
      <w:r>
        <w:t>th</w:t>
      </w:r>
      <w:r>
        <w:rPr>
          <w:spacing w:val="2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2"/>
        </w:rPr>
        <w:t>o</w:t>
      </w:r>
      <w:r>
        <w:rPr>
          <w:spacing w:val="1"/>
        </w:rPr>
        <w:t>n</w:t>
      </w:r>
      <w:r>
        <w:t xml:space="preserve">e </w:t>
      </w:r>
      <w:r>
        <w:rPr>
          <w:spacing w:val="-4"/>
        </w:rPr>
        <w:t>m</w:t>
      </w:r>
      <w:r>
        <w:rPr>
          <w:spacing w:val="1"/>
        </w:rPr>
        <w:t>o</w:t>
      </w:r>
      <w:r>
        <w:t>nth</w:t>
      </w:r>
      <w:r>
        <w:rPr>
          <w:spacing w:val="-5"/>
        </w:rPr>
        <w:t xml:space="preserve"> </w:t>
      </w:r>
      <w:r>
        <w:t>a</w:t>
      </w:r>
      <w:r>
        <w:rPr>
          <w:spacing w:val="2"/>
        </w:rPr>
        <w:t>f</w:t>
      </w:r>
      <w:r>
        <w:t>ter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d</w:t>
      </w:r>
      <w:r>
        <w:t>ecisi</w:t>
      </w:r>
      <w:r>
        <w:rPr>
          <w:spacing w:val="3"/>
        </w:rPr>
        <w:t>o</w:t>
      </w:r>
      <w:r>
        <w:t>n</w:t>
      </w:r>
      <w:r>
        <w:rPr>
          <w:spacing w:val="-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3"/>
        </w:rPr>
        <w:t>q</w:t>
      </w:r>
      <w:r>
        <w:t>ue</w:t>
      </w:r>
      <w:r>
        <w:rPr>
          <w:spacing w:val="-2"/>
        </w:rPr>
        <w:t>s</w:t>
      </w:r>
      <w:r>
        <w:t>ti</w:t>
      </w:r>
      <w:r>
        <w:rPr>
          <w:spacing w:val="3"/>
        </w:rPr>
        <w:t>o</w:t>
      </w:r>
      <w:r>
        <w:t>n.</w:t>
      </w:r>
    </w:p>
    <w:p w14:paraId="5863FA8E" w14:textId="544D841B" w:rsidR="006353DC" w:rsidRDefault="00325B99" w:rsidP="003F5E3E">
      <w:pPr>
        <w:spacing w:before="8"/>
        <w:ind w:left="1180" w:right="83" w:hanging="360"/>
        <w:jc w:val="both"/>
      </w:pPr>
      <w:r>
        <w:t>9</w:t>
      </w:r>
      <w:r>
        <w:rPr>
          <w:spacing w:val="2"/>
        </w:rPr>
        <w:t>.</w:t>
      </w:r>
      <w:r>
        <w:t xml:space="preserve">3 </w:t>
      </w:r>
      <w:r w:rsidR="00791FCC"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t>Me</w:t>
      </w:r>
      <w:r>
        <w:rPr>
          <w:spacing w:val="-3"/>
        </w:rPr>
        <w:t>m</w:t>
      </w:r>
      <w:r>
        <w:t>b</w:t>
      </w:r>
      <w:r>
        <w:rPr>
          <w:spacing w:val="2"/>
        </w:rPr>
        <w:t>e</w:t>
      </w:r>
      <w:r>
        <w:t>r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4"/>
        </w:rPr>
        <w:t>b</w:t>
      </w:r>
      <w:r>
        <w:rPr>
          <w:spacing w:val="-1"/>
        </w:rPr>
        <w:t>m</w:t>
      </w:r>
      <w:r>
        <w:t>itt</w:t>
      </w:r>
      <w:r>
        <w:rPr>
          <w:spacing w:val="2"/>
        </w:rPr>
        <w:t>i</w:t>
      </w:r>
      <w:r>
        <w:t>ng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3"/>
        </w:rPr>
        <w:t>a</w:t>
      </w:r>
      <w:r>
        <w:rPr>
          <w:spacing w:val="1"/>
        </w:rPr>
        <w:t>p</w:t>
      </w:r>
      <w:r>
        <w:t>p</w:t>
      </w:r>
      <w:r>
        <w:rPr>
          <w:spacing w:val="2"/>
        </w:rPr>
        <w:t>e</w:t>
      </w:r>
      <w:r>
        <w:t>al s</w:t>
      </w:r>
      <w:r>
        <w:rPr>
          <w:spacing w:val="-2"/>
        </w:rPr>
        <w:t>h</w:t>
      </w:r>
      <w:r>
        <w:t>all</w:t>
      </w:r>
      <w:r>
        <w:rPr>
          <w:spacing w:val="1"/>
        </w:rPr>
        <w:t xml:space="preserve"> </w:t>
      </w:r>
      <w:r>
        <w:t>p</w:t>
      </w:r>
      <w:r>
        <w:rPr>
          <w:spacing w:val="2"/>
        </w:rPr>
        <w:t>r</w:t>
      </w:r>
      <w:r>
        <w:t>esent</w:t>
      </w:r>
      <w:r>
        <w:rPr>
          <w:spacing w:val="-2"/>
        </w:rPr>
        <w:t xml:space="preserve"> </w:t>
      </w:r>
      <w:r>
        <w:t>his</w:t>
      </w:r>
      <w:r>
        <w:rPr>
          <w:spacing w:val="4"/>
        </w:rPr>
        <w:t xml:space="preserve"> </w:t>
      </w:r>
      <w:r>
        <w:t>case</w:t>
      </w:r>
      <w:r>
        <w:rPr>
          <w:spacing w:val="3"/>
        </w:rPr>
        <w:t xml:space="preserve"> </w:t>
      </w:r>
      <w:r>
        <w:t>b</w:t>
      </w:r>
      <w:r>
        <w:rPr>
          <w:spacing w:val="2"/>
        </w:rPr>
        <w:t>e</w:t>
      </w:r>
      <w:r>
        <w:rPr>
          <w:spacing w:val="-2"/>
        </w:rPr>
        <w:t>f</w:t>
      </w:r>
      <w:r>
        <w:rPr>
          <w:spacing w:val="1"/>
        </w:rPr>
        <w:t>o</w:t>
      </w:r>
      <w:r>
        <w:t>re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4"/>
        </w:rPr>
        <w:t xml:space="preserve"> </w:t>
      </w:r>
      <w:r w:rsidR="003D6248">
        <w:t>Club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1"/>
        </w:rPr>
        <w:t>b</w:t>
      </w:r>
      <w:r>
        <w:rPr>
          <w:spacing w:val="2"/>
        </w:rPr>
        <w:t>j</w:t>
      </w:r>
      <w:r>
        <w:t>ect to</w:t>
      </w:r>
      <w:r>
        <w:rPr>
          <w:spacing w:val="4"/>
        </w:rPr>
        <w:t xml:space="preserve"> </w:t>
      </w:r>
      <w:r>
        <w:t>normal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2"/>
        </w:rPr>
        <w:t>o</w:t>
      </w:r>
      <w:r>
        <w:t>p</w:t>
      </w:r>
      <w:r>
        <w:rPr>
          <w:spacing w:val="2"/>
        </w:rPr>
        <w:t>o</w:t>
      </w:r>
      <w:r>
        <w:t xml:space="preserve">sal and </w:t>
      </w:r>
      <w:r>
        <w:rPr>
          <w:spacing w:val="-4"/>
        </w:rPr>
        <w:t>m</w:t>
      </w:r>
      <w:r>
        <w:t>oti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 w:rsidR="00791FCC">
        <w:rPr>
          <w:spacing w:val="-6"/>
        </w:rPr>
        <w:t xml:space="preserve">  </w:t>
      </w:r>
      <w:r>
        <w:t>r</w:t>
      </w:r>
      <w:r>
        <w:rPr>
          <w:spacing w:val="3"/>
        </w:rPr>
        <w:t>e</w:t>
      </w:r>
      <w:r>
        <w:t>g</w:t>
      </w:r>
      <w:r>
        <w:rPr>
          <w:spacing w:val="-2"/>
        </w:rPr>
        <w:t>u</w:t>
      </w:r>
      <w:r>
        <w:t>l</w:t>
      </w:r>
      <w:r>
        <w:rPr>
          <w:spacing w:val="3"/>
        </w:rPr>
        <w:t>a</w:t>
      </w:r>
      <w:r>
        <w:t>tions.</w:t>
      </w:r>
    </w:p>
    <w:p w14:paraId="0E9003EA" w14:textId="77777777" w:rsidR="006353DC" w:rsidRDefault="00325B99" w:rsidP="003F5E3E">
      <w:pPr>
        <w:spacing w:before="11"/>
        <w:ind w:left="820"/>
      </w:pPr>
      <w:r>
        <w:t>9</w:t>
      </w:r>
      <w:r>
        <w:rPr>
          <w:spacing w:val="2"/>
        </w:rPr>
        <w:t>.</w:t>
      </w:r>
      <w:r>
        <w:t xml:space="preserve">4 </w:t>
      </w:r>
      <w:r>
        <w:rPr>
          <w:spacing w:val="6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</w:t>
      </w:r>
      <w:r>
        <w:rPr>
          <w:spacing w:val="2"/>
        </w:rPr>
        <w:t>p</w:t>
      </w:r>
      <w:r>
        <w:t>eal</w:t>
      </w:r>
      <w:r>
        <w:rPr>
          <w:spacing w:val="-5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2"/>
        </w:rPr>
        <w:t>q</w:t>
      </w:r>
      <w:r>
        <w:t>u</w:t>
      </w:r>
      <w:r>
        <w:rPr>
          <w:spacing w:val="-1"/>
        </w:rPr>
        <w:t>i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3"/>
        </w:rPr>
        <w:t>t</w:t>
      </w:r>
      <w:r>
        <w:rPr>
          <w:spacing w:val="-5"/>
        </w:rPr>
        <w:t>w</w:t>
      </w:r>
      <w:r>
        <w:rPr>
          <w:spacing w:val="4"/>
        </w:rPr>
        <w:t>o</w:t>
      </w:r>
      <w:r>
        <w:rPr>
          <w:spacing w:val="-2"/>
        </w:rPr>
        <w:t>-</w:t>
      </w:r>
      <w:r>
        <w:rPr>
          <w:spacing w:val="2"/>
        </w:rPr>
        <w:t>t</w:t>
      </w:r>
      <w:r>
        <w:rPr>
          <w:spacing w:val="-1"/>
        </w:rPr>
        <w:t>h</w:t>
      </w:r>
      <w:r>
        <w:t>ir</w:t>
      </w:r>
      <w:r>
        <w:rPr>
          <w:spacing w:val="2"/>
        </w:rPr>
        <w:t>d</w:t>
      </w:r>
      <w:r>
        <w:t>s</w:t>
      </w:r>
      <w:r>
        <w:rPr>
          <w:spacing w:val="-6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3"/>
        </w:rPr>
        <w:t>j</w:t>
      </w:r>
      <w:r>
        <w:t>o</w:t>
      </w:r>
      <w:r>
        <w:rPr>
          <w:spacing w:val="2"/>
        </w:rPr>
        <w:t>r</w:t>
      </w:r>
      <w:r>
        <w:t>i</w:t>
      </w:r>
      <w:r>
        <w:rPr>
          <w:spacing w:val="2"/>
        </w:rPr>
        <w:t>t</w:t>
      </w:r>
      <w:r>
        <w:t>y</w:t>
      </w:r>
      <w:r>
        <w:rPr>
          <w:spacing w:val="-11"/>
        </w:rPr>
        <w:t xml:space="preserve"> </w:t>
      </w:r>
      <w:r>
        <w:t>vote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ass.</w:t>
      </w:r>
    </w:p>
    <w:p w14:paraId="0F682668" w14:textId="77777777" w:rsidR="006353DC" w:rsidRDefault="00325B99" w:rsidP="003F5E3E">
      <w:pPr>
        <w:ind w:left="820"/>
      </w:pPr>
      <w:r>
        <w:t>9</w:t>
      </w:r>
      <w:r>
        <w:rPr>
          <w:spacing w:val="2"/>
        </w:rPr>
        <w:t>.</w:t>
      </w:r>
      <w:r>
        <w:t xml:space="preserve">5 </w:t>
      </w:r>
      <w:r>
        <w:rPr>
          <w:spacing w:val="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4"/>
        </w:rPr>
        <w:t>m</w:t>
      </w:r>
      <w:r>
        <w:t>ax</w:t>
      </w:r>
      <w:r>
        <w:rPr>
          <w:spacing w:val="1"/>
        </w:rPr>
        <w:t>i</w:t>
      </w:r>
      <w:r>
        <w:rPr>
          <w:spacing w:val="-1"/>
        </w:rPr>
        <w:t>m</w:t>
      </w:r>
      <w:r>
        <w:rPr>
          <w:spacing w:val="4"/>
        </w:rPr>
        <w:t>u</w:t>
      </w:r>
      <w:r>
        <w:t>m</w:t>
      </w:r>
      <w:r>
        <w:rPr>
          <w:spacing w:val="-12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>p</w:t>
      </w:r>
      <w:r>
        <w:rPr>
          <w:spacing w:val="1"/>
        </w:rPr>
        <w:t>p</w:t>
      </w:r>
      <w:r>
        <w:t>eal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t>er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ecision,</w:t>
      </w:r>
      <w:r>
        <w:rPr>
          <w:spacing w:val="-7"/>
        </w:rPr>
        <w:t xml:space="preserve"> </w:t>
      </w:r>
      <w:r>
        <w:t>unle</w:t>
      </w:r>
      <w:r>
        <w:rPr>
          <w:spacing w:val="3"/>
        </w:rPr>
        <w:t>s</w:t>
      </w:r>
      <w:r>
        <w:t>s</w:t>
      </w:r>
      <w:r>
        <w:rPr>
          <w:spacing w:val="-5"/>
        </w:rPr>
        <w:t xml:space="preserve"> </w:t>
      </w:r>
      <w:r>
        <w:t>othe</w:t>
      </w:r>
      <w:r>
        <w:rPr>
          <w:spacing w:val="3"/>
        </w:rPr>
        <w:t>r</w:t>
      </w:r>
      <w:r>
        <w:rPr>
          <w:spacing w:val="-2"/>
        </w:rPr>
        <w:t>w</w:t>
      </w:r>
      <w:r>
        <w:t>ise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ire</w:t>
      </w:r>
      <w:r>
        <w:rPr>
          <w:spacing w:val="1"/>
        </w:rPr>
        <w:t>c</w:t>
      </w:r>
      <w:r>
        <w:t>ted</w:t>
      </w:r>
      <w:r>
        <w:rPr>
          <w:spacing w:val="-5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e</w:t>
      </w:r>
      <w:r>
        <w:t>sident.</w:t>
      </w:r>
    </w:p>
    <w:p w14:paraId="7D23FADD" w14:textId="77777777" w:rsidR="006353DC" w:rsidRDefault="00325B99" w:rsidP="003F5E3E">
      <w:pPr>
        <w:ind w:left="100"/>
      </w:pPr>
      <w:r>
        <w:rPr>
          <w:spacing w:val="1"/>
        </w:rPr>
        <w:t>1</w:t>
      </w:r>
      <w:r>
        <w:t>0</w:t>
      </w:r>
      <w:r>
        <w:rPr>
          <w:spacing w:val="2"/>
        </w:rPr>
        <w:t>.</w:t>
      </w:r>
      <w:r>
        <w:t>0</w:t>
      </w:r>
      <w:r>
        <w:rPr>
          <w:spacing w:val="5"/>
        </w:rPr>
        <w:t xml:space="preserve"> </w:t>
      </w:r>
      <w:r>
        <w:t>N</w:t>
      </w:r>
      <w:r>
        <w:rPr>
          <w:spacing w:val="1"/>
        </w:rPr>
        <w:t>o</w:t>
      </w:r>
      <w:r>
        <w:t>ti</w:t>
      </w:r>
      <w:r>
        <w:rPr>
          <w:spacing w:val="2"/>
        </w:rPr>
        <w:t>f</w:t>
      </w:r>
      <w:r>
        <w:t>ic</w:t>
      </w:r>
      <w:r>
        <w:rPr>
          <w:spacing w:val="1"/>
        </w:rPr>
        <w:t>a</w:t>
      </w:r>
      <w:r>
        <w:t>ti</w:t>
      </w:r>
      <w:r>
        <w:rPr>
          <w:spacing w:val="2"/>
        </w:rPr>
        <w:t>o</w:t>
      </w:r>
      <w:r>
        <w:t>n</w:t>
      </w:r>
      <w:r>
        <w:rPr>
          <w:spacing w:val="3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t>ee</w:t>
      </w:r>
      <w:r>
        <w:rPr>
          <w:spacing w:val="2"/>
        </w:rPr>
        <w:t>t</w:t>
      </w:r>
      <w:r>
        <w:t>ing</w:t>
      </w:r>
      <w:r>
        <w:rPr>
          <w:spacing w:val="28"/>
        </w:rPr>
        <w:t xml:space="preserve"> </w:t>
      </w:r>
      <w:r>
        <w:rPr>
          <w:w w:val="103"/>
        </w:rPr>
        <w:t>Oc</w:t>
      </w:r>
      <w:r>
        <w:rPr>
          <w:spacing w:val="-2"/>
          <w:w w:val="103"/>
        </w:rPr>
        <w:t>c</w:t>
      </w:r>
      <w:r>
        <w:rPr>
          <w:w w:val="109"/>
        </w:rPr>
        <w:t>urrences</w:t>
      </w:r>
    </w:p>
    <w:p w14:paraId="27208006" w14:textId="493B85C9" w:rsidR="006353DC" w:rsidRDefault="00325B99" w:rsidP="003F5E3E">
      <w:pPr>
        <w:ind w:left="1180" w:right="86" w:hanging="360"/>
        <w:jc w:val="both"/>
      </w:pPr>
      <w:r>
        <w:t>1</w:t>
      </w:r>
      <w:r>
        <w:rPr>
          <w:spacing w:val="2"/>
        </w:rPr>
        <w:t>0</w:t>
      </w:r>
      <w:r>
        <w:t>.1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t>ll</w:t>
      </w:r>
      <w:r>
        <w:rPr>
          <w:spacing w:val="-8"/>
        </w:rPr>
        <w:t xml:space="preserve"> </w:t>
      </w:r>
      <w:r>
        <w:t>M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b</w:t>
      </w:r>
      <w:r>
        <w:t>e</w:t>
      </w:r>
      <w:r>
        <w:rPr>
          <w:spacing w:val="4"/>
        </w:rPr>
        <w:t>r</w:t>
      </w:r>
      <w:r>
        <w:t>s</w:t>
      </w:r>
      <w:r>
        <w:rPr>
          <w:spacing w:val="-13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6"/>
        </w:rPr>
        <w:t xml:space="preserve"> </w:t>
      </w:r>
      <w:r>
        <w:t>noti</w:t>
      </w:r>
      <w:r>
        <w:rPr>
          <w:spacing w:val="-2"/>
        </w:rPr>
        <w:t>f</w:t>
      </w:r>
      <w:r>
        <w:t>ied</w:t>
      </w:r>
      <w:r>
        <w:rPr>
          <w:spacing w:val="-7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2"/>
        </w:rPr>
        <w:t>t</w:t>
      </w:r>
      <w:r>
        <w:t>h</w:t>
      </w:r>
      <w:r>
        <w:rPr>
          <w:spacing w:val="-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1"/>
        </w:rPr>
        <w:t>u</w:t>
      </w:r>
      <w:r>
        <w:t>rte</w:t>
      </w:r>
      <w:r>
        <w:rPr>
          <w:spacing w:val="4"/>
        </w:rPr>
        <w:t>e</w:t>
      </w:r>
      <w:r>
        <w:t>n</w:t>
      </w:r>
      <w:r w:rsidR="005E1C11">
        <w:t xml:space="preserve"> (14)</w:t>
      </w:r>
      <w:r>
        <w:rPr>
          <w:spacing w:val="-13"/>
        </w:rPr>
        <w:t xml:space="preserve"> </w:t>
      </w:r>
      <w:r>
        <w:t>d</w:t>
      </w:r>
      <w:r>
        <w:rPr>
          <w:spacing w:val="4"/>
        </w:rPr>
        <w:t>a</w:t>
      </w:r>
      <w:r>
        <w:rPr>
          <w:spacing w:val="-4"/>
        </w:rPr>
        <w:t>y</w:t>
      </w:r>
      <w:r>
        <w:t>s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 w:rsidR="00A860D0">
        <w:t>A</w:t>
      </w:r>
      <w:r>
        <w:rPr>
          <w:spacing w:val="2"/>
        </w:rPr>
        <w:t>n</w:t>
      </w:r>
      <w:r>
        <w:rPr>
          <w:spacing w:val="1"/>
        </w:rPr>
        <w:t>n</w:t>
      </w:r>
      <w:r>
        <w:rPr>
          <w:spacing w:val="-1"/>
        </w:rPr>
        <w:t>u</w:t>
      </w:r>
      <w:r>
        <w:t>al</w:t>
      </w:r>
      <w:r>
        <w:rPr>
          <w:spacing w:val="-9"/>
        </w:rPr>
        <w:t xml:space="preserve"> </w:t>
      </w:r>
      <w:r w:rsidR="00342BEC">
        <w:rPr>
          <w:spacing w:val="-1"/>
        </w:rPr>
        <w:t>General Meeting</w:t>
      </w:r>
      <w:r>
        <w:rPr>
          <w:spacing w:val="-12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 d</w:t>
      </w:r>
      <w:r>
        <w:rPr>
          <w:spacing w:val="2"/>
        </w:rPr>
        <w:t>a</w:t>
      </w:r>
      <w:r>
        <w:t>te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i</w:t>
      </w:r>
      <w:r>
        <w:rPr>
          <w:spacing w:val="-4"/>
        </w:rPr>
        <w:t>m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3"/>
        </w:rPr>
        <w:t>e</w:t>
      </w:r>
      <w:r>
        <w:t>ting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ll</w:t>
      </w:r>
      <w:r>
        <w:rPr>
          <w:spacing w:val="3"/>
        </w:rPr>
        <w:t>o</w:t>
      </w:r>
      <w:r>
        <w:rPr>
          <w:spacing w:val="-2"/>
        </w:rPr>
        <w:t>w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2"/>
        </w:rPr>
        <w:t>d</w:t>
      </w:r>
      <w:r>
        <w:t>ia:</w:t>
      </w:r>
    </w:p>
    <w:p w14:paraId="24DC232C" w14:textId="14765238" w:rsidR="006353DC" w:rsidRDefault="00325B99" w:rsidP="003F5E3E">
      <w:pPr>
        <w:spacing w:before="10"/>
        <w:ind w:left="1540"/>
      </w:pPr>
      <w:r>
        <w:t>1</w:t>
      </w:r>
      <w:r>
        <w:rPr>
          <w:spacing w:val="2"/>
        </w:rPr>
        <w:t>0</w:t>
      </w:r>
      <w:r>
        <w:t>.</w:t>
      </w:r>
      <w:r>
        <w:rPr>
          <w:spacing w:val="2"/>
        </w:rPr>
        <w:t>1</w:t>
      </w:r>
      <w:r>
        <w:rPr>
          <w:spacing w:val="-2"/>
        </w:rPr>
        <w:t>.</w:t>
      </w:r>
      <w:r>
        <w:t xml:space="preserve">1   </w:t>
      </w:r>
      <w:r>
        <w:rPr>
          <w:spacing w:val="15"/>
        </w:rPr>
        <w:t xml:space="preserve"> </w:t>
      </w:r>
      <w:r>
        <w:t>A</w:t>
      </w:r>
      <w:r>
        <w:rPr>
          <w:spacing w:val="1"/>
        </w:rPr>
        <w:t>n</w:t>
      </w:r>
      <w:r>
        <w:t>no</w:t>
      </w:r>
      <w:r>
        <w:rPr>
          <w:spacing w:val="1"/>
        </w:rPr>
        <w:t>u</w:t>
      </w:r>
      <w:r>
        <w:rPr>
          <w:spacing w:val="-1"/>
        </w:rPr>
        <w:t>n</w:t>
      </w:r>
      <w:r>
        <w:t>c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3"/>
        </w:rPr>
        <w:t>e</w:t>
      </w:r>
      <w:r>
        <w:t>nt</w:t>
      </w:r>
      <w:r>
        <w:rPr>
          <w:spacing w:val="-14"/>
        </w:rPr>
        <w:t xml:space="preserve"> </w:t>
      </w:r>
      <w:r>
        <w:t xml:space="preserve">at </w:t>
      </w:r>
      <w:r>
        <w:rPr>
          <w:spacing w:val="2"/>
        </w:rPr>
        <w:t>t</w:t>
      </w:r>
      <w:r>
        <w:t>he</w:t>
      </w:r>
      <w:r>
        <w:rPr>
          <w:spacing w:val="-2"/>
        </w:rPr>
        <w:t xml:space="preserve"> </w:t>
      </w:r>
      <w:r>
        <w:t>p</w:t>
      </w:r>
      <w:r>
        <w:rPr>
          <w:spacing w:val="2"/>
        </w:rPr>
        <w:t>r</w:t>
      </w:r>
      <w:r>
        <w:t>evio</w:t>
      </w:r>
      <w:r>
        <w:rPr>
          <w:spacing w:val="1"/>
        </w:rPr>
        <w:t>u</w:t>
      </w:r>
      <w:r>
        <w:t>s</w:t>
      </w:r>
      <w:r>
        <w:rPr>
          <w:spacing w:val="-5"/>
        </w:rPr>
        <w:t xml:space="preserve"> </w:t>
      </w:r>
      <w:r w:rsidR="00342BEC">
        <w:t>General Meeting</w:t>
      </w:r>
      <w:r w:rsidR="009A6937">
        <w:t>,</w:t>
      </w:r>
    </w:p>
    <w:p w14:paraId="66DC41E4" w14:textId="24096568" w:rsidR="006353DC" w:rsidRDefault="00325B99" w:rsidP="003F5E3E">
      <w:pPr>
        <w:ind w:left="2260" w:right="85" w:hanging="720"/>
      </w:pPr>
      <w:r>
        <w:t>1</w:t>
      </w:r>
      <w:r>
        <w:rPr>
          <w:spacing w:val="2"/>
        </w:rPr>
        <w:t>0</w:t>
      </w:r>
      <w:r>
        <w:t>.</w:t>
      </w:r>
      <w:r>
        <w:rPr>
          <w:spacing w:val="2"/>
        </w:rPr>
        <w:t>1</w:t>
      </w:r>
      <w:r>
        <w:rPr>
          <w:spacing w:val="-2"/>
        </w:rPr>
        <w:t>.</w:t>
      </w:r>
      <w:r>
        <w:t xml:space="preserve">2   </w:t>
      </w:r>
      <w:r>
        <w:rPr>
          <w:spacing w:val="15"/>
        </w:rPr>
        <w:t xml:space="preserve"> </w:t>
      </w:r>
      <w:r>
        <w:t>A</w:t>
      </w:r>
      <w:r>
        <w:rPr>
          <w:spacing w:val="50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2"/>
        </w:rPr>
        <w:t>s</w:t>
      </w:r>
      <w:r>
        <w:t>sa</w:t>
      </w:r>
      <w:r>
        <w:rPr>
          <w:spacing w:val="-2"/>
        </w:rPr>
        <w:t>g</w:t>
      </w:r>
      <w:r>
        <w:t>e</w:t>
      </w:r>
      <w:r>
        <w:rPr>
          <w:spacing w:val="44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48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2"/>
        </w:rPr>
        <w:t>f</w:t>
      </w:r>
      <w:r>
        <w:t>o</w:t>
      </w:r>
      <w:r>
        <w:rPr>
          <w:spacing w:val="4"/>
        </w:rPr>
        <w:t>r</w:t>
      </w:r>
      <w:r>
        <w:t>m</w:t>
      </w:r>
      <w:r>
        <w:rPr>
          <w:spacing w:val="43"/>
        </w:rPr>
        <w:t xml:space="preserve"> </w:t>
      </w:r>
      <w:r>
        <w:t>of e</w:t>
      </w:r>
      <w:r>
        <w:rPr>
          <w:spacing w:val="1"/>
        </w:rPr>
        <w:t>-</w:t>
      </w:r>
      <w:r>
        <w:rPr>
          <w:spacing w:val="-1"/>
        </w:rPr>
        <w:t>m</w:t>
      </w:r>
      <w:r>
        <w:t>ail,</w:t>
      </w:r>
      <w:r>
        <w:rPr>
          <w:spacing w:val="45"/>
        </w:rPr>
        <w:t xml:space="preserve"> </w:t>
      </w:r>
      <w:r w:rsidR="00804DF5">
        <w:t>social media</w:t>
      </w:r>
      <w:r>
        <w:rPr>
          <w:spacing w:val="44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2"/>
        </w:rPr>
        <w:t>s</w:t>
      </w:r>
      <w:r>
        <w:t>s</w:t>
      </w:r>
      <w:r>
        <w:rPr>
          <w:spacing w:val="2"/>
        </w:rPr>
        <w:t>a</w:t>
      </w:r>
      <w:r>
        <w:t>ge,</w:t>
      </w:r>
      <w:r>
        <w:rPr>
          <w:spacing w:val="44"/>
        </w:rPr>
        <w:t xml:space="preserve"> </w:t>
      </w:r>
      <w:r>
        <w:t>calend</w:t>
      </w:r>
      <w:r>
        <w:rPr>
          <w:spacing w:val="1"/>
        </w:rPr>
        <w:t>a</w:t>
      </w:r>
      <w:r>
        <w:t>r</w:t>
      </w:r>
      <w:r>
        <w:rPr>
          <w:spacing w:val="4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pd</w:t>
      </w:r>
      <w:r>
        <w:t>ate</w:t>
      </w:r>
      <w:r w:rsidR="00804DF5">
        <w:t xml:space="preserve"> </w:t>
      </w:r>
      <w:r>
        <w:rPr>
          <w:spacing w:val="1"/>
        </w:rPr>
        <w:t>o</w:t>
      </w:r>
      <w:r>
        <w:t>r tele</w:t>
      </w:r>
      <w:r>
        <w:rPr>
          <w:spacing w:val="2"/>
        </w:rPr>
        <w:t>p</w:t>
      </w:r>
      <w:r>
        <w:t xml:space="preserve">hone </w:t>
      </w:r>
      <w:r>
        <w:rPr>
          <w:spacing w:val="-1"/>
        </w:rPr>
        <w:t>m</w:t>
      </w:r>
      <w:r>
        <w:t>e</w:t>
      </w:r>
      <w:r>
        <w:rPr>
          <w:spacing w:val="2"/>
        </w:rPr>
        <w:t>s</w:t>
      </w:r>
      <w:r>
        <w:t>sa</w:t>
      </w:r>
      <w:r>
        <w:rPr>
          <w:spacing w:val="-2"/>
        </w:rPr>
        <w:t>g</w:t>
      </w:r>
      <w:r>
        <w:t>e.</w:t>
      </w:r>
    </w:p>
    <w:p w14:paraId="5922B0B7" w14:textId="22AE8F04" w:rsidR="006353DC" w:rsidRDefault="00325B99" w:rsidP="003F5E3E">
      <w:pPr>
        <w:spacing w:before="6"/>
        <w:ind w:left="820"/>
      </w:pPr>
      <w:r>
        <w:t>1</w:t>
      </w:r>
      <w:r>
        <w:rPr>
          <w:spacing w:val="2"/>
        </w:rPr>
        <w:t>0</w:t>
      </w:r>
      <w:r>
        <w:t>.</w:t>
      </w:r>
      <w:r w:rsidR="00B0117F">
        <w:t>2</w:t>
      </w:r>
      <w:r>
        <w:rPr>
          <w:spacing w:val="6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3"/>
        </w:rPr>
        <w:t xml:space="preserve"> </w:t>
      </w:r>
      <w:r>
        <w:t>Exec</w:t>
      </w:r>
      <w:r>
        <w:rPr>
          <w:spacing w:val="-1"/>
        </w:rPr>
        <w:t>u</w:t>
      </w:r>
      <w:r>
        <w:t>ti</w:t>
      </w:r>
      <w:r>
        <w:rPr>
          <w:spacing w:val="-2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B</w:t>
      </w:r>
      <w:r>
        <w:t>o</w:t>
      </w:r>
      <w:r>
        <w:rPr>
          <w:spacing w:val="2"/>
        </w:rPr>
        <w:t>a</w:t>
      </w:r>
      <w:r>
        <w:t xml:space="preserve">rd </w:t>
      </w:r>
      <w:r>
        <w:rPr>
          <w:spacing w:val="-4"/>
        </w:rPr>
        <w:t>m</w:t>
      </w:r>
      <w:r>
        <w:rPr>
          <w:spacing w:val="3"/>
        </w:rPr>
        <w:t>a</w:t>
      </w:r>
      <w:r>
        <w:t>y</w:t>
      </w:r>
      <w:r>
        <w:rPr>
          <w:spacing w:val="-7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3"/>
        </w:rPr>
        <w:t>l</w:t>
      </w:r>
      <w:r>
        <w:t>y</w:t>
      </w:r>
      <w:r>
        <w:rPr>
          <w:spacing w:val="-2"/>
        </w:rPr>
        <w:t xml:space="preserve"> w</w:t>
      </w:r>
      <w:r>
        <w:t>a</w:t>
      </w:r>
      <w:r>
        <w:rPr>
          <w:spacing w:val="3"/>
        </w:rPr>
        <w:t>i</w:t>
      </w:r>
      <w:r>
        <w:rPr>
          <w:spacing w:val="-1"/>
        </w:rPr>
        <w:t>v</w:t>
      </w:r>
      <w:r>
        <w:t>e</w:t>
      </w:r>
      <w:r>
        <w:rPr>
          <w:spacing w:val="-5"/>
        </w:rPr>
        <w:t xml:space="preserve"> </w:t>
      </w:r>
      <w:r>
        <w:t>th</w:t>
      </w:r>
      <w:r>
        <w:rPr>
          <w:spacing w:val="2"/>
        </w:rPr>
        <w:t>e</w:t>
      </w:r>
      <w:r>
        <w:t>se</w:t>
      </w:r>
      <w:r>
        <w:rPr>
          <w:spacing w:val="-4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ased</w:t>
      </w:r>
      <w:r>
        <w:rPr>
          <w:spacing w:val="-4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3"/>
        </w:rPr>
        <w:t>a</w:t>
      </w:r>
      <w:r>
        <w:t>dmi</w:t>
      </w:r>
      <w:r>
        <w:rPr>
          <w:spacing w:val="-2"/>
        </w:rPr>
        <w:t>n</w:t>
      </w:r>
      <w:r>
        <w:rPr>
          <w:spacing w:val="2"/>
        </w:rPr>
        <w:t>i</w:t>
      </w:r>
      <w:r>
        <w:t>strat</w:t>
      </w:r>
      <w:r>
        <w:rPr>
          <w:spacing w:val="2"/>
        </w:rPr>
        <w:t>i</w:t>
      </w:r>
      <w:r>
        <w:t>ve</w:t>
      </w:r>
      <w:r>
        <w:rPr>
          <w:spacing w:val="-11"/>
        </w:rPr>
        <w:t xml:space="preserve"> </w:t>
      </w:r>
      <w:r>
        <w:t>p</w:t>
      </w:r>
      <w:r>
        <w:rPr>
          <w:spacing w:val="2"/>
        </w:rPr>
        <w:t>r</w:t>
      </w:r>
      <w:r>
        <w:rPr>
          <w:spacing w:val="1"/>
        </w:rPr>
        <w:t>o</w:t>
      </w:r>
      <w:r>
        <w:t>bl</w:t>
      </w:r>
      <w:r>
        <w:rPr>
          <w:spacing w:val="1"/>
        </w:rPr>
        <w:t>e</w:t>
      </w:r>
      <w:r>
        <w:rPr>
          <w:spacing w:val="-1"/>
        </w:rPr>
        <w:t>m</w:t>
      </w:r>
      <w:r>
        <w:t>s</w:t>
      </w:r>
      <w:r>
        <w:rPr>
          <w:spacing w:val="-7"/>
        </w:rPr>
        <w:t xml:space="preserve"> </w:t>
      </w:r>
      <w:r>
        <w:t>or c</w:t>
      </w:r>
      <w:r>
        <w:rPr>
          <w:spacing w:val="2"/>
        </w:rPr>
        <w:t>o</w:t>
      </w:r>
      <w:r>
        <w:rPr>
          <w:spacing w:val="-1"/>
        </w:rPr>
        <w:t>n</w:t>
      </w:r>
      <w:r>
        <w:t>strain</w:t>
      </w:r>
      <w:r>
        <w:rPr>
          <w:spacing w:val="1"/>
        </w:rPr>
        <w:t>t</w:t>
      </w:r>
      <w:r>
        <w:t>s.</w:t>
      </w:r>
    </w:p>
    <w:p w14:paraId="0DDD0B3B" w14:textId="23D7091A" w:rsidR="00887255" w:rsidRDefault="00887255" w:rsidP="00887255">
      <w:pPr>
        <w:spacing w:before="6"/>
      </w:pPr>
    </w:p>
    <w:p w14:paraId="0B84F1C8" w14:textId="77777777" w:rsidR="00887255" w:rsidRDefault="00887255" w:rsidP="00887255">
      <w:pPr>
        <w:spacing w:before="6"/>
      </w:pPr>
    </w:p>
    <w:p w14:paraId="52410CF3" w14:textId="70B1F714" w:rsidR="00887255" w:rsidRDefault="00887255" w:rsidP="00887255">
      <w:pPr>
        <w:spacing w:before="6"/>
      </w:pPr>
    </w:p>
    <w:sectPr w:rsidR="00887255" w:rsidSect="00B011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190DD" w14:textId="77777777" w:rsidR="00DF601C" w:rsidRDefault="00DF601C">
      <w:r>
        <w:separator/>
      </w:r>
    </w:p>
  </w:endnote>
  <w:endnote w:type="continuationSeparator" w:id="0">
    <w:p w14:paraId="495E4F12" w14:textId="77777777" w:rsidR="00DF601C" w:rsidRDefault="00DF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MDL2 Assets">
    <w:altName w:val="Segoe UI"/>
    <w:panose1 w:val="020B0604020202020204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31F7A" w14:textId="77777777" w:rsidR="00887255" w:rsidRDefault="008872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15135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A7D300" w14:textId="2968D77D" w:rsidR="00B0117F" w:rsidRDefault="00B011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CDD9F1" w14:textId="77777777" w:rsidR="006353DC" w:rsidRDefault="006353DC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BFAEE" w14:textId="77777777" w:rsidR="00887255" w:rsidRDefault="008872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71E38" w14:textId="77777777" w:rsidR="00DF601C" w:rsidRDefault="00DF601C">
      <w:r>
        <w:separator/>
      </w:r>
    </w:p>
  </w:footnote>
  <w:footnote w:type="continuationSeparator" w:id="0">
    <w:p w14:paraId="113148FE" w14:textId="77777777" w:rsidR="00DF601C" w:rsidRDefault="00DF6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59762" w14:textId="77777777" w:rsidR="00887255" w:rsidRDefault="008872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7F8DD" w14:textId="77777777" w:rsidR="00887255" w:rsidRDefault="008872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BFD8E" w14:textId="77777777" w:rsidR="00887255" w:rsidRDefault="008872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22B52"/>
    <w:multiLevelType w:val="hybridMultilevel"/>
    <w:tmpl w:val="4F5CEE42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0BE3080"/>
    <w:multiLevelType w:val="multilevel"/>
    <w:tmpl w:val="CD98BF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00" w:hanging="1440"/>
      </w:pPr>
      <w:rPr>
        <w:rFonts w:hint="default"/>
      </w:rPr>
    </w:lvl>
  </w:abstractNum>
  <w:abstractNum w:abstractNumId="2" w15:restartNumberingAfterBreak="0">
    <w:nsid w:val="427B22BE"/>
    <w:multiLevelType w:val="multilevel"/>
    <w:tmpl w:val="231677B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27D65BE"/>
    <w:multiLevelType w:val="hybridMultilevel"/>
    <w:tmpl w:val="018CBA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F6B7E"/>
    <w:multiLevelType w:val="multilevel"/>
    <w:tmpl w:val="F940B2AA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00" w:hanging="1440"/>
      </w:pPr>
      <w:rPr>
        <w:rFonts w:hint="default"/>
      </w:rPr>
    </w:lvl>
  </w:abstractNum>
  <w:abstractNum w:abstractNumId="5" w15:restartNumberingAfterBreak="0">
    <w:nsid w:val="592C4892"/>
    <w:multiLevelType w:val="multilevel"/>
    <w:tmpl w:val="B2A6074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1440"/>
      </w:pPr>
      <w:rPr>
        <w:rFonts w:hint="default"/>
      </w:rPr>
    </w:lvl>
  </w:abstractNum>
  <w:num w:numId="1" w16cid:durableId="1455171136">
    <w:abstractNumId w:val="2"/>
  </w:num>
  <w:num w:numId="2" w16cid:durableId="738138055">
    <w:abstractNumId w:val="0"/>
  </w:num>
  <w:num w:numId="3" w16cid:durableId="739793228">
    <w:abstractNumId w:val="5"/>
  </w:num>
  <w:num w:numId="4" w16cid:durableId="1329021188">
    <w:abstractNumId w:val="4"/>
  </w:num>
  <w:num w:numId="5" w16cid:durableId="1364598467">
    <w:abstractNumId w:val="1"/>
  </w:num>
  <w:num w:numId="6" w16cid:durableId="1112553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DC"/>
    <w:rsid w:val="0005684A"/>
    <w:rsid w:val="001E7F89"/>
    <w:rsid w:val="00215ABC"/>
    <w:rsid w:val="002238D5"/>
    <w:rsid w:val="002B2690"/>
    <w:rsid w:val="00325B99"/>
    <w:rsid w:val="0032663F"/>
    <w:rsid w:val="00342BEC"/>
    <w:rsid w:val="0036136A"/>
    <w:rsid w:val="003D6248"/>
    <w:rsid w:val="003E7BF0"/>
    <w:rsid w:val="003F5E3E"/>
    <w:rsid w:val="00462B3D"/>
    <w:rsid w:val="00495DEF"/>
    <w:rsid w:val="004B7F49"/>
    <w:rsid w:val="005D5F47"/>
    <w:rsid w:val="005E1C11"/>
    <w:rsid w:val="006353DC"/>
    <w:rsid w:val="00661B25"/>
    <w:rsid w:val="00674DEE"/>
    <w:rsid w:val="006B1CA2"/>
    <w:rsid w:val="006E129E"/>
    <w:rsid w:val="006F2D39"/>
    <w:rsid w:val="006F66FE"/>
    <w:rsid w:val="00705B6D"/>
    <w:rsid w:val="00761A8C"/>
    <w:rsid w:val="00775D2D"/>
    <w:rsid w:val="00791FCC"/>
    <w:rsid w:val="007B4B69"/>
    <w:rsid w:val="007D32F9"/>
    <w:rsid w:val="00804DF5"/>
    <w:rsid w:val="00844CF7"/>
    <w:rsid w:val="008758E1"/>
    <w:rsid w:val="00882F61"/>
    <w:rsid w:val="00887255"/>
    <w:rsid w:val="008E38AC"/>
    <w:rsid w:val="00946274"/>
    <w:rsid w:val="00967041"/>
    <w:rsid w:val="009A6937"/>
    <w:rsid w:val="009D7B65"/>
    <w:rsid w:val="00A02F6A"/>
    <w:rsid w:val="00A432FA"/>
    <w:rsid w:val="00A85B3F"/>
    <w:rsid w:val="00A860D0"/>
    <w:rsid w:val="00B0117F"/>
    <w:rsid w:val="00B56E6D"/>
    <w:rsid w:val="00B65C3F"/>
    <w:rsid w:val="00B735E2"/>
    <w:rsid w:val="00BB54AC"/>
    <w:rsid w:val="00C05175"/>
    <w:rsid w:val="00C11DED"/>
    <w:rsid w:val="00CA40B8"/>
    <w:rsid w:val="00CC76E4"/>
    <w:rsid w:val="00D242A9"/>
    <w:rsid w:val="00D27AE1"/>
    <w:rsid w:val="00D566B0"/>
    <w:rsid w:val="00DB4D3A"/>
    <w:rsid w:val="00DF601C"/>
    <w:rsid w:val="00E64AFD"/>
    <w:rsid w:val="00E74FC4"/>
    <w:rsid w:val="00E83078"/>
    <w:rsid w:val="00EE2F3D"/>
    <w:rsid w:val="00F72262"/>
    <w:rsid w:val="00F9348F"/>
    <w:rsid w:val="00FD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2068E1"/>
  <w15:docId w15:val="{BC3264C1-CD21-4F0C-81D5-0D400AD8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B26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269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26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690"/>
    <w:rPr>
      <w:b/>
      <w:bCs/>
    </w:rPr>
  </w:style>
  <w:style w:type="paragraph" w:styleId="ListParagraph">
    <w:name w:val="List Paragraph"/>
    <w:basedOn w:val="Normal"/>
    <w:uiPriority w:val="34"/>
    <w:qFormat/>
    <w:rsid w:val="00705B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5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E3E"/>
  </w:style>
  <w:style w:type="paragraph" w:styleId="Footer">
    <w:name w:val="footer"/>
    <w:basedOn w:val="Normal"/>
    <w:link w:val="FooterChar"/>
    <w:uiPriority w:val="99"/>
    <w:unhideWhenUsed/>
    <w:rsid w:val="003F5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E3E"/>
  </w:style>
  <w:style w:type="table" w:styleId="TableGrid">
    <w:name w:val="Table Grid"/>
    <w:basedOn w:val="TableNormal"/>
    <w:uiPriority w:val="59"/>
    <w:rsid w:val="00887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3665</Words>
  <Characters>20895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Suncor Energy Inc</Company>
  <LinksUpToDate>false</LinksUpToDate>
  <CharactersWithSpaces>24511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Seforsa Peters</cp:lastModifiedBy>
  <cp:revision>3</cp:revision>
  <cp:lastPrinted>2025-06-17T01:09:00Z</cp:lastPrinted>
  <dcterms:created xsi:type="dcterms:W3CDTF">2025-06-17T01:13:00Z</dcterms:created>
  <dcterms:modified xsi:type="dcterms:W3CDTF">2025-06-17T17:16:00Z</dcterms:modified>
</cp:coreProperties>
</file>