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5EB650" w14:textId="7813967D" w:rsidR="003D5A0A" w:rsidRPr="00112B8F" w:rsidRDefault="003D5A0A">
      <w:pPr>
        <w:widowControl w:val="0"/>
        <w:autoSpaceDE w:val="0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/>
          <w:spacing w:val="-2"/>
          <w:sz w:val="24"/>
          <w:szCs w:val="24"/>
        </w:rPr>
        <w:t xml:space="preserve">Sygn. akt KMP ………………………  </w:t>
      </w:r>
      <w:r w:rsidRPr="00112B8F">
        <w:rPr>
          <w:rFonts w:asciiTheme="minorHAnsi" w:hAnsiTheme="minorHAnsi"/>
          <w:spacing w:val="-2"/>
          <w:sz w:val="24"/>
          <w:szCs w:val="24"/>
        </w:rPr>
        <w:tab/>
      </w:r>
      <w:r w:rsidRPr="00112B8F">
        <w:rPr>
          <w:rFonts w:asciiTheme="minorHAnsi" w:hAnsiTheme="minorHAnsi"/>
          <w:spacing w:val="-2"/>
          <w:sz w:val="24"/>
          <w:szCs w:val="24"/>
        </w:rPr>
        <w:tab/>
      </w:r>
      <w:r w:rsidRPr="00112B8F">
        <w:rPr>
          <w:rFonts w:asciiTheme="minorHAnsi" w:hAnsiTheme="minorHAnsi"/>
          <w:spacing w:val="-2"/>
          <w:sz w:val="24"/>
          <w:szCs w:val="24"/>
        </w:rPr>
        <w:tab/>
        <w:t>.</w:t>
      </w:r>
      <w:r w:rsidRPr="00112B8F">
        <w:rPr>
          <w:rFonts w:asciiTheme="minorHAnsi" w:hAnsiTheme="minorHAnsi"/>
          <w:sz w:val="24"/>
          <w:szCs w:val="24"/>
        </w:rPr>
        <w:t>...</w:t>
      </w:r>
      <w:r w:rsidRPr="00112B8F">
        <w:rPr>
          <w:rFonts w:asciiTheme="minorHAnsi" w:hAnsiTheme="minorHAnsi"/>
          <w:spacing w:val="-2"/>
          <w:sz w:val="24"/>
          <w:szCs w:val="24"/>
        </w:rPr>
        <w:t>.</w:t>
      </w:r>
      <w:r w:rsidRPr="00112B8F">
        <w:rPr>
          <w:rFonts w:asciiTheme="minorHAnsi" w:hAnsiTheme="minorHAnsi"/>
          <w:sz w:val="24"/>
          <w:szCs w:val="24"/>
        </w:rPr>
        <w:t>...</w:t>
      </w:r>
      <w:r w:rsidRPr="00112B8F">
        <w:rPr>
          <w:rFonts w:asciiTheme="minorHAnsi" w:hAnsiTheme="minorHAnsi"/>
          <w:spacing w:val="-2"/>
          <w:sz w:val="24"/>
          <w:szCs w:val="24"/>
        </w:rPr>
        <w:t>.</w:t>
      </w:r>
      <w:r w:rsidRPr="00112B8F">
        <w:rPr>
          <w:rFonts w:asciiTheme="minorHAnsi" w:hAnsiTheme="minorHAnsi"/>
          <w:sz w:val="24"/>
          <w:szCs w:val="24"/>
        </w:rPr>
        <w:t>...</w:t>
      </w:r>
      <w:r w:rsidRPr="00112B8F">
        <w:rPr>
          <w:rFonts w:asciiTheme="minorHAnsi" w:hAnsiTheme="minorHAnsi"/>
          <w:spacing w:val="-2"/>
          <w:sz w:val="24"/>
          <w:szCs w:val="24"/>
        </w:rPr>
        <w:t>.</w:t>
      </w:r>
      <w:r w:rsidRPr="00112B8F">
        <w:rPr>
          <w:rFonts w:asciiTheme="minorHAnsi" w:hAnsiTheme="minorHAnsi"/>
          <w:sz w:val="24"/>
          <w:szCs w:val="24"/>
        </w:rPr>
        <w:t>...</w:t>
      </w:r>
      <w:r w:rsidRPr="00112B8F">
        <w:rPr>
          <w:rFonts w:asciiTheme="minorHAnsi" w:hAnsiTheme="minorHAnsi"/>
          <w:spacing w:val="-2"/>
          <w:sz w:val="24"/>
          <w:szCs w:val="24"/>
        </w:rPr>
        <w:t>.</w:t>
      </w:r>
      <w:r w:rsidRPr="00112B8F">
        <w:rPr>
          <w:rFonts w:asciiTheme="minorHAnsi" w:hAnsiTheme="minorHAnsi"/>
          <w:sz w:val="24"/>
          <w:szCs w:val="24"/>
        </w:rPr>
        <w:t>...</w:t>
      </w:r>
      <w:r w:rsidRPr="00112B8F">
        <w:rPr>
          <w:rFonts w:asciiTheme="minorHAnsi" w:hAnsiTheme="minorHAnsi"/>
          <w:spacing w:val="-2"/>
          <w:sz w:val="24"/>
          <w:szCs w:val="24"/>
        </w:rPr>
        <w:t>.</w:t>
      </w:r>
      <w:r w:rsidRPr="00112B8F">
        <w:rPr>
          <w:rFonts w:asciiTheme="minorHAnsi" w:hAnsiTheme="minorHAnsi"/>
          <w:sz w:val="24"/>
          <w:szCs w:val="24"/>
        </w:rPr>
        <w:t>...</w:t>
      </w:r>
      <w:r w:rsidRPr="00112B8F">
        <w:rPr>
          <w:rFonts w:asciiTheme="minorHAnsi" w:hAnsiTheme="minorHAnsi"/>
          <w:spacing w:val="-2"/>
          <w:sz w:val="24"/>
          <w:szCs w:val="24"/>
        </w:rPr>
        <w:t>.</w:t>
      </w:r>
      <w:r w:rsidRPr="00112B8F">
        <w:rPr>
          <w:rFonts w:asciiTheme="minorHAnsi" w:hAnsiTheme="minorHAnsi"/>
          <w:sz w:val="24"/>
          <w:szCs w:val="24"/>
        </w:rPr>
        <w:t>...</w:t>
      </w:r>
      <w:r w:rsidRPr="00112B8F">
        <w:rPr>
          <w:rFonts w:asciiTheme="minorHAnsi" w:hAnsiTheme="minorHAnsi"/>
          <w:spacing w:val="-2"/>
          <w:sz w:val="24"/>
          <w:szCs w:val="24"/>
        </w:rPr>
        <w:t>.</w:t>
      </w:r>
      <w:r w:rsidRPr="00112B8F">
        <w:rPr>
          <w:rFonts w:asciiTheme="minorHAnsi" w:hAnsiTheme="minorHAnsi"/>
          <w:sz w:val="24"/>
          <w:szCs w:val="24"/>
        </w:rPr>
        <w:t>...</w:t>
      </w:r>
      <w:r w:rsidRPr="00112B8F">
        <w:rPr>
          <w:rFonts w:asciiTheme="minorHAnsi" w:hAnsiTheme="minorHAnsi"/>
          <w:spacing w:val="-2"/>
          <w:sz w:val="24"/>
          <w:szCs w:val="24"/>
        </w:rPr>
        <w:t>.</w:t>
      </w:r>
      <w:r w:rsidRPr="00112B8F">
        <w:rPr>
          <w:rFonts w:asciiTheme="minorHAnsi" w:hAnsiTheme="minorHAnsi"/>
          <w:sz w:val="24"/>
          <w:szCs w:val="24"/>
        </w:rPr>
        <w:t>...</w:t>
      </w:r>
      <w:r w:rsidRPr="00112B8F">
        <w:rPr>
          <w:rFonts w:asciiTheme="minorHAnsi" w:hAnsiTheme="minorHAnsi"/>
          <w:spacing w:val="-2"/>
          <w:sz w:val="24"/>
          <w:szCs w:val="24"/>
        </w:rPr>
        <w:t>.</w:t>
      </w:r>
      <w:r w:rsidRPr="00112B8F">
        <w:rPr>
          <w:rFonts w:asciiTheme="minorHAnsi" w:hAnsiTheme="minorHAnsi"/>
          <w:sz w:val="24"/>
          <w:szCs w:val="24"/>
        </w:rPr>
        <w:t>...,</w:t>
      </w:r>
      <w:r w:rsidRPr="00112B8F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112B8F">
        <w:rPr>
          <w:rFonts w:asciiTheme="minorHAnsi" w:hAnsiTheme="minorHAnsi"/>
          <w:spacing w:val="1"/>
          <w:sz w:val="24"/>
          <w:szCs w:val="24"/>
        </w:rPr>
        <w:t>dn</w:t>
      </w:r>
      <w:r w:rsidRPr="00112B8F">
        <w:rPr>
          <w:rFonts w:asciiTheme="minorHAnsi" w:hAnsiTheme="minorHAnsi"/>
          <w:spacing w:val="-2"/>
          <w:sz w:val="24"/>
          <w:szCs w:val="24"/>
        </w:rPr>
        <w:t>i</w:t>
      </w:r>
      <w:r w:rsidRPr="00112B8F">
        <w:rPr>
          <w:rFonts w:asciiTheme="minorHAnsi" w:hAnsiTheme="minorHAnsi"/>
          <w:sz w:val="24"/>
          <w:szCs w:val="24"/>
        </w:rPr>
        <w:t>a</w:t>
      </w:r>
      <w:r w:rsidRPr="00112B8F">
        <w:rPr>
          <w:rFonts w:asciiTheme="minorHAnsi" w:hAnsiTheme="minorHAnsi"/>
          <w:spacing w:val="1"/>
          <w:sz w:val="24"/>
          <w:szCs w:val="24"/>
        </w:rPr>
        <w:t xml:space="preserve"> </w:t>
      </w:r>
    </w:p>
    <w:p w14:paraId="0184FC40" w14:textId="77777777" w:rsidR="003D5A0A" w:rsidRPr="00112B8F" w:rsidRDefault="003D5A0A">
      <w:pPr>
        <w:rPr>
          <w:rFonts w:asciiTheme="minorHAnsi" w:hAnsiTheme="minorHAnsi"/>
          <w:sz w:val="24"/>
          <w:szCs w:val="24"/>
        </w:rPr>
      </w:pPr>
    </w:p>
    <w:p w14:paraId="2823328E" w14:textId="720D0206" w:rsidR="00112B8F" w:rsidRPr="004C3A41" w:rsidRDefault="00112B8F" w:rsidP="00112B8F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5"/>
        <w:rPr>
          <w:rFonts w:ascii="Aptos" w:hAnsi="Aptos" w:cs="Arial"/>
          <w:b/>
          <w:bCs/>
          <w:color w:val="000000"/>
        </w:rPr>
      </w:pPr>
      <w:r>
        <w:rPr>
          <w:rFonts w:ascii="Aptos" w:hAnsi="Aptos" w:cs="Arial"/>
          <w:b/>
          <w:bCs/>
          <w:color w:val="000000"/>
        </w:rPr>
        <w:tab/>
      </w:r>
      <w:r>
        <w:rPr>
          <w:rFonts w:ascii="Aptos" w:hAnsi="Aptos" w:cs="Arial"/>
          <w:b/>
          <w:bCs/>
          <w:color w:val="000000"/>
        </w:rPr>
        <w:tab/>
      </w:r>
      <w:r>
        <w:rPr>
          <w:rFonts w:ascii="Aptos" w:hAnsi="Aptos" w:cs="Arial"/>
          <w:b/>
          <w:bCs/>
          <w:color w:val="000000"/>
        </w:rPr>
        <w:tab/>
      </w:r>
      <w:r w:rsidRPr="004C3A41">
        <w:rPr>
          <w:rFonts w:ascii="Aptos" w:hAnsi="Aptos" w:cs="Arial"/>
          <w:b/>
          <w:bCs/>
          <w:color w:val="000000"/>
        </w:rPr>
        <w:t xml:space="preserve">Komornik Sądowy przy Sądzie Rejonowym </w:t>
      </w:r>
    </w:p>
    <w:p w14:paraId="695736F8" w14:textId="77777777" w:rsidR="00112B8F" w:rsidRPr="004C3A41" w:rsidRDefault="00112B8F" w:rsidP="00112B8F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5"/>
        <w:rPr>
          <w:rFonts w:ascii="Aptos" w:hAnsi="Aptos" w:cs="Arial"/>
          <w:b/>
          <w:bCs/>
          <w:color w:val="000000"/>
        </w:rPr>
      </w:pPr>
      <w:r w:rsidRPr="004C3A41">
        <w:rPr>
          <w:rFonts w:ascii="Aptos" w:hAnsi="Aptos" w:cs="Arial"/>
          <w:b/>
          <w:bCs/>
          <w:color w:val="000000"/>
        </w:rPr>
        <w:tab/>
      </w:r>
      <w:r w:rsidRPr="004C3A41">
        <w:rPr>
          <w:rFonts w:ascii="Aptos" w:hAnsi="Aptos" w:cs="Arial"/>
          <w:b/>
          <w:bCs/>
          <w:color w:val="000000"/>
        </w:rPr>
        <w:tab/>
      </w:r>
      <w:r w:rsidRPr="004C3A41">
        <w:rPr>
          <w:rFonts w:ascii="Aptos" w:hAnsi="Aptos" w:cs="Arial"/>
          <w:b/>
          <w:bCs/>
          <w:color w:val="000000"/>
        </w:rPr>
        <w:tab/>
        <w:t>w Nowym Mieście Lubawskim</w:t>
      </w:r>
    </w:p>
    <w:p w14:paraId="51E4A993" w14:textId="77777777" w:rsidR="00112B8F" w:rsidRPr="004C3A41" w:rsidRDefault="00112B8F" w:rsidP="00112B8F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5"/>
        <w:rPr>
          <w:rFonts w:ascii="Aptos" w:hAnsi="Aptos" w:cs="Arial"/>
          <w:b/>
          <w:bCs/>
          <w:color w:val="000000"/>
        </w:rPr>
      </w:pPr>
      <w:r w:rsidRPr="004C3A41">
        <w:rPr>
          <w:rFonts w:ascii="Aptos" w:hAnsi="Aptos" w:cs="Arial"/>
          <w:b/>
          <w:bCs/>
          <w:color w:val="000000"/>
        </w:rPr>
        <w:tab/>
      </w:r>
      <w:r w:rsidRPr="004C3A41">
        <w:rPr>
          <w:rFonts w:ascii="Aptos" w:hAnsi="Aptos" w:cs="Arial"/>
          <w:b/>
          <w:bCs/>
          <w:color w:val="000000"/>
        </w:rPr>
        <w:tab/>
      </w:r>
      <w:r w:rsidRPr="004C3A41">
        <w:rPr>
          <w:rFonts w:ascii="Aptos" w:hAnsi="Aptos" w:cs="Arial"/>
          <w:b/>
          <w:bCs/>
          <w:color w:val="000000"/>
        </w:rPr>
        <w:tab/>
        <w:t>Marcin Milcarek</w:t>
      </w:r>
    </w:p>
    <w:p w14:paraId="4C4A524E" w14:textId="77777777" w:rsidR="00112B8F" w:rsidRPr="004C3A41" w:rsidRDefault="00112B8F" w:rsidP="00112B8F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145"/>
        <w:rPr>
          <w:rFonts w:ascii="Aptos" w:hAnsi="Aptos" w:cs="Times New Roman"/>
          <w:b/>
        </w:rPr>
      </w:pPr>
      <w:r w:rsidRPr="004C3A41">
        <w:rPr>
          <w:rFonts w:ascii="Aptos" w:hAnsi="Aptos" w:cs="Times New Roman"/>
          <w:b/>
        </w:rPr>
        <w:tab/>
        <w:t xml:space="preserve">Kancelaria Komornicza nr I </w:t>
      </w:r>
    </w:p>
    <w:p w14:paraId="5A44555F" w14:textId="77777777" w:rsidR="00112B8F" w:rsidRPr="004C3A41" w:rsidRDefault="00112B8F" w:rsidP="00112B8F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145"/>
        <w:rPr>
          <w:rFonts w:ascii="Aptos" w:hAnsi="Aptos" w:cs="Times New Roman"/>
          <w:b/>
        </w:rPr>
      </w:pPr>
      <w:r w:rsidRPr="004C3A41">
        <w:rPr>
          <w:rFonts w:ascii="Aptos" w:hAnsi="Aptos" w:cs="Times New Roman"/>
          <w:b/>
        </w:rPr>
        <w:tab/>
        <w:t>w Nowym Mieście Lubawskim</w:t>
      </w:r>
    </w:p>
    <w:p w14:paraId="248938F7" w14:textId="77777777" w:rsidR="00EA3DF2" w:rsidRPr="00112B8F" w:rsidRDefault="00EA3DF2" w:rsidP="00EA3DF2">
      <w:pPr>
        <w:widowControl w:val="0"/>
        <w:autoSpaceDE w:val="0"/>
        <w:spacing w:before="9" w:line="150" w:lineRule="exact"/>
        <w:ind w:left="3528" w:firstLine="720"/>
        <w:rPr>
          <w:rFonts w:asciiTheme="minorHAnsi" w:hAnsiTheme="minorHAnsi"/>
          <w:sz w:val="24"/>
          <w:szCs w:val="24"/>
        </w:rPr>
      </w:pPr>
    </w:p>
    <w:p w14:paraId="3F5B20F7" w14:textId="77777777" w:rsidR="003D5A0A" w:rsidRPr="00112B8F" w:rsidRDefault="003D5A0A">
      <w:pPr>
        <w:widowControl w:val="0"/>
        <w:autoSpaceDE w:val="0"/>
        <w:spacing w:line="200" w:lineRule="exact"/>
        <w:rPr>
          <w:rFonts w:asciiTheme="minorHAnsi" w:hAnsiTheme="minorHAnsi"/>
          <w:sz w:val="24"/>
          <w:szCs w:val="24"/>
        </w:rPr>
      </w:pPr>
    </w:p>
    <w:p w14:paraId="260C7747" w14:textId="77777777" w:rsidR="003D5A0A" w:rsidRPr="00112B8F" w:rsidRDefault="003D5A0A">
      <w:pPr>
        <w:widowControl w:val="0"/>
        <w:autoSpaceDE w:val="0"/>
        <w:ind w:right="-1"/>
        <w:jc w:val="center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/>
          <w:b/>
          <w:bCs/>
          <w:sz w:val="24"/>
          <w:szCs w:val="24"/>
        </w:rPr>
        <w:t>W</w:t>
      </w:r>
      <w:r w:rsidRPr="00112B8F">
        <w:rPr>
          <w:rFonts w:asciiTheme="minorHAnsi" w:hAnsiTheme="minorHAnsi"/>
          <w:b/>
          <w:bCs/>
          <w:spacing w:val="-1"/>
          <w:sz w:val="24"/>
          <w:szCs w:val="24"/>
        </w:rPr>
        <w:t>N</w:t>
      </w:r>
      <w:r w:rsidRPr="00112B8F">
        <w:rPr>
          <w:rFonts w:asciiTheme="minorHAnsi" w:hAnsiTheme="minorHAnsi"/>
          <w:b/>
          <w:bCs/>
          <w:sz w:val="24"/>
          <w:szCs w:val="24"/>
        </w:rPr>
        <w:t>IO</w:t>
      </w:r>
      <w:r w:rsidRPr="00112B8F">
        <w:rPr>
          <w:rFonts w:asciiTheme="minorHAnsi" w:hAnsiTheme="minorHAnsi"/>
          <w:b/>
          <w:bCs/>
          <w:spacing w:val="1"/>
          <w:sz w:val="24"/>
          <w:szCs w:val="24"/>
        </w:rPr>
        <w:t>S</w:t>
      </w:r>
      <w:r w:rsidRPr="00112B8F">
        <w:rPr>
          <w:rFonts w:asciiTheme="minorHAnsi" w:hAnsiTheme="minorHAnsi"/>
          <w:b/>
          <w:bCs/>
          <w:spacing w:val="-1"/>
          <w:sz w:val="24"/>
          <w:szCs w:val="24"/>
        </w:rPr>
        <w:t>E</w:t>
      </w:r>
      <w:r w:rsidRPr="00112B8F">
        <w:rPr>
          <w:rFonts w:asciiTheme="minorHAnsi" w:hAnsiTheme="minorHAnsi"/>
          <w:b/>
          <w:bCs/>
          <w:sz w:val="24"/>
          <w:szCs w:val="24"/>
        </w:rPr>
        <w:t xml:space="preserve">K </w:t>
      </w:r>
      <w:r w:rsidRPr="00112B8F">
        <w:rPr>
          <w:rFonts w:asciiTheme="minorHAnsi" w:hAnsiTheme="minorHAnsi"/>
          <w:b/>
          <w:bCs/>
          <w:spacing w:val="-1"/>
          <w:sz w:val="24"/>
          <w:szCs w:val="24"/>
        </w:rPr>
        <w:t>O WYDANIE ZAŚWIADCZENIA</w:t>
      </w:r>
    </w:p>
    <w:p w14:paraId="4748A693" w14:textId="77777777" w:rsidR="003D5A0A" w:rsidRPr="00112B8F" w:rsidRDefault="003D5A0A">
      <w:pPr>
        <w:widowControl w:val="0"/>
        <w:autoSpaceDE w:val="0"/>
        <w:ind w:right="-1"/>
        <w:jc w:val="center"/>
        <w:rPr>
          <w:rFonts w:asciiTheme="minorHAnsi" w:hAnsiTheme="minorHAnsi"/>
          <w:sz w:val="24"/>
          <w:szCs w:val="24"/>
        </w:rPr>
      </w:pPr>
    </w:p>
    <w:p w14:paraId="492B2FB1" w14:textId="77777777" w:rsidR="003D5A0A" w:rsidRPr="00112B8F" w:rsidRDefault="003D5A0A">
      <w:pPr>
        <w:widowControl w:val="0"/>
        <w:autoSpaceDE w:val="0"/>
        <w:spacing w:line="200" w:lineRule="exact"/>
        <w:rPr>
          <w:rFonts w:asciiTheme="minorHAnsi" w:hAnsiTheme="minorHAnsi"/>
          <w:sz w:val="24"/>
          <w:szCs w:val="24"/>
        </w:rPr>
      </w:pPr>
    </w:p>
    <w:p w14:paraId="18D16E6C" w14:textId="77777777" w:rsidR="003D5A0A" w:rsidRPr="00112B8F" w:rsidRDefault="003D5A0A">
      <w:pPr>
        <w:widowControl w:val="0"/>
        <w:autoSpaceDE w:val="0"/>
        <w:ind w:right="110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/>
          <w:b/>
          <w:bCs/>
          <w:spacing w:val="-3"/>
          <w:sz w:val="24"/>
          <w:szCs w:val="24"/>
          <w:u w:val="single"/>
        </w:rPr>
        <w:t>Wierzyciel(e) (alimentowani)</w:t>
      </w:r>
    </w:p>
    <w:p w14:paraId="3585E5E6" w14:textId="77777777" w:rsidR="003D5A0A" w:rsidRPr="00112B8F" w:rsidRDefault="003D5A0A">
      <w:pPr>
        <w:widowControl w:val="0"/>
        <w:autoSpaceDE w:val="0"/>
        <w:ind w:right="110"/>
        <w:rPr>
          <w:rFonts w:asciiTheme="minorHAnsi" w:hAnsiTheme="minorHAnsi"/>
          <w:b/>
          <w:bCs/>
          <w:spacing w:val="-3"/>
          <w:sz w:val="24"/>
          <w:szCs w:val="24"/>
          <w:u w:val="single"/>
        </w:rPr>
      </w:pPr>
    </w:p>
    <w:p w14:paraId="6CD17906" w14:textId="347083A7" w:rsidR="003D5A0A" w:rsidRPr="00112B8F" w:rsidRDefault="003D5A0A">
      <w:pPr>
        <w:widowControl w:val="0"/>
        <w:numPr>
          <w:ilvl w:val="0"/>
          <w:numId w:val="2"/>
        </w:numPr>
        <w:autoSpaceDE w:val="0"/>
        <w:spacing w:line="480" w:lineRule="auto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/>
          <w:sz w:val="24"/>
          <w:szCs w:val="24"/>
        </w:rPr>
        <w:t>……………………………..……………… data</w:t>
      </w:r>
      <w:r w:rsidR="00112B8F">
        <w:rPr>
          <w:rFonts w:asciiTheme="minorHAnsi" w:hAnsiTheme="minorHAnsi"/>
          <w:sz w:val="24"/>
          <w:szCs w:val="24"/>
        </w:rPr>
        <w:t xml:space="preserve"> </w:t>
      </w:r>
      <w:r w:rsidRPr="00112B8F">
        <w:rPr>
          <w:rFonts w:asciiTheme="minorHAnsi" w:hAnsiTheme="minorHAnsi"/>
          <w:sz w:val="24"/>
          <w:szCs w:val="24"/>
        </w:rPr>
        <w:t>urodzenia.…………………………………………</w:t>
      </w:r>
    </w:p>
    <w:p w14:paraId="3B1CDE88" w14:textId="4462327B" w:rsidR="003D5A0A" w:rsidRPr="00112B8F" w:rsidRDefault="003D5A0A">
      <w:pPr>
        <w:widowControl w:val="0"/>
        <w:numPr>
          <w:ilvl w:val="0"/>
          <w:numId w:val="2"/>
        </w:numPr>
        <w:autoSpaceDE w:val="0"/>
        <w:spacing w:line="480" w:lineRule="auto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/>
          <w:sz w:val="24"/>
          <w:szCs w:val="24"/>
        </w:rPr>
        <w:t>……………………………..……………… data urodzenia.…………………………………………</w:t>
      </w:r>
    </w:p>
    <w:p w14:paraId="5D91CAEA" w14:textId="48B011AE" w:rsidR="003D5A0A" w:rsidRPr="00112B8F" w:rsidRDefault="003D5A0A">
      <w:pPr>
        <w:widowControl w:val="0"/>
        <w:numPr>
          <w:ilvl w:val="0"/>
          <w:numId w:val="2"/>
        </w:numPr>
        <w:autoSpaceDE w:val="0"/>
        <w:spacing w:line="480" w:lineRule="auto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/>
          <w:sz w:val="24"/>
          <w:szCs w:val="24"/>
        </w:rPr>
        <w:t>……………………………………………… data urodzenia.…………………………………………</w:t>
      </w:r>
    </w:p>
    <w:p w14:paraId="3D226619" w14:textId="67D8FD89" w:rsidR="003D5A0A" w:rsidRPr="00112B8F" w:rsidRDefault="003D5A0A">
      <w:pPr>
        <w:widowControl w:val="0"/>
        <w:numPr>
          <w:ilvl w:val="0"/>
          <w:numId w:val="2"/>
        </w:numPr>
        <w:autoSpaceDE w:val="0"/>
        <w:spacing w:line="480" w:lineRule="auto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/>
          <w:sz w:val="24"/>
          <w:szCs w:val="24"/>
        </w:rPr>
        <w:t>……………………………………………… data urodzenia.…………………………………………</w:t>
      </w:r>
    </w:p>
    <w:p w14:paraId="6BB3A6EB" w14:textId="77777777" w:rsidR="003D5A0A" w:rsidRPr="00112B8F" w:rsidRDefault="003D5A0A">
      <w:pPr>
        <w:widowControl w:val="0"/>
        <w:autoSpaceDE w:val="0"/>
        <w:ind w:right="110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/>
          <w:bCs/>
          <w:spacing w:val="-3"/>
          <w:sz w:val="24"/>
          <w:szCs w:val="24"/>
        </w:rPr>
        <w:t xml:space="preserve">reprezentowany przez przedstawiciela ustawowego: </w:t>
      </w:r>
    </w:p>
    <w:p w14:paraId="66177D67" w14:textId="77777777" w:rsidR="003D5A0A" w:rsidRPr="00112B8F" w:rsidRDefault="003D5A0A">
      <w:pPr>
        <w:widowControl w:val="0"/>
        <w:autoSpaceDE w:val="0"/>
        <w:ind w:right="110"/>
        <w:rPr>
          <w:rFonts w:asciiTheme="minorHAnsi" w:hAnsiTheme="minorHAnsi"/>
          <w:b/>
          <w:bCs/>
          <w:spacing w:val="-3"/>
          <w:sz w:val="24"/>
          <w:szCs w:val="24"/>
          <w:u w:val="single"/>
        </w:rPr>
      </w:pPr>
    </w:p>
    <w:p w14:paraId="2E32D852" w14:textId="77777777" w:rsidR="003D5A0A" w:rsidRPr="00112B8F" w:rsidRDefault="003D5A0A">
      <w:pPr>
        <w:widowControl w:val="0"/>
        <w:autoSpaceDE w:val="0"/>
        <w:ind w:right="-1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/>
          <w:bCs/>
          <w:spacing w:val="-3"/>
          <w:sz w:val="24"/>
          <w:szCs w:val="24"/>
        </w:rPr>
        <w:t xml:space="preserve">Imię i nazwisko </w:t>
      </w:r>
      <w:r w:rsidRPr="00112B8F">
        <w:rPr>
          <w:rFonts w:asciiTheme="minorHAnsi" w:hAnsiTheme="minorHAnsi"/>
          <w:sz w:val="24"/>
          <w:szCs w:val="24"/>
        </w:rPr>
        <w:t>…………………………………………………….………………………………………………………..</w:t>
      </w:r>
    </w:p>
    <w:p w14:paraId="6FA19DF3" w14:textId="77777777" w:rsidR="003D5A0A" w:rsidRPr="00112B8F" w:rsidRDefault="003D5A0A">
      <w:pPr>
        <w:widowControl w:val="0"/>
        <w:autoSpaceDE w:val="0"/>
        <w:ind w:right="110"/>
        <w:rPr>
          <w:rFonts w:asciiTheme="minorHAnsi" w:hAnsiTheme="minorHAnsi"/>
          <w:sz w:val="24"/>
          <w:szCs w:val="24"/>
        </w:rPr>
      </w:pPr>
    </w:p>
    <w:p w14:paraId="26355D27" w14:textId="77777777" w:rsidR="003D5A0A" w:rsidRPr="00112B8F" w:rsidRDefault="003D5A0A">
      <w:pPr>
        <w:widowControl w:val="0"/>
        <w:autoSpaceDE w:val="0"/>
        <w:ind w:right="-1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/>
          <w:sz w:val="24"/>
          <w:szCs w:val="24"/>
        </w:rPr>
        <w:t>Adres zamieszkania ………………………………………………………………………………………………………...</w:t>
      </w:r>
    </w:p>
    <w:p w14:paraId="68436DF8" w14:textId="77777777" w:rsidR="003D5A0A" w:rsidRPr="00112B8F" w:rsidRDefault="003D5A0A">
      <w:pPr>
        <w:widowControl w:val="0"/>
        <w:autoSpaceDE w:val="0"/>
        <w:ind w:right="110"/>
        <w:rPr>
          <w:rFonts w:asciiTheme="minorHAnsi" w:hAnsiTheme="minorHAnsi"/>
          <w:sz w:val="24"/>
          <w:szCs w:val="24"/>
        </w:rPr>
      </w:pPr>
    </w:p>
    <w:p w14:paraId="7DDEA3E6" w14:textId="77777777" w:rsidR="003D5A0A" w:rsidRPr="00112B8F" w:rsidRDefault="003D5A0A">
      <w:pPr>
        <w:widowControl w:val="0"/>
        <w:autoSpaceDE w:val="0"/>
        <w:ind w:right="-1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/>
          <w:sz w:val="24"/>
          <w:szCs w:val="24"/>
        </w:rPr>
        <w:t>Telefon ………………………………..</w:t>
      </w:r>
    </w:p>
    <w:p w14:paraId="6142A278" w14:textId="77777777" w:rsidR="003D5A0A" w:rsidRPr="00112B8F" w:rsidRDefault="003D5A0A">
      <w:pPr>
        <w:widowControl w:val="0"/>
        <w:autoSpaceDE w:val="0"/>
        <w:spacing w:line="184" w:lineRule="exact"/>
        <w:rPr>
          <w:rFonts w:asciiTheme="minorHAnsi" w:hAnsiTheme="minorHAnsi"/>
          <w:sz w:val="24"/>
          <w:szCs w:val="24"/>
        </w:rPr>
      </w:pPr>
    </w:p>
    <w:p w14:paraId="545FAF6F" w14:textId="77777777" w:rsidR="003D5A0A" w:rsidRPr="00112B8F" w:rsidRDefault="003D5A0A">
      <w:pPr>
        <w:widowControl w:val="0"/>
        <w:autoSpaceDE w:val="0"/>
        <w:rPr>
          <w:rFonts w:asciiTheme="minorHAnsi" w:hAnsiTheme="minorHAnsi"/>
          <w:sz w:val="24"/>
          <w:szCs w:val="24"/>
        </w:rPr>
      </w:pPr>
    </w:p>
    <w:p w14:paraId="75DA06FE" w14:textId="77777777" w:rsidR="003D5A0A" w:rsidRPr="00112B8F" w:rsidRDefault="003D5A0A">
      <w:pPr>
        <w:widowControl w:val="0"/>
        <w:autoSpaceDE w:val="0"/>
        <w:ind w:right="108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/>
          <w:b/>
          <w:bCs/>
          <w:sz w:val="24"/>
          <w:szCs w:val="24"/>
          <w:u w:val="single"/>
        </w:rPr>
        <w:t>Dłużn</w:t>
      </w:r>
      <w:r w:rsidRPr="00112B8F">
        <w:rPr>
          <w:rFonts w:asciiTheme="minorHAnsi" w:hAnsiTheme="minorHAnsi"/>
          <w:b/>
          <w:bCs/>
          <w:spacing w:val="-2"/>
          <w:sz w:val="24"/>
          <w:szCs w:val="24"/>
          <w:u w:val="single"/>
        </w:rPr>
        <w:t>i</w:t>
      </w:r>
      <w:r w:rsidRPr="00112B8F">
        <w:rPr>
          <w:rFonts w:asciiTheme="minorHAnsi" w:hAnsiTheme="minorHAnsi"/>
          <w:b/>
          <w:bCs/>
          <w:spacing w:val="1"/>
          <w:sz w:val="24"/>
          <w:szCs w:val="24"/>
          <w:u w:val="single"/>
        </w:rPr>
        <w:t>k</w:t>
      </w:r>
    </w:p>
    <w:p w14:paraId="484B3E07" w14:textId="77777777" w:rsidR="003D5A0A" w:rsidRPr="00112B8F" w:rsidRDefault="003D5A0A">
      <w:pPr>
        <w:widowControl w:val="0"/>
        <w:autoSpaceDE w:val="0"/>
        <w:ind w:right="-1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/>
          <w:bCs/>
          <w:spacing w:val="-3"/>
          <w:sz w:val="24"/>
          <w:szCs w:val="24"/>
        </w:rPr>
        <w:t xml:space="preserve">Imię i nazwisko </w:t>
      </w:r>
      <w:r w:rsidRPr="00112B8F">
        <w:rPr>
          <w:rFonts w:asciiTheme="minorHAnsi" w:hAnsiTheme="minorHAnsi"/>
          <w:sz w:val="24"/>
          <w:szCs w:val="24"/>
        </w:rPr>
        <w:t>…………………………………………….………………………………………………………………</w:t>
      </w:r>
    </w:p>
    <w:p w14:paraId="099760D9" w14:textId="77777777" w:rsidR="003D5A0A" w:rsidRPr="00112B8F" w:rsidRDefault="003D5A0A">
      <w:pPr>
        <w:widowControl w:val="0"/>
        <w:autoSpaceDE w:val="0"/>
        <w:ind w:right="110"/>
        <w:rPr>
          <w:rFonts w:asciiTheme="minorHAnsi" w:hAnsiTheme="minorHAnsi"/>
          <w:sz w:val="24"/>
          <w:szCs w:val="24"/>
        </w:rPr>
      </w:pPr>
    </w:p>
    <w:p w14:paraId="0F6B1131" w14:textId="77777777" w:rsidR="003D5A0A" w:rsidRPr="00112B8F" w:rsidRDefault="003D5A0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/>
          <w:sz w:val="24"/>
          <w:szCs w:val="24"/>
        </w:rPr>
        <w:t>Ja niżej podpisany/a wnoszę o wydanie zaświadczenia:</w:t>
      </w:r>
    </w:p>
    <w:p w14:paraId="197F4CA9" w14:textId="77777777" w:rsidR="003D5A0A" w:rsidRPr="00112B8F" w:rsidRDefault="003D5A0A">
      <w:pPr>
        <w:numPr>
          <w:ilvl w:val="0"/>
          <w:numId w:val="3"/>
        </w:numPr>
        <w:spacing w:line="360" w:lineRule="auto"/>
        <w:ind w:left="737" w:hanging="737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 w:cs="Calibri"/>
          <w:color w:val="000000"/>
          <w:sz w:val="24"/>
          <w:szCs w:val="24"/>
        </w:rPr>
        <w:t xml:space="preserve">o bezskuteczności egzekucji świadczeń alimentacyjnych </w:t>
      </w:r>
      <w:r w:rsidRPr="00112B8F">
        <w:rPr>
          <w:rFonts w:asciiTheme="minorHAnsi" w:hAnsiTheme="minorHAnsi" w:cs="Calibri"/>
          <w:color w:val="000000"/>
          <w:sz w:val="24"/>
          <w:szCs w:val="24"/>
        </w:rPr>
        <w:br/>
      </w:r>
      <w:r w:rsidRPr="00112B8F">
        <w:rPr>
          <w:rFonts w:asciiTheme="minorHAnsi" w:hAnsiTheme="minorHAnsi" w:cs="Calibri"/>
          <w:b/>
          <w:color w:val="000000"/>
          <w:sz w:val="24"/>
          <w:szCs w:val="24"/>
        </w:rPr>
        <w:t>CELEM USTALENIA PRAWA DO ŚWIADCZEŃ Z FUNDUSZU ALIMENTACYJNEGO</w:t>
      </w:r>
      <w:r w:rsidRPr="00112B8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14:paraId="43ACAA4A" w14:textId="77777777" w:rsidR="003D5A0A" w:rsidRPr="00112B8F" w:rsidRDefault="003D5A0A">
      <w:pPr>
        <w:numPr>
          <w:ilvl w:val="0"/>
          <w:numId w:val="3"/>
        </w:numPr>
        <w:spacing w:line="360" w:lineRule="auto"/>
        <w:ind w:left="737" w:hanging="737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 w:cs="Calibri"/>
          <w:color w:val="000000"/>
          <w:sz w:val="24"/>
          <w:szCs w:val="24"/>
        </w:rPr>
        <w:t>o bezskuteczności prowadzonego postępowania egzekucyjnego oraz o wysokości wyegzekwowanego świadczenia alimentacyjnego</w:t>
      </w:r>
      <w:r w:rsidRPr="00112B8F">
        <w:rPr>
          <w:rFonts w:asciiTheme="minorHAnsi" w:hAnsiTheme="minorHAnsi" w:cs="Calibri"/>
          <w:color w:val="000000"/>
          <w:sz w:val="24"/>
          <w:szCs w:val="24"/>
        </w:rPr>
        <w:br/>
      </w:r>
      <w:r w:rsidRPr="00112B8F">
        <w:rPr>
          <w:rFonts w:asciiTheme="minorHAnsi" w:hAnsiTheme="minorHAnsi" w:cs="Calibri"/>
          <w:b/>
          <w:color w:val="000000"/>
          <w:sz w:val="24"/>
          <w:szCs w:val="24"/>
        </w:rPr>
        <w:t>CELEM USTALENIA PRAWA DO ZALICZKI ALIMENTACYJNEJ</w:t>
      </w:r>
      <w:r w:rsidRPr="00112B8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14:paraId="520DA9E1" w14:textId="77777777" w:rsidR="003D5A0A" w:rsidRPr="00112B8F" w:rsidRDefault="003D5A0A">
      <w:pPr>
        <w:numPr>
          <w:ilvl w:val="0"/>
          <w:numId w:val="3"/>
        </w:numPr>
        <w:spacing w:line="360" w:lineRule="auto"/>
        <w:ind w:left="737" w:hanging="737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 w:cs="Calibri"/>
          <w:color w:val="000000"/>
          <w:sz w:val="24"/>
          <w:szCs w:val="24"/>
        </w:rPr>
        <w:lastRenderedPageBreak/>
        <w:t>do Urzędu Gminy</w:t>
      </w:r>
      <w:r w:rsidRPr="00112B8F">
        <w:rPr>
          <w:rFonts w:asciiTheme="minorHAnsi" w:hAnsiTheme="minorHAnsi" w:cs="Calibri"/>
          <w:color w:val="000000"/>
          <w:sz w:val="24"/>
          <w:szCs w:val="24"/>
        </w:rPr>
        <w:br/>
      </w:r>
      <w:r w:rsidRPr="00112B8F">
        <w:rPr>
          <w:rFonts w:asciiTheme="minorHAnsi" w:hAnsiTheme="minorHAnsi" w:cs="Calibri"/>
          <w:b/>
          <w:color w:val="000000"/>
          <w:sz w:val="24"/>
          <w:szCs w:val="24"/>
        </w:rPr>
        <w:t>CELEM USTALENIA PRAWA DO ŚWIADCZEŃ RODZINNY</w:t>
      </w:r>
      <w:r w:rsidRPr="00112B8F">
        <w:rPr>
          <w:rFonts w:asciiTheme="minorHAnsi" w:hAnsiTheme="minorHAnsi" w:cs="Calibri"/>
          <w:b/>
          <w:bCs/>
          <w:color w:val="000000"/>
          <w:sz w:val="24"/>
          <w:szCs w:val="24"/>
        </w:rPr>
        <w:t>CH  I WYCHOWAWCZYCH</w:t>
      </w:r>
    </w:p>
    <w:p w14:paraId="713B0423" w14:textId="77777777" w:rsidR="003D5A0A" w:rsidRPr="00112B8F" w:rsidRDefault="003D5A0A">
      <w:pPr>
        <w:numPr>
          <w:ilvl w:val="0"/>
          <w:numId w:val="3"/>
        </w:numPr>
        <w:spacing w:line="360" w:lineRule="auto"/>
        <w:ind w:left="737" w:hanging="737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 w:cs="Calibri"/>
          <w:color w:val="000000"/>
          <w:sz w:val="24"/>
          <w:szCs w:val="24"/>
        </w:rPr>
        <w:t>do Urzędu Gminy</w:t>
      </w:r>
      <w:r w:rsidRPr="00112B8F">
        <w:rPr>
          <w:rFonts w:asciiTheme="minorHAnsi" w:hAnsiTheme="minorHAnsi" w:cs="Calibri"/>
          <w:color w:val="000000"/>
          <w:sz w:val="24"/>
          <w:szCs w:val="24"/>
        </w:rPr>
        <w:br/>
      </w:r>
      <w:r w:rsidRPr="00112B8F">
        <w:rPr>
          <w:rFonts w:asciiTheme="minorHAnsi" w:hAnsiTheme="minorHAnsi" w:cs="Calibri"/>
          <w:b/>
          <w:color w:val="000000"/>
          <w:sz w:val="24"/>
          <w:szCs w:val="24"/>
        </w:rPr>
        <w:t>CELEM UZYSKANIA DODATKU MIESZKANIOWEGO</w:t>
      </w:r>
      <w:r w:rsidRPr="00112B8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14:paraId="001AA609" w14:textId="6DDA05EA" w:rsidR="003D5A0A" w:rsidRPr="00112B8F" w:rsidRDefault="003D5A0A">
      <w:pPr>
        <w:numPr>
          <w:ilvl w:val="0"/>
          <w:numId w:val="3"/>
        </w:numPr>
        <w:spacing w:line="360" w:lineRule="auto"/>
        <w:ind w:left="737" w:hanging="737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 w:cs="Calibri"/>
          <w:color w:val="000000"/>
          <w:sz w:val="24"/>
          <w:szCs w:val="24"/>
        </w:rPr>
        <w:t>inne ………………………………………………………………………………………………………………</w:t>
      </w:r>
      <w:r w:rsidRPr="00112B8F">
        <w:rPr>
          <w:rFonts w:asciiTheme="minorHAnsi" w:hAnsiTheme="minorHAnsi" w:cs="Calibri"/>
          <w:color w:val="000000"/>
          <w:sz w:val="24"/>
          <w:szCs w:val="24"/>
        </w:rPr>
        <w:br/>
        <w:t>………………………………………………………………………………………………………………</w:t>
      </w:r>
    </w:p>
    <w:p w14:paraId="1960495D" w14:textId="77777777" w:rsidR="003D5A0A" w:rsidRPr="00112B8F" w:rsidRDefault="003D5A0A">
      <w:pPr>
        <w:widowControl w:val="0"/>
        <w:autoSpaceDE w:val="0"/>
        <w:spacing w:line="200" w:lineRule="exact"/>
        <w:rPr>
          <w:rFonts w:asciiTheme="minorHAnsi" w:hAnsiTheme="minorHAnsi"/>
          <w:sz w:val="24"/>
          <w:szCs w:val="24"/>
        </w:rPr>
      </w:pPr>
    </w:p>
    <w:p w14:paraId="535C9887" w14:textId="77777777" w:rsidR="003D5A0A" w:rsidRPr="00112B8F" w:rsidRDefault="003D5A0A">
      <w:pPr>
        <w:widowControl w:val="0"/>
        <w:autoSpaceDE w:val="0"/>
        <w:spacing w:line="200" w:lineRule="exact"/>
        <w:rPr>
          <w:rFonts w:asciiTheme="minorHAnsi" w:hAnsiTheme="minorHAnsi"/>
          <w:sz w:val="24"/>
          <w:szCs w:val="24"/>
        </w:rPr>
      </w:pPr>
    </w:p>
    <w:p w14:paraId="225446E4" w14:textId="77777777" w:rsidR="003D5A0A" w:rsidRPr="00112B8F" w:rsidRDefault="003D5A0A">
      <w:pPr>
        <w:widowControl w:val="0"/>
        <w:autoSpaceDE w:val="0"/>
        <w:spacing w:line="200" w:lineRule="exact"/>
        <w:rPr>
          <w:rFonts w:asciiTheme="minorHAnsi" w:hAnsiTheme="minorHAnsi"/>
          <w:sz w:val="24"/>
          <w:szCs w:val="24"/>
        </w:rPr>
      </w:pPr>
    </w:p>
    <w:p w14:paraId="1630561F" w14:textId="77777777" w:rsidR="003D5A0A" w:rsidRPr="00112B8F" w:rsidRDefault="003D5A0A">
      <w:pPr>
        <w:widowControl w:val="0"/>
        <w:autoSpaceDE w:val="0"/>
        <w:ind w:left="6462" w:right="70"/>
        <w:jc w:val="center"/>
        <w:rPr>
          <w:rFonts w:asciiTheme="minorHAnsi" w:hAnsiTheme="minorHAnsi"/>
          <w:sz w:val="24"/>
          <w:szCs w:val="24"/>
        </w:rPr>
      </w:pPr>
      <w:r w:rsidRPr="00112B8F">
        <w:rPr>
          <w:rFonts w:asciiTheme="minorHAnsi" w:hAnsiTheme="minorHAnsi"/>
          <w:spacing w:val="-1"/>
          <w:sz w:val="24"/>
          <w:szCs w:val="24"/>
        </w:rPr>
        <w:t>.......................................................…</w:t>
      </w:r>
      <w:r w:rsidRPr="00112B8F">
        <w:rPr>
          <w:rFonts w:asciiTheme="minorHAnsi" w:hAnsiTheme="minorHAnsi"/>
          <w:sz w:val="24"/>
          <w:szCs w:val="24"/>
        </w:rPr>
        <w:br/>
        <w:t>podpis</w:t>
      </w:r>
      <w:r w:rsidRPr="00112B8F">
        <w:rPr>
          <w:rFonts w:asciiTheme="minorHAnsi" w:hAnsiTheme="minorHAnsi"/>
          <w:spacing w:val="6"/>
          <w:sz w:val="24"/>
          <w:szCs w:val="24"/>
        </w:rPr>
        <w:t xml:space="preserve"> </w:t>
      </w:r>
    </w:p>
    <w:p w14:paraId="5764AD11" w14:textId="77777777" w:rsidR="003D5A0A" w:rsidRPr="00112B8F" w:rsidRDefault="003D5A0A">
      <w:pPr>
        <w:widowControl w:val="0"/>
        <w:autoSpaceDE w:val="0"/>
        <w:spacing w:line="200" w:lineRule="exact"/>
        <w:rPr>
          <w:rFonts w:asciiTheme="minorHAnsi" w:hAnsiTheme="minorHAnsi"/>
          <w:sz w:val="24"/>
          <w:szCs w:val="24"/>
        </w:rPr>
      </w:pPr>
    </w:p>
    <w:p w14:paraId="4C503BCB" w14:textId="77777777" w:rsidR="003D5A0A" w:rsidRPr="00112B8F" w:rsidRDefault="003D5A0A">
      <w:pPr>
        <w:widowControl w:val="0"/>
        <w:autoSpaceDE w:val="0"/>
        <w:spacing w:line="260" w:lineRule="exact"/>
        <w:rPr>
          <w:rFonts w:asciiTheme="minorHAnsi" w:hAnsiTheme="minorHAnsi"/>
          <w:sz w:val="24"/>
          <w:szCs w:val="24"/>
        </w:rPr>
      </w:pPr>
    </w:p>
    <w:sectPr w:rsidR="003D5A0A" w:rsidRPr="00112B8F" w:rsidSect="00112B8F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v (WE)">
    <w:altName w:val="Arial"/>
    <w:charset w:val="EE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845048718">
    <w:abstractNumId w:val="0"/>
  </w:num>
  <w:num w:numId="2" w16cid:durableId="1125077552">
    <w:abstractNumId w:val="1"/>
  </w:num>
  <w:num w:numId="3" w16cid:durableId="101168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00"/>
    <w:rsid w:val="00112B8F"/>
    <w:rsid w:val="003D5A0A"/>
    <w:rsid w:val="006E675C"/>
    <w:rsid w:val="00793200"/>
    <w:rsid w:val="00E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AE3018"/>
  <w15:chartTrackingRefBased/>
  <w15:docId w15:val="{5C9DC1FD-A4A0-4957-9564-EFA2833B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Wingdings" w:hAnsi="Wingdings" w:cs="OpenSymbol"/>
      <w:color w:val="000000"/>
      <w:sz w:val="22"/>
      <w:szCs w:val="22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b/>
      <w:sz w:val="24"/>
    </w:rPr>
  </w:style>
  <w:style w:type="character" w:customStyle="1" w:styleId="NagwekZnak">
    <w:name w:val="Nagłówek Znak"/>
  </w:style>
  <w:style w:type="character" w:customStyle="1" w:styleId="StopkaZnak">
    <w:name w:val="Stopka Znak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Normal">
    <w:name w:val="[Normal]"/>
    <w:rsid w:val="00112B8F"/>
    <w:pPr>
      <w:widowControl w:val="0"/>
      <w:suppressAutoHyphens/>
      <w:autoSpaceDE w:val="0"/>
    </w:pPr>
    <w:rPr>
      <w:rFonts w:ascii="Antique Olv (WE)" w:eastAsia="Arial" w:hAnsi="Antique Olv (WE)" w:cs="Antique Olv (WE)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Komornik Kamil Kamiński</vt:lpstr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Komornik Kamil Kamiński</dc:title>
  <dc:subject/>
  <dc:creator>Kamil Kamiński</dc:creator>
  <cp:keywords/>
  <cp:lastModifiedBy>Marcin Milcarek</cp:lastModifiedBy>
  <cp:revision>2</cp:revision>
  <cp:lastPrinted>2018-09-04T11:17:00Z</cp:lastPrinted>
  <dcterms:created xsi:type="dcterms:W3CDTF">2026-03-23T09:14:00Z</dcterms:created>
  <dcterms:modified xsi:type="dcterms:W3CDTF">2026-03-23T09:14:00Z</dcterms:modified>
</cp:coreProperties>
</file>