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229FC" w14:textId="199B114A" w:rsidR="001A7493" w:rsidRPr="001A7493" w:rsidRDefault="001A7493" w:rsidP="001A7493">
      <w:pPr>
        <w:pStyle w:val="divdocumentdivsectiontitle"/>
        <w:pBdr>
          <w:bottom w:val="single" w:sz="8" w:space="1" w:color="0187DE"/>
        </w:pBdr>
        <w:spacing w:before="280" w:after="140"/>
        <w:jc w:val="center"/>
        <w:rPr>
          <w:rFonts w:asciiTheme="minorBidi" w:eastAsia="Century Gothic" w:hAnsiTheme="minorBidi" w:cstheme="minorBidi"/>
          <w:b/>
          <w:bCs/>
          <w:sz w:val="52"/>
          <w:szCs w:val="52"/>
        </w:rPr>
      </w:pPr>
      <w:r w:rsidRPr="001A7493">
        <w:rPr>
          <w:rFonts w:asciiTheme="minorBidi" w:eastAsia="Century Gothic" w:hAnsiTheme="minorBidi" w:cstheme="minorBidi"/>
          <w:b/>
          <w:bCs/>
          <w:sz w:val="52"/>
          <w:szCs w:val="52"/>
        </w:rPr>
        <w:t>Cover Letter</w:t>
      </w:r>
    </w:p>
    <w:p w14:paraId="3FDC3C55" w14:textId="5F8C11D6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[Your Name]</w:t>
      </w:r>
    </w:p>
    <w:p w14:paraId="7F034EC9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[Your Address]</w:t>
      </w:r>
    </w:p>
    <w:p w14:paraId="3CF260EB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[City, State ZIP Code]</w:t>
      </w:r>
    </w:p>
    <w:p w14:paraId="397CE06D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[Your Email]</w:t>
      </w:r>
    </w:p>
    <w:p w14:paraId="06BA9343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[Your Phone Number]</w:t>
      </w:r>
    </w:p>
    <w:p w14:paraId="3EB026C4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</w:p>
    <w:p w14:paraId="06CBF43D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[Date]</w:t>
      </w:r>
    </w:p>
    <w:p w14:paraId="59658321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</w:p>
    <w:p w14:paraId="266460F5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[Hiring Manager's Name]</w:t>
      </w:r>
    </w:p>
    <w:p w14:paraId="73E853EB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[Company Name]</w:t>
      </w:r>
    </w:p>
    <w:p w14:paraId="32E85210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[Company Address]</w:t>
      </w:r>
    </w:p>
    <w:p w14:paraId="15A0F4AD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[City, State ZIP Code]</w:t>
      </w:r>
    </w:p>
    <w:p w14:paraId="5AD7418D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</w:p>
    <w:p w14:paraId="0EFA9A9D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Dear [Hiring Manager's Name],</w:t>
      </w:r>
    </w:p>
    <w:p w14:paraId="3F0A2B16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</w:p>
    <w:p w14:paraId="0423D1B9" w14:textId="77777777" w:rsidR="001A7493" w:rsidRPr="009C13B3" w:rsidRDefault="001A7493" w:rsidP="001A7493">
      <w:pPr>
        <w:spacing w:line="240" w:lineRule="auto"/>
        <w:jc w:val="both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I am writing to express my strong interest in the [Position Title] role at [Company Name]. With over [X] years of experience in [relevant fields], I am confident in my ability to make a valuable contribution to your team.</w:t>
      </w:r>
    </w:p>
    <w:p w14:paraId="6D315ACE" w14:textId="77777777" w:rsidR="001A7493" w:rsidRPr="009C13B3" w:rsidRDefault="001A7493" w:rsidP="001A7493">
      <w:pPr>
        <w:spacing w:line="240" w:lineRule="auto"/>
        <w:jc w:val="both"/>
        <w:rPr>
          <w:rFonts w:asciiTheme="minorBidi" w:hAnsiTheme="minorBidi" w:cstheme="minorBidi"/>
          <w:sz w:val="22"/>
          <w:szCs w:val="22"/>
        </w:rPr>
      </w:pPr>
    </w:p>
    <w:p w14:paraId="19757E4F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Throughout my career, I have consistently demonstrated:</w:t>
      </w:r>
    </w:p>
    <w:p w14:paraId="4B7B5EB6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</w:p>
    <w:p w14:paraId="56ED46EE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 xml:space="preserve">1. [Key Skill/Achievement 1]: [Brief explanation </w:t>
      </w:r>
      <w:proofErr w:type="spellStart"/>
      <w:r w:rsidRPr="009C13B3">
        <w:rPr>
          <w:rFonts w:asciiTheme="minorBidi" w:hAnsiTheme="minorBidi" w:cstheme="minorBidi"/>
          <w:sz w:val="22"/>
          <w:szCs w:val="22"/>
        </w:rPr>
        <w:t>or</w:t>
      </w:r>
      <w:proofErr w:type="spellEnd"/>
      <w:r w:rsidRPr="009C13B3">
        <w:rPr>
          <w:rFonts w:asciiTheme="minorBidi" w:hAnsiTheme="minorBidi" w:cstheme="minorBidi"/>
          <w:sz w:val="22"/>
          <w:szCs w:val="22"/>
        </w:rPr>
        <w:t xml:space="preserve"> example]</w:t>
      </w:r>
    </w:p>
    <w:p w14:paraId="67C6F7FE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 xml:space="preserve">2. [Key Skill/Achievement 2]: [Brief explanation </w:t>
      </w:r>
      <w:proofErr w:type="spellStart"/>
      <w:r w:rsidRPr="009C13B3">
        <w:rPr>
          <w:rFonts w:asciiTheme="minorBidi" w:hAnsiTheme="minorBidi" w:cstheme="minorBidi"/>
          <w:sz w:val="22"/>
          <w:szCs w:val="22"/>
        </w:rPr>
        <w:t>or</w:t>
      </w:r>
      <w:proofErr w:type="spellEnd"/>
      <w:r w:rsidRPr="009C13B3">
        <w:rPr>
          <w:rFonts w:asciiTheme="minorBidi" w:hAnsiTheme="minorBidi" w:cstheme="minorBidi"/>
          <w:sz w:val="22"/>
          <w:szCs w:val="22"/>
        </w:rPr>
        <w:t xml:space="preserve"> example]</w:t>
      </w:r>
    </w:p>
    <w:p w14:paraId="5724BBD1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 xml:space="preserve">3. [Key Skill/Achievement 3]: [Brief explanation </w:t>
      </w:r>
      <w:proofErr w:type="spellStart"/>
      <w:r w:rsidRPr="009C13B3">
        <w:rPr>
          <w:rFonts w:asciiTheme="minorBidi" w:hAnsiTheme="minorBidi" w:cstheme="minorBidi"/>
          <w:sz w:val="22"/>
          <w:szCs w:val="22"/>
        </w:rPr>
        <w:t>or</w:t>
      </w:r>
      <w:proofErr w:type="spellEnd"/>
      <w:r w:rsidRPr="009C13B3">
        <w:rPr>
          <w:rFonts w:asciiTheme="minorBidi" w:hAnsiTheme="minorBidi" w:cstheme="minorBidi"/>
          <w:sz w:val="22"/>
          <w:szCs w:val="22"/>
        </w:rPr>
        <w:t xml:space="preserve"> example]</w:t>
      </w:r>
    </w:p>
    <w:p w14:paraId="37461406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</w:p>
    <w:p w14:paraId="167AEE84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In my most recent role as [Your Current/Most Recent Job Title] at [Company Name], I:</w:t>
      </w:r>
    </w:p>
    <w:p w14:paraId="051D0A9C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- [Major accomplishment or responsibility]</w:t>
      </w:r>
    </w:p>
    <w:p w14:paraId="462CAF2E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- [Major accomplishment or responsibility]</w:t>
      </w:r>
    </w:p>
    <w:p w14:paraId="3B494D81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- [Major accomplishment or responsibility]</w:t>
      </w:r>
    </w:p>
    <w:p w14:paraId="062F26E2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</w:p>
    <w:p w14:paraId="59F3577C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Previously, as [Previous Job Title] at [Company Name], I:</w:t>
      </w:r>
    </w:p>
    <w:p w14:paraId="67701067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- [Major accomplishment or responsibility]</w:t>
      </w:r>
    </w:p>
    <w:p w14:paraId="51322FE2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- [Major accomplishment or responsibility]</w:t>
      </w:r>
    </w:p>
    <w:p w14:paraId="0D63E398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- [Major accomplishment or responsibility]</w:t>
      </w:r>
    </w:p>
    <w:p w14:paraId="4C1F06AD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</w:p>
    <w:p w14:paraId="5D4FE720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My professional journey has equipped me with strong expertise in [list 3-4 key areas of expertise]. I am particularly skilled in [specific skill relevant to the job], which I believe aligns well with the requirements of this position.</w:t>
      </w:r>
    </w:p>
    <w:p w14:paraId="5D628D04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</w:p>
    <w:p w14:paraId="28C8BCDA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I am excited about the opportunity to bring my unique blend of skills and experiences to [Company Name]. I am particularly drawn to your company because [1-2 sentences about why you're interested in this specific company].</w:t>
      </w:r>
    </w:p>
    <w:p w14:paraId="3801CE56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</w:p>
    <w:p w14:paraId="38559C99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Thank you for considering my application. I look forward to the opportunity to discuss how my qualifications can contribute to [Company Name]'s continued success. Please find my attached resume for your review.</w:t>
      </w:r>
    </w:p>
    <w:p w14:paraId="47656DE0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</w:p>
    <w:p w14:paraId="1935117B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Sincerely,</w:t>
      </w:r>
    </w:p>
    <w:p w14:paraId="23EC4CC3" w14:textId="77777777" w:rsidR="001A7493" w:rsidRPr="009C13B3" w:rsidRDefault="001A7493" w:rsidP="001A7493">
      <w:pPr>
        <w:spacing w:line="240" w:lineRule="auto"/>
        <w:rPr>
          <w:rFonts w:asciiTheme="minorBidi" w:hAnsiTheme="minorBidi" w:cstheme="minorBidi"/>
          <w:sz w:val="22"/>
          <w:szCs w:val="22"/>
        </w:rPr>
      </w:pPr>
    </w:p>
    <w:p w14:paraId="764497B0" w14:textId="0198D766" w:rsidR="001A7493" w:rsidRPr="009C13B3" w:rsidRDefault="001A7493" w:rsidP="001A7493">
      <w:pPr>
        <w:spacing w:line="240" w:lineRule="auto"/>
        <w:rPr>
          <w:rStyle w:val="span"/>
          <w:rFonts w:asciiTheme="minorBidi" w:hAnsiTheme="minorBidi" w:cstheme="minorBidi"/>
          <w:sz w:val="22"/>
          <w:szCs w:val="22"/>
        </w:rPr>
      </w:pPr>
      <w:r w:rsidRPr="009C13B3">
        <w:rPr>
          <w:rFonts w:asciiTheme="minorBidi" w:hAnsiTheme="minorBidi" w:cstheme="minorBidi"/>
          <w:sz w:val="22"/>
          <w:szCs w:val="22"/>
        </w:rPr>
        <w:t>[Your Name]</w:t>
      </w:r>
    </w:p>
    <w:p w14:paraId="75A5ABE6" w14:textId="77777777" w:rsidR="001A7493" w:rsidRDefault="001A7493">
      <w:pPr>
        <w:spacing w:after="160" w:line="259" w:lineRule="auto"/>
        <w:rPr>
          <w:rStyle w:val="span"/>
          <w:rFonts w:asciiTheme="minorBidi" w:eastAsia="Century Gothic" w:hAnsiTheme="minorBidi" w:cstheme="minorBidi"/>
          <w:b/>
          <w:bCs/>
          <w:caps/>
          <w:color w:val="000000" w:themeColor="text1"/>
          <w:sz w:val="56"/>
          <w:szCs w:val="56"/>
        </w:rPr>
      </w:pPr>
      <w:r>
        <w:rPr>
          <w:rStyle w:val="span"/>
          <w:rFonts w:asciiTheme="minorBidi" w:eastAsia="Century Gothic" w:hAnsiTheme="minorBidi" w:cstheme="minorBidi"/>
          <w:color w:val="000000" w:themeColor="text1"/>
          <w:sz w:val="56"/>
          <w:szCs w:val="56"/>
        </w:rPr>
        <w:br w:type="page"/>
      </w:r>
    </w:p>
    <w:p w14:paraId="7AE04CDD" w14:textId="407C2509" w:rsidR="001A7493" w:rsidRPr="001A7493" w:rsidRDefault="001A7493" w:rsidP="001A7493">
      <w:pPr>
        <w:pStyle w:val="divname"/>
        <w:rPr>
          <w:rFonts w:asciiTheme="minorBidi" w:eastAsia="Century Gothic" w:hAnsiTheme="minorBidi" w:cstheme="minorBidi"/>
          <w:color w:val="000000" w:themeColor="text1"/>
          <w:sz w:val="56"/>
          <w:szCs w:val="56"/>
        </w:rPr>
      </w:pPr>
      <w:r w:rsidRPr="001A7493">
        <w:rPr>
          <w:rStyle w:val="span"/>
          <w:rFonts w:asciiTheme="minorBidi" w:eastAsia="Century Gothic" w:hAnsiTheme="minorBidi" w:cstheme="minorBidi"/>
          <w:color w:val="000000" w:themeColor="text1"/>
          <w:sz w:val="56"/>
          <w:szCs w:val="56"/>
        </w:rPr>
        <w:lastRenderedPageBreak/>
        <w:t>Ann</w:t>
      </w:r>
      <w:r w:rsidRPr="001A7493">
        <w:rPr>
          <w:rFonts w:asciiTheme="minorBidi" w:eastAsia="Century Gothic" w:hAnsiTheme="minorBidi" w:cstheme="minorBidi"/>
          <w:color w:val="000000" w:themeColor="text1"/>
          <w:sz w:val="56"/>
          <w:szCs w:val="56"/>
        </w:rPr>
        <w:t xml:space="preserve"> </w:t>
      </w:r>
      <w:r w:rsidRPr="001A7493">
        <w:rPr>
          <w:rStyle w:val="divdocumentdivnamespanlName"/>
          <w:rFonts w:asciiTheme="minorBidi" w:eastAsia="Century Gothic" w:hAnsiTheme="minorBidi" w:cstheme="minorBidi"/>
          <w:color w:val="000000" w:themeColor="text1"/>
          <w:sz w:val="56"/>
          <w:szCs w:val="56"/>
        </w:rPr>
        <w:t>Cooper</w:t>
      </w:r>
    </w:p>
    <w:tbl>
      <w:tblPr>
        <w:tblStyle w:val="divdocumenttable"/>
        <w:tblW w:w="0" w:type="auto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53"/>
        <w:gridCol w:w="5127"/>
      </w:tblGrid>
      <w:tr w:rsidR="001A7493" w:rsidRPr="001A7493" w14:paraId="2C605B4D" w14:textId="77777777" w:rsidTr="001A7493">
        <w:trPr>
          <w:trHeight w:val="694"/>
        </w:trPr>
        <w:tc>
          <w:tcPr>
            <w:tcW w:w="5453" w:type="dxa"/>
            <w:shd w:val="clear" w:color="auto" w:fill="FFFFFF" w:themeFill="background1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1C5BB" w14:textId="77777777" w:rsidR="001A7493" w:rsidRPr="001A7493" w:rsidRDefault="001A7493" w:rsidP="003B4C3E">
            <w:pPr>
              <w:spacing w:before="120" w:line="360" w:lineRule="auto"/>
              <w:ind w:left="36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fr-FR"/>
              </w:rPr>
            </w:pPr>
            <w:r w:rsidRPr="001A7493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Mobile : </w:t>
            </w:r>
            <w:r w:rsidRPr="001A749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fr-FR"/>
              </w:rPr>
              <w:t>(555) 555-5555</w:t>
            </w:r>
          </w:p>
          <w:p w14:paraId="1B3B4BC3" w14:textId="77777777" w:rsidR="001A7493" w:rsidRPr="001A7493" w:rsidRDefault="001A7493" w:rsidP="003B4C3E">
            <w:pPr>
              <w:spacing w:line="360" w:lineRule="auto"/>
              <w:ind w:left="360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1A7493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Email : </w:t>
            </w:r>
            <w:r w:rsidRPr="001A749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fr-FR"/>
              </w:rPr>
              <w:t>example@example.com</w:t>
            </w:r>
          </w:p>
        </w:tc>
        <w:tc>
          <w:tcPr>
            <w:tcW w:w="5127" w:type="dxa"/>
            <w:shd w:val="clear" w:color="auto" w:fill="FFFFFF" w:themeFill="background1"/>
            <w:tcMar>
              <w:top w:w="5" w:type="dxa"/>
              <w:left w:w="10" w:type="dxa"/>
              <w:bottom w:w="5" w:type="dxa"/>
              <w:right w:w="5" w:type="dxa"/>
            </w:tcMar>
            <w:vAlign w:val="center"/>
            <w:hideMark/>
          </w:tcPr>
          <w:p w14:paraId="4CD62D7D" w14:textId="77777777" w:rsidR="001A7493" w:rsidRPr="001A7493" w:rsidRDefault="001A7493" w:rsidP="003B4C3E">
            <w:pPr>
              <w:spacing w:before="120" w:line="360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001A7493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  <w:t>LinkedIn :</w:t>
            </w:r>
            <w:r w:rsidRPr="001A7493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1A7493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F9BF059" w14:textId="77777777" w:rsidR="001A7493" w:rsidRPr="001A7493" w:rsidRDefault="001A7493" w:rsidP="003B4C3E">
            <w:pPr>
              <w:spacing w:line="360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1A7493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  <w:t xml:space="preserve">Address : </w:t>
            </w:r>
            <w:r w:rsidRPr="001A7493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Westerville, OH 43081</w:t>
            </w:r>
          </w:p>
        </w:tc>
      </w:tr>
    </w:tbl>
    <w:p w14:paraId="079B7211" w14:textId="77777777" w:rsidR="001A7493" w:rsidRPr="001A7493" w:rsidRDefault="001A7493" w:rsidP="001A7493">
      <w:pPr>
        <w:pStyle w:val="divdocumentdivsectiontitle"/>
        <w:pBdr>
          <w:bottom w:val="single" w:sz="8" w:space="1" w:color="0187DE"/>
        </w:pBdr>
        <w:spacing w:before="280" w:after="140"/>
        <w:rPr>
          <w:rFonts w:asciiTheme="minorBidi" w:eastAsia="Century Gothic" w:hAnsiTheme="minorBidi" w:cstheme="minorBidi"/>
          <w:b/>
          <w:bCs/>
        </w:rPr>
      </w:pPr>
      <w:r w:rsidRPr="001A7493">
        <w:rPr>
          <w:rFonts w:asciiTheme="minorBidi" w:eastAsia="Century Gothic" w:hAnsiTheme="minorBidi" w:cstheme="minorBidi"/>
          <w:b/>
          <w:bCs/>
        </w:rPr>
        <w:t>Professional Summary</w:t>
      </w:r>
    </w:p>
    <w:p w14:paraId="7173A886" w14:textId="77777777" w:rsidR="001A7493" w:rsidRPr="001A7493" w:rsidRDefault="001A7493" w:rsidP="001A7493">
      <w:pPr>
        <w:pStyle w:val="p"/>
        <w:spacing w:line="280" w:lineRule="atLeast"/>
        <w:rPr>
          <w:rFonts w:asciiTheme="minorBidi" w:eastAsia="Century Gothic" w:hAnsiTheme="minorBidi" w:cstheme="minorBidi"/>
          <w:sz w:val="22"/>
          <w:szCs w:val="22"/>
        </w:rPr>
      </w:pPr>
      <w:r w:rsidRPr="001A7493">
        <w:rPr>
          <w:rFonts w:asciiTheme="minorBidi" w:eastAsia="Century Gothic" w:hAnsiTheme="minorBidi" w:cstheme="minorBidi"/>
          <w:sz w:val="22"/>
          <w:szCs w:val="22"/>
        </w:rPr>
        <w:t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</w:r>
    </w:p>
    <w:p w14:paraId="7D151F47" w14:textId="77777777" w:rsidR="001A7493" w:rsidRPr="001A7493" w:rsidRDefault="001A7493" w:rsidP="001A7493">
      <w:pPr>
        <w:pStyle w:val="divdocumentdivsectiontitle"/>
        <w:pBdr>
          <w:bottom w:val="single" w:sz="8" w:space="1" w:color="0187DE"/>
        </w:pBdr>
        <w:spacing w:before="280" w:after="140"/>
        <w:rPr>
          <w:rFonts w:asciiTheme="minorBidi" w:eastAsia="Century Gothic" w:hAnsiTheme="minorBidi" w:cstheme="minorBidi"/>
          <w:b/>
          <w:bCs/>
          <w:lang w:val="es-ES"/>
        </w:rPr>
      </w:pPr>
      <w:r w:rsidRPr="001A7493">
        <w:rPr>
          <w:rFonts w:asciiTheme="minorBidi" w:eastAsia="Century Gothic" w:hAnsiTheme="minorBidi" w:cstheme="minorBidi"/>
          <w:b/>
          <w:bCs/>
        </w:rPr>
        <w:t xml:space="preserve">Work </w:t>
      </w:r>
      <w:r w:rsidRPr="001A7493">
        <w:rPr>
          <w:rFonts w:asciiTheme="minorBidi" w:eastAsia="Century Gothic" w:hAnsiTheme="minorBidi" w:cstheme="minorBidi"/>
          <w:b/>
          <w:bCs/>
          <w:lang w:val="es-ES"/>
        </w:rPr>
        <w:t>Experience</w:t>
      </w:r>
    </w:p>
    <w:p w14:paraId="2E5DD7B6" w14:textId="77777777" w:rsidR="001A7493" w:rsidRPr="001A7493" w:rsidRDefault="001A7493" w:rsidP="001A7493">
      <w:pPr>
        <w:pStyle w:val="divdocumentsinglecolumn"/>
        <w:tabs>
          <w:tab w:val="right" w:pos="10540"/>
        </w:tabs>
        <w:spacing w:line="280" w:lineRule="atLeast"/>
        <w:rPr>
          <w:rFonts w:asciiTheme="minorBidi" w:eastAsia="Century Gothic" w:hAnsiTheme="minorBidi" w:cstheme="minorBidi"/>
          <w:b/>
          <w:bCs/>
          <w:sz w:val="22"/>
          <w:szCs w:val="22"/>
        </w:rPr>
      </w:pPr>
      <w:r w:rsidRPr="001A7493">
        <w:rPr>
          <w:rStyle w:val="spanjobtitle"/>
          <w:rFonts w:asciiTheme="minorBidi" w:eastAsia="Century Gothic" w:hAnsiTheme="minorBidi" w:cstheme="minorBidi"/>
          <w:sz w:val="22"/>
          <w:szCs w:val="22"/>
        </w:rPr>
        <w:t>Executive Assistant to the CEO</w:t>
      </w:r>
      <w:r w:rsidRPr="001A7493">
        <w:rPr>
          <w:rStyle w:val="singlecolumnspanpaddedlinenth-child1"/>
          <w:rFonts w:asciiTheme="minorBidi" w:eastAsia="Century Gothic" w:hAnsiTheme="minorBidi" w:cstheme="minorBidi"/>
          <w:sz w:val="22"/>
          <w:szCs w:val="22"/>
        </w:rPr>
        <w:t xml:space="preserve"> </w:t>
      </w:r>
      <w:r w:rsidRPr="001A7493">
        <w:rPr>
          <w:rStyle w:val="datesWrapper"/>
          <w:rFonts w:asciiTheme="minorBidi" w:eastAsia="Century Gothic" w:hAnsiTheme="minorBidi" w:cstheme="minorBidi"/>
          <w:sz w:val="22"/>
          <w:szCs w:val="22"/>
        </w:rPr>
        <w:tab/>
      </w:r>
      <w:r w:rsidRPr="001A7493">
        <w:rPr>
          <w:rStyle w:val="datesWrapper"/>
          <w:rFonts w:asciiTheme="minorBidi" w:eastAsia="Century Gothic" w:hAnsiTheme="minorBidi" w:cstheme="minorBidi"/>
          <w:b/>
          <w:bCs/>
          <w:sz w:val="22"/>
          <w:szCs w:val="22"/>
        </w:rPr>
        <w:t xml:space="preserve"> </w:t>
      </w:r>
      <w:r w:rsidRPr="001A7493">
        <w:rPr>
          <w:rStyle w:val="span"/>
          <w:rFonts w:asciiTheme="minorBidi" w:eastAsia="Century Gothic" w:hAnsiTheme="minorBidi" w:cstheme="minorBidi"/>
          <w:b/>
          <w:bCs/>
          <w:sz w:val="22"/>
          <w:szCs w:val="22"/>
        </w:rPr>
        <w:t>03/2019 to Current</w:t>
      </w:r>
      <w:r w:rsidRPr="001A7493">
        <w:rPr>
          <w:rStyle w:val="datesWrapper"/>
          <w:rFonts w:asciiTheme="minorBidi" w:eastAsia="Century Gothic" w:hAnsiTheme="minorBidi" w:cstheme="minorBidi"/>
          <w:b/>
          <w:bCs/>
          <w:sz w:val="22"/>
          <w:szCs w:val="22"/>
        </w:rPr>
        <w:t xml:space="preserve"> </w:t>
      </w:r>
    </w:p>
    <w:p w14:paraId="612930C4" w14:textId="77777777" w:rsidR="001A7493" w:rsidRPr="001A7493" w:rsidRDefault="001A7493" w:rsidP="001A7493">
      <w:pPr>
        <w:pStyle w:val="spanpaddedline"/>
        <w:spacing w:line="280" w:lineRule="atLeast"/>
        <w:rPr>
          <w:rFonts w:asciiTheme="minorBidi" w:eastAsia="Century Gothic" w:hAnsiTheme="minorBidi" w:cstheme="minorBidi"/>
          <w:sz w:val="22"/>
          <w:szCs w:val="22"/>
        </w:rPr>
      </w:pPr>
      <w:r w:rsidRPr="001A7493">
        <w:rPr>
          <w:rStyle w:val="spancompanyname"/>
          <w:rFonts w:asciiTheme="minorBidi" w:eastAsia="Century Gothic" w:hAnsiTheme="minorBidi" w:cstheme="minorBidi"/>
          <w:sz w:val="22"/>
          <w:szCs w:val="22"/>
        </w:rPr>
        <w:t>Life</w:t>
      </w:r>
      <w:r w:rsidRPr="001A7493">
        <w:rPr>
          <w:rStyle w:val="spancompanyname"/>
          <w:rFonts w:asciiTheme="minorBidi" w:eastAsia="Century Gothic" w:hAnsiTheme="minorBidi" w:cstheme="minorBidi"/>
          <w:sz w:val="22"/>
          <w:szCs w:val="22"/>
          <w:rtl/>
        </w:rPr>
        <w:t xml:space="preserve"> </w:t>
      </w:r>
      <w:r w:rsidRPr="001A7493">
        <w:rPr>
          <w:rStyle w:val="spancompanyname"/>
          <w:rFonts w:asciiTheme="minorBidi" w:eastAsia="Century Gothic" w:hAnsiTheme="minorBidi" w:cstheme="minorBidi"/>
          <w:sz w:val="22"/>
          <w:szCs w:val="22"/>
        </w:rPr>
        <w:t>Square Connect</w:t>
      </w:r>
      <w:r w:rsidRPr="001A7493">
        <w:rPr>
          <w:rStyle w:val="span"/>
          <w:rFonts w:asciiTheme="minorBidi" w:eastAsia="Century Gothic" w:hAnsiTheme="minorBidi" w:cstheme="minorBidi"/>
          <w:sz w:val="22"/>
          <w:szCs w:val="22"/>
        </w:rPr>
        <w:t xml:space="preserve"> – Westerville, OH</w:t>
      </w:r>
      <w:r w:rsidRPr="001A7493">
        <w:rPr>
          <w:rFonts w:asciiTheme="minorBidi" w:eastAsia="Century Gothic" w:hAnsiTheme="minorBidi" w:cstheme="minorBidi"/>
          <w:sz w:val="22"/>
          <w:szCs w:val="22"/>
        </w:rPr>
        <w:t xml:space="preserve"> </w:t>
      </w:r>
    </w:p>
    <w:p w14:paraId="0440AC45" w14:textId="77777777" w:rsidR="001A7493" w:rsidRPr="001A7493" w:rsidRDefault="001A7493" w:rsidP="001A7493">
      <w:pPr>
        <w:pStyle w:val="ulli"/>
        <w:numPr>
          <w:ilvl w:val="0"/>
          <w:numId w:val="1"/>
        </w:numPr>
        <w:spacing w:line="280" w:lineRule="atLeast"/>
        <w:ind w:left="460" w:hanging="201"/>
        <w:rPr>
          <w:rStyle w:val="span"/>
          <w:rFonts w:asciiTheme="minorBidi" w:eastAsia="Century Gothic" w:hAnsiTheme="minorBidi" w:cstheme="minorBidi"/>
          <w:sz w:val="22"/>
          <w:szCs w:val="22"/>
        </w:rPr>
      </w:pPr>
      <w:r w:rsidRPr="001A7493">
        <w:rPr>
          <w:rStyle w:val="span"/>
          <w:rFonts w:asciiTheme="minorBidi" w:eastAsia="Century Gothic" w:hAnsiTheme="minorBidi" w:cstheme="minorBidi"/>
          <w:sz w:val="22"/>
          <w:szCs w:val="22"/>
        </w:rPr>
        <w:t>Contribute to smooth business operations by planning and organizing meetings and conferences, including conference calls.</w:t>
      </w:r>
    </w:p>
    <w:p w14:paraId="401D771B" w14:textId="77777777" w:rsidR="001A7493" w:rsidRPr="001A7493" w:rsidRDefault="001A7493" w:rsidP="001A7493">
      <w:pPr>
        <w:pStyle w:val="ulli"/>
        <w:numPr>
          <w:ilvl w:val="0"/>
          <w:numId w:val="1"/>
        </w:numPr>
        <w:spacing w:line="280" w:lineRule="atLeast"/>
        <w:ind w:left="460" w:hanging="201"/>
        <w:rPr>
          <w:rStyle w:val="span"/>
          <w:rFonts w:asciiTheme="minorBidi" w:eastAsia="Century Gothic" w:hAnsiTheme="minorBidi" w:cstheme="minorBidi"/>
          <w:sz w:val="22"/>
          <w:szCs w:val="22"/>
        </w:rPr>
      </w:pPr>
      <w:r w:rsidRPr="001A7493">
        <w:rPr>
          <w:rStyle w:val="span"/>
          <w:rFonts w:asciiTheme="minorBidi" w:eastAsia="Century Gothic" w:hAnsiTheme="minorBidi" w:cstheme="minorBidi"/>
          <w:sz w:val="22"/>
          <w:szCs w:val="22"/>
        </w:rPr>
        <w:t>Produce accurate office files, update spreadsheets, and craft presentations to support one CEO and boost team productivity.</w:t>
      </w:r>
    </w:p>
    <w:p w14:paraId="456F2ECF" w14:textId="77777777" w:rsidR="001A7493" w:rsidRPr="001A7493" w:rsidRDefault="001A7493" w:rsidP="001A7493">
      <w:pPr>
        <w:pStyle w:val="ulli"/>
        <w:numPr>
          <w:ilvl w:val="0"/>
          <w:numId w:val="1"/>
        </w:numPr>
        <w:spacing w:line="280" w:lineRule="atLeast"/>
        <w:ind w:left="460" w:hanging="201"/>
        <w:rPr>
          <w:rStyle w:val="span"/>
          <w:rFonts w:asciiTheme="minorBidi" w:eastAsia="Century Gothic" w:hAnsiTheme="minorBidi" w:cstheme="minorBidi"/>
          <w:sz w:val="22"/>
          <w:szCs w:val="22"/>
        </w:rPr>
      </w:pPr>
      <w:r w:rsidRPr="001A7493">
        <w:rPr>
          <w:rStyle w:val="span"/>
          <w:rFonts w:asciiTheme="minorBidi" w:eastAsia="Century Gothic" w:hAnsiTheme="minorBidi" w:cstheme="minorBidi"/>
          <w:sz w:val="22"/>
          <w:szCs w:val="22"/>
        </w:rPr>
        <w:t>Arrange and handle all logistics for monthly Board meetings and events, such as schedule meetings and draft agendas.</w:t>
      </w:r>
    </w:p>
    <w:p w14:paraId="55639988" w14:textId="77777777" w:rsidR="001A7493" w:rsidRPr="001A7493" w:rsidRDefault="001A7493" w:rsidP="001A7493">
      <w:pPr>
        <w:pStyle w:val="divdocumentsinglecolumn"/>
        <w:tabs>
          <w:tab w:val="right" w:pos="10540"/>
        </w:tabs>
        <w:spacing w:before="280" w:line="280" w:lineRule="atLeast"/>
        <w:rPr>
          <w:rFonts w:asciiTheme="minorBidi" w:eastAsia="Century Gothic" w:hAnsiTheme="minorBidi" w:cstheme="minorBidi"/>
          <w:b/>
          <w:bCs/>
          <w:sz w:val="22"/>
          <w:szCs w:val="22"/>
        </w:rPr>
      </w:pPr>
      <w:r w:rsidRPr="001A7493">
        <w:rPr>
          <w:rStyle w:val="spanjobtitle"/>
          <w:rFonts w:asciiTheme="minorBidi" w:eastAsia="Century Gothic" w:hAnsiTheme="minorBidi" w:cstheme="minorBidi"/>
          <w:sz w:val="22"/>
          <w:szCs w:val="22"/>
        </w:rPr>
        <w:t>Administrative Assistant</w:t>
      </w:r>
      <w:r w:rsidRPr="001A7493">
        <w:rPr>
          <w:rStyle w:val="singlecolumnspanpaddedlinenth-child1"/>
          <w:rFonts w:asciiTheme="minorBidi" w:eastAsia="Century Gothic" w:hAnsiTheme="minorBidi" w:cstheme="minorBidi"/>
          <w:sz w:val="22"/>
          <w:szCs w:val="22"/>
        </w:rPr>
        <w:t xml:space="preserve"> </w:t>
      </w:r>
      <w:r w:rsidRPr="001A7493">
        <w:rPr>
          <w:rStyle w:val="datesWrapper"/>
          <w:rFonts w:asciiTheme="minorBidi" w:eastAsia="Century Gothic" w:hAnsiTheme="minorBidi" w:cstheme="minorBidi"/>
          <w:sz w:val="22"/>
          <w:szCs w:val="22"/>
        </w:rPr>
        <w:tab/>
      </w:r>
      <w:r w:rsidRPr="001A7493">
        <w:rPr>
          <w:rStyle w:val="datesWrapper"/>
          <w:rFonts w:asciiTheme="minorBidi" w:eastAsia="Century Gothic" w:hAnsiTheme="minorBidi" w:cstheme="minorBidi"/>
          <w:b/>
          <w:bCs/>
          <w:sz w:val="22"/>
          <w:szCs w:val="22"/>
        </w:rPr>
        <w:t xml:space="preserve"> </w:t>
      </w:r>
      <w:r w:rsidRPr="001A7493">
        <w:rPr>
          <w:rStyle w:val="span"/>
          <w:rFonts w:asciiTheme="minorBidi" w:eastAsia="Century Gothic" w:hAnsiTheme="minorBidi" w:cstheme="minorBidi"/>
          <w:b/>
          <w:bCs/>
          <w:sz w:val="22"/>
          <w:szCs w:val="22"/>
        </w:rPr>
        <w:t>01/2016 to 03/2019</w:t>
      </w:r>
      <w:r w:rsidRPr="001A7493">
        <w:rPr>
          <w:rStyle w:val="datesWrapper"/>
          <w:rFonts w:asciiTheme="minorBidi" w:eastAsia="Century Gothic" w:hAnsiTheme="minorBidi" w:cstheme="minorBidi"/>
          <w:b/>
          <w:bCs/>
          <w:sz w:val="22"/>
          <w:szCs w:val="22"/>
        </w:rPr>
        <w:t xml:space="preserve"> </w:t>
      </w:r>
    </w:p>
    <w:p w14:paraId="6905EA8B" w14:textId="77777777" w:rsidR="001A7493" w:rsidRPr="001A7493" w:rsidRDefault="001A7493" w:rsidP="001A7493">
      <w:pPr>
        <w:pStyle w:val="spanpaddedline"/>
        <w:spacing w:line="280" w:lineRule="atLeast"/>
        <w:rPr>
          <w:rFonts w:asciiTheme="minorBidi" w:eastAsia="Century Gothic" w:hAnsiTheme="minorBidi" w:cstheme="minorBidi"/>
          <w:sz w:val="22"/>
          <w:szCs w:val="22"/>
        </w:rPr>
      </w:pPr>
      <w:r w:rsidRPr="001A7493">
        <w:rPr>
          <w:rStyle w:val="spancompanyname"/>
          <w:rFonts w:asciiTheme="minorBidi" w:eastAsia="Century Gothic" w:hAnsiTheme="minorBidi" w:cstheme="minorBidi"/>
          <w:sz w:val="22"/>
          <w:szCs w:val="22"/>
        </w:rPr>
        <w:t>Mack &amp; Associates</w:t>
      </w:r>
      <w:r w:rsidRPr="001A7493">
        <w:rPr>
          <w:rStyle w:val="span"/>
          <w:rFonts w:asciiTheme="minorBidi" w:eastAsia="Century Gothic" w:hAnsiTheme="minorBidi" w:cstheme="minorBidi"/>
          <w:sz w:val="22"/>
          <w:szCs w:val="22"/>
        </w:rPr>
        <w:t xml:space="preserve"> – Westerville, OH</w:t>
      </w:r>
      <w:r w:rsidRPr="001A7493">
        <w:rPr>
          <w:rFonts w:asciiTheme="minorBidi" w:eastAsia="Century Gothic" w:hAnsiTheme="minorBidi" w:cstheme="minorBidi"/>
          <w:sz w:val="22"/>
          <w:szCs w:val="22"/>
        </w:rPr>
        <w:t xml:space="preserve"> </w:t>
      </w:r>
    </w:p>
    <w:p w14:paraId="2303C52B" w14:textId="77777777" w:rsidR="001A7493" w:rsidRPr="001A7493" w:rsidRDefault="001A7493" w:rsidP="001A7493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rFonts w:asciiTheme="minorBidi" w:eastAsia="Century Gothic" w:hAnsiTheme="minorBidi" w:cstheme="minorBidi"/>
          <w:sz w:val="22"/>
          <w:szCs w:val="22"/>
        </w:rPr>
      </w:pPr>
      <w:r w:rsidRPr="001A7493">
        <w:rPr>
          <w:rStyle w:val="span"/>
          <w:rFonts w:asciiTheme="minorBidi" w:eastAsia="Century Gothic" w:hAnsiTheme="minorBidi" w:cstheme="minorBidi"/>
          <w:sz w:val="22"/>
          <w:szCs w:val="22"/>
        </w:rPr>
        <w:t>Coordinated travel arrangements by booking airfare, hotel, and Uber transportation.</w:t>
      </w:r>
    </w:p>
    <w:p w14:paraId="62AFC0F6" w14:textId="77777777" w:rsidR="001A7493" w:rsidRPr="001A7493" w:rsidRDefault="001A7493" w:rsidP="001A7493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rFonts w:asciiTheme="minorBidi" w:eastAsia="Century Gothic" w:hAnsiTheme="minorBidi" w:cstheme="minorBidi"/>
          <w:sz w:val="22"/>
          <w:szCs w:val="22"/>
        </w:rPr>
      </w:pPr>
      <w:r w:rsidRPr="001A7493">
        <w:rPr>
          <w:rStyle w:val="span"/>
          <w:rFonts w:asciiTheme="minorBidi" w:eastAsia="Century Gothic" w:hAnsiTheme="minorBidi" w:cstheme="minorBidi"/>
          <w:sz w:val="22"/>
          <w:szCs w:val="22"/>
        </w:rPr>
        <w:t>Processed over 100 invoices and expenses each month, using QuickBooks to facilitate on-time payment.</w:t>
      </w:r>
    </w:p>
    <w:p w14:paraId="0B8A7C01" w14:textId="77777777" w:rsidR="001A7493" w:rsidRPr="001A7493" w:rsidRDefault="001A7493" w:rsidP="001A7493">
      <w:pPr>
        <w:pStyle w:val="ulli"/>
        <w:numPr>
          <w:ilvl w:val="0"/>
          <w:numId w:val="2"/>
        </w:numPr>
        <w:spacing w:line="280" w:lineRule="atLeast"/>
        <w:ind w:left="460" w:hanging="201"/>
        <w:rPr>
          <w:rStyle w:val="span"/>
          <w:rFonts w:asciiTheme="minorBidi" w:eastAsia="Century Gothic" w:hAnsiTheme="minorBidi" w:cstheme="minorBidi"/>
          <w:sz w:val="22"/>
          <w:szCs w:val="22"/>
        </w:rPr>
      </w:pPr>
      <w:r w:rsidRPr="001A7493">
        <w:rPr>
          <w:rStyle w:val="span"/>
          <w:rFonts w:asciiTheme="minorBidi" w:eastAsia="Century Gothic" w:hAnsiTheme="minorBidi" w:cstheme="minorBidi"/>
          <w:sz w:val="22"/>
          <w:szCs w:val="22"/>
        </w:rPr>
        <w:t>Ensured equipment operation by completing precautionary maintenance requirements like calling for repairs, maintaining equipment inventories, and evaluating new equipment and techniques.</w:t>
      </w:r>
    </w:p>
    <w:p w14:paraId="5AC3F5A6" w14:textId="77777777" w:rsidR="001A7493" w:rsidRPr="001A7493" w:rsidRDefault="001A7493" w:rsidP="001A7493">
      <w:pPr>
        <w:pStyle w:val="divdocumentsinglecolumn"/>
        <w:tabs>
          <w:tab w:val="right" w:pos="10540"/>
        </w:tabs>
        <w:spacing w:before="280" w:line="280" w:lineRule="atLeast"/>
        <w:rPr>
          <w:rFonts w:asciiTheme="minorBidi" w:eastAsia="Century Gothic" w:hAnsiTheme="minorBidi" w:cstheme="minorBidi"/>
          <w:b/>
          <w:bCs/>
          <w:sz w:val="22"/>
          <w:szCs w:val="22"/>
        </w:rPr>
      </w:pPr>
      <w:r w:rsidRPr="001A7493">
        <w:rPr>
          <w:rStyle w:val="spanjobtitle"/>
          <w:rFonts w:asciiTheme="minorBidi" w:eastAsia="Century Gothic" w:hAnsiTheme="minorBidi" w:cstheme="minorBidi"/>
          <w:sz w:val="22"/>
          <w:szCs w:val="22"/>
        </w:rPr>
        <w:t>Office Assistant Intern</w:t>
      </w:r>
      <w:r w:rsidRPr="001A7493">
        <w:rPr>
          <w:rStyle w:val="singlecolumnspanpaddedlinenth-child1"/>
          <w:rFonts w:asciiTheme="minorBidi" w:eastAsia="Century Gothic" w:hAnsiTheme="minorBidi" w:cstheme="minorBidi"/>
          <w:sz w:val="22"/>
          <w:szCs w:val="22"/>
        </w:rPr>
        <w:t xml:space="preserve"> </w:t>
      </w:r>
      <w:r w:rsidRPr="001A7493">
        <w:rPr>
          <w:rStyle w:val="datesWrapper"/>
          <w:rFonts w:asciiTheme="minorBidi" w:eastAsia="Century Gothic" w:hAnsiTheme="minorBidi" w:cstheme="minorBidi"/>
          <w:sz w:val="22"/>
          <w:szCs w:val="22"/>
        </w:rPr>
        <w:tab/>
      </w:r>
      <w:r w:rsidRPr="001A7493">
        <w:rPr>
          <w:rStyle w:val="datesWrapper"/>
          <w:rFonts w:asciiTheme="minorBidi" w:eastAsia="Century Gothic" w:hAnsiTheme="minorBidi" w:cstheme="minorBidi"/>
          <w:b/>
          <w:bCs/>
          <w:sz w:val="22"/>
          <w:szCs w:val="22"/>
        </w:rPr>
        <w:t xml:space="preserve"> </w:t>
      </w:r>
      <w:r w:rsidRPr="001A7493">
        <w:rPr>
          <w:rStyle w:val="span"/>
          <w:rFonts w:asciiTheme="minorBidi" w:eastAsia="Century Gothic" w:hAnsiTheme="minorBidi" w:cstheme="minorBidi"/>
          <w:b/>
          <w:bCs/>
          <w:sz w:val="22"/>
          <w:szCs w:val="22"/>
        </w:rPr>
        <w:t>01/2015 to 01/2016</w:t>
      </w:r>
      <w:r w:rsidRPr="001A7493">
        <w:rPr>
          <w:rStyle w:val="datesWrapper"/>
          <w:rFonts w:asciiTheme="minorBidi" w:eastAsia="Century Gothic" w:hAnsiTheme="minorBidi" w:cstheme="minorBidi"/>
          <w:b/>
          <w:bCs/>
          <w:sz w:val="22"/>
          <w:szCs w:val="22"/>
        </w:rPr>
        <w:t xml:space="preserve"> </w:t>
      </w:r>
    </w:p>
    <w:p w14:paraId="2AB3BF7E" w14:textId="77777777" w:rsidR="001A7493" w:rsidRPr="001A7493" w:rsidRDefault="001A7493" w:rsidP="001A7493">
      <w:pPr>
        <w:pStyle w:val="spanpaddedline"/>
        <w:spacing w:line="280" w:lineRule="atLeast"/>
        <w:rPr>
          <w:rFonts w:asciiTheme="minorBidi" w:eastAsia="Century Gothic" w:hAnsiTheme="minorBidi" w:cstheme="minorBidi"/>
          <w:sz w:val="22"/>
          <w:szCs w:val="22"/>
        </w:rPr>
      </w:pPr>
      <w:proofErr w:type="spellStart"/>
      <w:r w:rsidRPr="001A7493">
        <w:rPr>
          <w:rStyle w:val="spancompanyname"/>
          <w:rFonts w:asciiTheme="minorBidi" w:eastAsia="Century Gothic" w:hAnsiTheme="minorBidi" w:cstheme="minorBidi"/>
          <w:sz w:val="22"/>
          <w:szCs w:val="22"/>
        </w:rPr>
        <w:t>Tombras</w:t>
      </w:r>
      <w:proofErr w:type="spellEnd"/>
      <w:r w:rsidRPr="001A7493">
        <w:rPr>
          <w:rStyle w:val="spancompanyname"/>
          <w:rFonts w:asciiTheme="minorBidi" w:eastAsia="Century Gothic" w:hAnsiTheme="minorBidi" w:cstheme="minorBidi"/>
          <w:sz w:val="22"/>
          <w:szCs w:val="22"/>
        </w:rPr>
        <w:t xml:space="preserve"> Group</w:t>
      </w:r>
      <w:r w:rsidRPr="001A7493">
        <w:rPr>
          <w:rStyle w:val="span"/>
          <w:rFonts w:asciiTheme="minorBidi" w:eastAsia="Century Gothic" w:hAnsiTheme="minorBidi" w:cstheme="minorBidi"/>
          <w:sz w:val="22"/>
          <w:szCs w:val="22"/>
        </w:rPr>
        <w:t xml:space="preserve"> – Westerville, OH</w:t>
      </w:r>
      <w:r w:rsidRPr="001A7493">
        <w:rPr>
          <w:rFonts w:asciiTheme="minorBidi" w:eastAsia="Century Gothic" w:hAnsiTheme="minorBidi" w:cstheme="minorBidi"/>
          <w:sz w:val="22"/>
          <w:szCs w:val="22"/>
        </w:rPr>
        <w:t xml:space="preserve"> </w:t>
      </w:r>
    </w:p>
    <w:p w14:paraId="4CC6049D" w14:textId="77777777" w:rsidR="001A7493" w:rsidRPr="001A7493" w:rsidRDefault="001A7493" w:rsidP="001A7493">
      <w:pPr>
        <w:pStyle w:val="ulli"/>
        <w:numPr>
          <w:ilvl w:val="0"/>
          <w:numId w:val="3"/>
        </w:numPr>
        <w:spacing w:line="280" w:lineRule="atLeast"/>
        <w:ind w:left="460" w:hanging="201"/>
        <w:rPr>
          <w:rStyle w:val="span"/>
          <w:rFonts w:asciiTheme="minorBidi" w:eastAsia="Century Gothic" w:hAnsiTheme="minorBidi" w:cstheme="minorBidi"/>
          <w:sz w:val="22"/>
          <w:szCs w:val="22"/>
        </w:rPr>
      </w:pPr>
      <w:r w:rsidRPr="001A7493">
        <w:rPr>
          <w:rStyle w:val="span"/>
          <w:rFonts w:asciiTheme="minorBidi" w:eastAsia="Century Gothic" w:hAnsiTheme="minorBidi" w:cstheme="minorBidi"/>
          <w:sz w:val="22"/>
          <w:szCs w:val="22"/>
        </w:rPr>
        <w:t>Supported two Secretaries and three management staff members in administrative activities, documentation, and data management.</w:t>
      </w:r>
    </w:p>
    <w:p w14:paraId="63ABCB95" w14:textId="77777777" w:rsidR="001A7493" w:rsidRPr="001A7493" w:rsidRDefault="001A7493" w:rsidP="001A7493">
      <w:pPr>
        <w:pStyle w:val="ulli"/>
        <w:numPr>
          <w:ilvl w:val="0"/>
          <w:numId w:val="3"/>
        </w:numPr>
        <w:spacing w:line="280" w:lineRule="atLeast"/>
        <w:ind w:left="460" w:hanging="201"/>
        <w:rPr>
          <w:rStyle w:val="span"/>
          <w:rFonts w:asciiTheme="minorBidi" w:eastAsia="Century Gothic" w:hAnsiTheme="minorBidi" w:cstheme="minorBidi"/>
          <w:sz w:val="22"/>
          <w:szCs w:val="22"/>
        </w:rPr>
      </w:pPr>
      <w:r w:rsidRPr="001A7493">
        <w:rPr>
          <w:rStyle w:val="span"/>
          <w:rFonts w:asciiTheme="minorBidi" w:eastAsia="Century Gothic" w:hAnsiTheme="minorBidi" w:cstheme="minorBidi"/>
          <w:sz w:val="22"/>
          <w:szCs w:val="22"/>
        </w:rPr>
        <w:t>Answered incoming phone calls and transferred to staff members or provided requested information.</w:t>
      </w:r>
    </w:p>
    <w:p w14:paraId="50ADF715" w14:textId="77777777" w:rsidR="001A7493" w:rsidRPr="001A7493" w:rsidRDefault="001A7493" w:rsidP="001A7493">
      <w:pPr>
        <w:pStyle w:val="ulli"/>
        <w:numPr>
          <w:ilvl w:val="0"/>
          <w:numId w:val="3"/>
        </w:numPr>
        <w:spacing w:line="280" w:lineRule="atLeast"/>
        <w:ind w:left="460" w:hanging="201"/>
        <w:rPr>
          <w:rStyle w:val="span"/>
          <w:rFonts w:asciiTheme="minorBidi" w:eastAsia="Century Gothic" w:hAnsiTheme="minorBidi" w:cstheme="minorBidi"/>
          <w:sz w:val="22"/>
          <w:szCs w:val="22"/>
        </w:rPr>
      </w:pPr>
      <w:r w:rsidRPr="001A7493">
        <w:rPr>
          <w:rStyle w:val="span"/>
          <w:rFonts w:asciiTheme="minorBidi" w:eastAsia="Century Gothic" w:hAnsiTheme="minorBidi" w:cstheme="minorBidi"/>
          <w:sz w:val="22"/>
          <w:szCs w:val="22"/>
        </w:rPr>
        <w:t>Sorted and distributed office mail and recorded incoming shipments for corporate records.</w:t>
      </w:r>
    </w:p>
    <w:p w14:paraId="3CECC64F" w14:textId="77777777" w:rsidR="001A7493" w:rsidRPr="001A7493" w:rsidRDefault="001A7493" w:rsidP="001A7493">
      <w:pPr>
        <w:pStyle w:val="divdocumentdivsectiontitle"/>
        <w:pBdr>
          <w:bottom w:val="single" w:sz="8" w:space="1" w:color="0187DE"/>
        </w:pBdr>
        <w:spacing w:before="280" w:after="140"/>
        <w:rPr>
          <w:rFonts w:asciiTheme="minorBidi" w:eastAsia="Century Gothic" w:hAnsiTheme="minorBidi" w:cstheme="minorBidi"/>
          <w:b/>
          <w:bCs/>
        </w:rPr>
      </w:pPr>
      <w:r w:rsidRPr="001A7493">
        <w:rPr>
          <w:rFonts w:asciiTheme="minorBidi" w:eastAsia="Century Gothic" w:hAnsiTheme="minorBidi" w:cstheme="minorBidi"/>
          <w:b/>
          <w:bCs/>
        </w:rPr>
        <w:t>Skills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5280"/>
      </w:tblGrid>
      <w:tr w:rsidR="001A7493" w:rsidRPr="001A7493" w14:paraId="4E1472E6" w14:textId="77777777" w:rsidTr="003B4C3E">
        <w:tc>
          <w:tcPr>
            <w:tcW w:w="528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808AD5" w14:textId="77777777" w:rsidR="001A7493" w:rsidRPr="001A7493" w:rsidRDefault="001A7493" w:rsidP="003B4C3E">
            <w:pPr>
              <w:pStyle w:val="ulli"/>
              <w:numPr>
                <w:ilvl w:val="0"/>
                <w:numId w:val="4"/>
              </w:numPr>
              <w:spacing w:line="280" w:lineRule="atLeast"/>
              <w:ind w:left="460" w:hanging="201"/>
              <w:rPr>
                <w:rFonts w:asciiTheme="minorBidi" w:eastAsia="Century Gothic" w:hAnsiTheme="minorBidi" w:cstheme="minorBidi"/>
                <w:sz w:val="22"/>
                <w:szCs w:val="22"/>
              </w:rPr>
            </w:pPr>
            <w:r w:rsidRPr="001A7493">
              <w:rPr>
                <w:rFonts w:asciiTheme="minorBidi" w:eastAsia="Century Gothic" w:hAnsiTheme="minorBidi" w:cstheme="minorBidi"/>
                <w:sz w:val="22"/>
                <w:szCs w:val="22"/>
              </w:rPr>
              <w:t>65 WPM typing speed</w:t>
            </w:r>
          </w:p>
          <w:p w14:paraId="785AE7D0" w14:textId="77777777" w:rsidR="001A7493" w:rsidRPr="001A7493" w:rsidRDefault="001A7493" w:rsidP="003B4C3E">
            <w:pPr>
              <w:pStyle w:val="ulli"/>
              <w:numPr>
                <w:ilvl w:val="0"/>
                <w:numId w:val="4"/>
              </w:numPr>
              <w:spacing w:line="280" w:lineRule="atLeast"/>
              <w:ind w:left="460" w:hanging="201"/>
              <w:rPr>
                <w:rFonts w:asciiTheme="minorBidi" w:eastAsia="Century Gothic" w:hAnsiTheme="minorBidi" w:cstheme="minorBidi"/>
                <w:sz w:val="22"/>
                <w:szCs w:val="22"/>
              </w:rPr>
            </w:pPr>
            <w:r w:rsidRPr="001A7493">
              <w:rPr>
                <w:rFonts w:asciiTheme="minorBidi" w:eastAsia="Century Gothic" w:hAnsiTheme="minorBidi" w:cstheme="minorBidi"/>
                <w:sz w:val="22"/>
                <w:szCs w:val="22"/>
              </w:rPr>
              <w:t>CRM management</w:t>
            </w:r>
          </w:p>
          <w:p w14:paraId="527C1FFB" w14:textId="77777777" w:rsidR="001A7493" w:rsidRPr="001A7493" w:rsidRDefault="001A7493" w:rsidP="003B4C3E">
            <w:pPr>
              <w:pStyle w:val="ulli"/>
              <w:numPr>
                <w:ilvl w:val="0"/>
                <w:numId w:val="4"/>
              </w:numPr>
              <w:spacing w:line="280" w:lineRule="atLeast"/>
              <w:ind w:left="460" w:hanging="201"/>
              <w:rPr>
                <w:rFonts w:asciiTheme="minorBidi" w:eastAsia="Century Gothic" w:hAnsiTheme="minorBidi" w:cstheme="minorBidi"/>
                <w:sz w:val="22"/>
                <w:szCs w:val="22"/>
              </w:rPr>
            </w:pPr>
            <w:r w:rsidRPr="001A7493">
              <w:rPr>
                <w:rFonts w:asciiTheme="minorBidi" w:eastAsia="Century Gothic" w:hAnsiTheme="minorBidi" w:cstheme="minorBidi"/>
                <w:sz w:val="22"/>
                <w:szCs w:val="22"/>
              </w:rPr>
              <w:t>QuickBooks expert</w:t>
            </w:r>
          </w:p>
          <w:p w14:paraId="7EE3BF1D" w14:textId="77777777" w:rsidR="001A7493" w:rsidRPr="001A7493" w:rsidRDefault="001A7493" w:rsidP="003B4C3E">
            <w:pPr>
              <w:pStyle w:val="ulli"/>
              <w:numPr>
                <w:ilvl w:val="0"/>
                <w:numId w:val="4"/>
              </w:numPr>
              <w:spacing w:line="280" w:lineRule="atLeast"/>
              <w:ind w:left="460" w:hanging="201"/>
              <w:rPr>
                <w:rFonts w:asciiTheme="minorBidi" w:eastAsia="Century Gothic" w:hAnsiTheme="minorBidi" w:cstheme="minorBidi"/>
                <w:sz w:val="22"/>
                <w:szCs w:val="22"/>
              </w:rPr>
            </w:pPr>
            <w:r w:rsidRPr="001A7493">
              <w:rPr>
                <w:rFonts w:asciiTheme="minorBidi" w:eastAsia="Century Gothic" w:hAnsiTheme="minorBidi" w:cstheme="minorBidi"/>
                <w:sz w:val="22"/>
                <w:szCs w:val="22"/>
              </w:rPr>
              <w:t>Schedule and calendar planning</w:t>
            </w:r>
          </w:p>
        </w:tc>
        <w:tc>
          <w:tcPr>
            <w:tcW w:w="528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0227C110" w14:textId="77777777" w:rsidR="001A7493" w:rsidRPr="001A7493" w:rsidRDefault="001A7493" w:rsidP="003B4C3E">
            <w:pPr>
              <w:pStyle w:val="ulli"/>
              <w:numPr>
                <w:ilvl w:val="0"/>
                <w:numId w:val="5"/>
              </w:numPr>
              <w:spacing w:line="280" w:lineRule="atLeast"/>
              <w:ind w:left="460" w:hanging="201"/>
              <w:rPr>
                <w:rFonts w:asciiTheme="minorBidi" w:eastAsia="Century Gothic" w:hAnsiTheme="minorBidi" w:cstheme="minorBidi"/>
                <w:sz w:val="22"/>
                <w:szCs w:val="22"/>
              </w:rPr>
            </w:pPr>
            <w:r w:rsidRPr="001A7493">
              <w:rPr>
                <w:rFonts w:asciiTheme="minorBidi" w:eastAsia="Century Gothic" w:hAnsiTheme="minorBidi" w:cstheme="minorBidi"/>
                <w:sz w:val="22"/>
                <w:szCs w:val="22"/>
              </w:rPr>
              <w:t>Google Tasks</w:t>
            </w:r>
          </w:p>
          <w:p w14:paraId="4A262A4D" w14:textId="77777777" w:rsidR="001A7493" w:rsidRPr="001A7493" w:rsidRDefault="001A7493" w:rsidP="003B4C3E">
            <w:pPr>
              <w:pStyle w:val="ulli"/>
              <w:numPr>
                <w:ilvl w:val="0"/>
                <w:numId w:val="5"/>
              </w:numPr>
              <w:spacing w:line="280" w:lineRule="atLeast"/>
              <w:ind w:left="460" w:hanging="201"/>
              <w:rPr>
                <w:rFonts w:asciiTheme="minorBidi" w:eastAsia="Century Gothic" w:hAnsiTheme="minorBidi" w:cstheme="minorBidi"/>
                <w:sz w:val="22"/>
                <w:szCs w:val="22"/>
              </w:rPr>
            </w:pPr>
            <w:r w:rsidRPr="001A7493">
              <w:rPr>
                <w:rFonts w:asciiTheme="minorBidi" w:eastAsia="Century Gothic" w:hAnsiTheme="minorBidi" w:cstheme="minorBidi"/>
                <w:sz w:val="22"/>
                <w:szCs w:val="22"/>
              </w:rPr>
              <w:t>Microsoft To-Do</w:t>
            </w:r>
          </w:p>
          <w:p w14:paraId="35319B40" w14:textId="77777777" w:rsidR="001A7493" w:rsidRPr="001A7493" w:rsidRDefault="001A7493" w:rsidP="003B4C3E">
            <w:pPr>
              <w:pStyle w:val="ulli"/>
              <w:numPr>
                <w:ilvl w:val="0"/>
                <w:numId w:val="5"/>
              </w:numPr>
              <w:spacing w:line="280" w:lineRule="atLeast"/>
              <w:ind w:left="460" w:hanging="201"/>
              <w:rPr>
                <w:rFonts w:asciiTheme="minorBidi" w:eastAsia="Century Gothic" w:hAnsiTheme="minorBidi" w:cstheme="minorBidi"/>
                <w:sz w:val="22"/>
                <w:szCs w:val="22"/>
              </w:rPr>
            </w:pPr>
            <w:r w:rsidRPr="001A7493">
              <w:rPr>
                <w:rFonts w:asciiTheme="minorBidi" w:eastAsia="Century Gothic" w:hAnsiTheme="minorBidi" w:cstheme="minorBidi"/>
                <w:sz w:val="22"/>
                <w:szCs w:val="22"/>
              </w:rPr>
              <w:t>Bookkeeping</w:t>
            </w:r>
          </w:p>
          <w:p w14:paraId="4B1DB779" w14:textId="77777777" w:rsidR="001A7493" w:rsidRPr="001A7493" w:rsidRDefault="001A7493" w:rsidP="003B4C3E">
            <w:pPr>
              <w:pStyle w:val="ulli"/>
              <w:numPr>
                <w:ilvl w:val="0"/>
                <w:numId w:val="5"/>
              </w:numPr>
              <w:spacing w:line="280" w:lineRule="atLeast"/>
              <w:ind w:left="460" w:hanging="201"/>
              <w:rPr>
                <w:rFonts w:asciiTheme="minorBidi" w:eastAsia="Century Gothic" w:hAnsiTheme="minorBidi" w:cstheme="minorBidi"/>
                <w:sz w:val="22"/>
                <w:szCs w:val="22"/>
              </w:rPr>
            </w:pPr>
            <w:r w:rsidRPr="001A7493">
              <w:rPr>
                <w:rFonts w:asciiTheme="minorBidi" w:eastAsia="Century Gothic" w:hAnsiTheme="minorBidi" w:cstheme="minorBidi"/>
                <w:sz w:val="22"/>
                <w:szCs w:val="22"/>
              </w:rPr>
              <w:t>Conference planning</w:t>
            </w:r>
          </w:p>
        </w:tc>
      </w:tr>
    </w:tbl>
    <w:p w14:paraId="0188C883" w14:textId="77777777" w:rsidR="001A7493" w:rsidRPr="001A7493" w:rsidRDefault="001A7493" w:rsidP="001A7493">
      <w:pPr>
        <w:pStyle w:val="divdocumentdivsectiontitle"/>
        <w:pBdr>
          <w:bottom w:val="single" w:sz="8" w:space="1" w:color="0187DE"/>
        </w:pBdr>
        <w:spacing w:before="280" w:after="140"/>
        <w:rPr>
          <w:rFonts w:asciiTheme="minorBidi" w:eastAsia="Century Gothic" w:hAnsiTheme="minorBidi" w:cstheme="minorBidi"/>
          <w:b/>
          <w:bCs/>
          <w:lang w:val="es-ES"/>
        </w:rPr>
      </w:pPr>
      <w:r w:rsidRPr="001A7493">
        <w:rPr>
          <w:rFonts w:asciiTheme="minorBidi" w:eastAsia="Century Gothic" w:hAnsiTheme="minorBidi" w:cstheme="minorBidi"/>
          <w:b/>
          <w:bCs/>
        </w:rPr>
        <w:t xml:space="preserve">Education &amp; </w:t>
      </w:r>
      <w:r w:rsidRPr="001A7493">
        <w:rPr>
          <w:rFonts w:asciiTheme="minorBidi" w:eastAsia="Century Gothic" w:hAnsiTheme="minorBidi" w:cstheme="minorBidi"/>
          <w:b/>
          <w:bCs/>
          <w:lang w:val="es-ES"/>
        </w:rPr>
        <w:t>Certificates</w:t>
      </w:r>
    </w:p>
    <w:p w14:paraId="7780ECBA" w14:textId="77777777" w:rsidR="001A7493" w:rsidRPr="001A7493" w:rsidRDefault="001A7493" w:rsidP="001A7493">
      <w:pPr>
        <w:pStyle w:val="divdocumentsinglecolumn"/>
        <w:tabs>
          <w:tab w:val="right" w:pos="10540"/>
        </w:tabs>
        <w:spacing w:line="280" w:lineRule="atLeast"/>
        <w:rPr>
          <w:rFonts w:asciiTheme="minorBidi" w:eastAsia="Century Gothic" w:hAnsiTheme="minorBidi" w:cstheme="minorBidi"/>
          <w:sz w:val="22"/>
          <w:szCs w:val="22"/>
        </w:rPr>
      </w:pPr>
      <w:r w:rsidRPr="001A7493">
        <w:rPr>
          <w:rStyle w:val="spandegree"/>
          <w:rFonts w:asciiTheme="minorBidi" w:eastAsia="Century Gothic" w:hAnsiTheme="minorBidi" w:cstheme="minorBidi"/>
          <w:sz w:val="22"/>
          <w:szCs w:val="22"/>
        </w:rPr>
        <w:t>Bachelor of Science</w:t>
      </w:r>
      <w:r w:rsidRPr="001A7493">
        <w:rPr>
          <w:rStyle w:val="span"/>
          <w:rFonts w:asciiTheme="minorBidi" w:eastAsia="Century Gothic" w:hAnsiTheme="minorBidi" w:cstheme="minorBidi"/>
          <w:sz w:val="22"/>
          <w:szCs w:val="22"/>
        </w:rPr>
        <w:t>: Business and Managerial Economics</w:t>
      </w:r>
      <w:r w:rsidRPr="001A7493">
        <w:rPr>
          <w:rStyle w:val="singlecolumnspanpaddedlinenth-child1"/>
          <w:rFonts w:asciiTheme="minorBidi" w:eastAsia="Century Gothic" w:hAnsiTheme="minorBidi" w:cstheme="minorBidi"/>
          <w:sz w:val="22"/>
          <w:szCs w:val="22"/>
        </w:rPr>
        <w:t xml:space="preserve"> </w:t>
      </w:r>
      <w:r w:rsidRPr="001A7493">
        <w:rPr>
          <w:rStyle w:val="datesWrapper"/>
          <w:rFonts w:asciiTheme="minorBidi" w:eastAsia="Century Gothic" w:hAnsiTheme="minorBidi" w:cstheme="minorBidi"/>
          <w:sz w:val="22"/>
          <w:szCs w:val="22"/>
        </w:rPr>
        <w:tab/>
        <w:t xml:space="preserve"> </w:t>
      </w:r>
    </w:p>
    <w:p w14:paraId="2806A30B" w14:textId="77777777" w:rsidR="001A7493" w:rsidRPr="001A7493" w:rsidRDefault="001A7493" w:rsidP="001A7493">
      <w:pPr>
        <w:pStyle w:val="spanpaddedline"/>
        <w:spacing w:line="280" w:lineRule="atLeast"/>
        <w:rPr>
          <w:rStyle w:val="span"/>
          <w:rFonts w:asciiTheme="minorBidi" w:eastAsia="Century Gothic" w:hAnsiTheme="minorBidi" w:cstheme="minorBidi"/>
          <w:sz w:val="22"/>
          <w:szCs w:val="22"/>
        </w:rPr>
      </w:pPr>
      <w:r w:rsidRPr="001A7493">
        <w:rPr>
          <w:rStyle w:val="spancompanyname"/>
          <w:rFonts w:asciiTheme="minorBidi" w:eastAsia="Century Gothic" w:hAnsiTheme="minorBidi" w:cstheme="minorBidi"/>
          <w:sz w:val="22"/>
          <w:szCs w:val="22"/>
        </w:rPr>
        <w:t>Otterbein University</w:t>
      </w:r>
      <w:r w:rsidRPr="001A7493">
        <w:rPr>
          <w:rStyle w:val="span"/>
          <w:rFonts w:asciiTheme="minorBidi" w:eastAsia="Century Gothic" w:hAnsiTheme="minorBidi" w:cstheme="minorBidi"/>
          <w:sz w:val="22"/>
          <w:szCs w:val="22"/>
        </w:rPr>
        <w:t xml:space="preserve"> - Westerville, OH</w:t>
      </w:r>
    </w:p>
    <w:p w14:paraId="21A9AB99" w14:textId="77777777" w:rsidR="001A7493" w:rsidRPr="001A7493" w:rsidRDefault="001A7493" w:rsidP="001A7493">
      <w:pPr>
        <w:spacing w:line="240" w:lineRule="auto"/>
        <w:rPr>
          <w:rFonts w:asciiTheme="minorBidi" w:hAnsiTheme="minorBidi" w:cstheme="minorBidi"/>
        </w:rPr>
      </w:pPr>
    </w:p>
    <w:p w14:paraId="0528D4D1" w14:textId="77777777" w:rsidR="001A7493" w:rsidRPr="001A7493" w:rsidRDefault="001A7493" w:rsidP="001A7493">
      <w:pPr>
        <w:pStyle w:val="spanpaddedline"/>
        <w:spacing w:line="280" w:lineRule="atLeast"/>
        <w:rPr>
          <w:rFonts w:asciiTheme="minorBidi" w:eastAsia="Century Gothic" w:hAnsiTheme="minorBidi" w:cstheme="minorBidi"/>
          <w:sz w:val="22"/>
          <w:szCs w:val="22"/>
        </w:rPr>
        <w:sectPr w:rsidR="001A7493" w:rsidRPr="001A7493" w:rsidSect="001A7493">
          <w:pgSz w:w="12240" w:h="15840"/>
          <w:pgMar w:top="640" w:right="840" w:bottom="640" w:left="840" w:header="720" w:footer="720" w:gutter="0"/>
          <w:cols w:space="720"/>
        </w:sectPr>
      </w:pPr>
    </w:p>
    <w:p w14:paraId="0A790D4D" w14:textId="69DA4402" w:rsidR="001A7493" w:rsidRPr="001A7493" w:rsidRDefault="001A7493" w:rsidP="001A7493">
      <w:pPr>
        <w:bidi/>
        <w:spacing w:line="240" w:lineRule="auto"/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r w:rsidRPr="001A7493">
        <w:rPr>
          <w:rFonts w:asciiTheme="minorBidi" w:hAnsiTheme="minorBidi" w:cstheme="minorBidi"/>
          <w:b/>
          <w:bCs/>
          <w:sz w:val="40"/>
          <w:szCs w:val="40"/>
          <w:rtl/>
        </w:rPr>
        <w:lastRenderedPageBreak/>
        <w:t>نصائح حول كيفية كتابة سيرة ذاتية لأي وظيفة</w:t>
      </w:r>
    </w:p>
    <w:p w14:paraId="60FFFF5D" w14:textId="77777777" w:rsidR="001A7493" w:rsidRPr="001A7493" w:rsidRDefault="001A7493" w:rsidP="001A7493">
      <w:pPr>
        <w:bidi/>
        <w:spacing w:line="240" w:lineRule="auto"/>
        <w:rPr>
          <w:rFonts w:asciiTheme="minorBidi" w:hAnsiTheme="minorBidi" w:cstheme="minorBidi"/>
          <w:sz w:val="36"/>
          <w:szCs w:val="36"/>
        </w:rPr>
      </w:pPr>
    </w:p>
    <w:p w14:paraId="57F47C0F" w14:textId="77777777" w:rsidR="001A7493" w:rsidRPr="001A7493" w:rsidRDefault="001A7493" w:rsidP="00C832D1">
      <w:pPr>
        <w:bidi/>
        <w:spacing w:line="240" w:lineRule="auto"/>
        <w:ind w:left="576"/>
        <w:rPr>
          <w:rFonts w:asciiTheme="minorBidi" w:hAnsiTheme="minorBidi" w:cstheme="minorBidi"/>
          <w:b/>
          <w:bCs/>
          <w:sz w:val="28"/>
          <w:szCs w:val="28"/>
        </w:rPr>
      </w:pPr>
      <w:r w:rsidRPr="001A7493">
        <w:rPr>
          <w:rFonts w:asciiTheme="minorBidi" w:hAnsiTheme="minorBidi" w:cstheme="minorBidi"/>
          <w:b/>
          <w:bCs/>
          <w:sz w:val="28"/>
          <w:szCs w:val="28"/>
          <w:rtl/>
        </w:rPr>
        <w:t>الاسم والموقع والهاتف والبريد الإلكتروني</w:t>
      </w:r>
    </w:p>
    <w:p w14:paraId="59482D28" w14:textId="77777777" w:rsidR="001A7493" w:rsidRPr="001A7493" w:rsidRDefault="001A7493" w:rsidP="00C832D1">
      <w:pPr>
        <w:bidi/>
        <w:spacing w:line="240" w:lineRule="auto"/>
        <w:ind w:left="576"/>
        <w:rPr>
          <w:rFonts w:asciiTheme="minorBidi" w:hAnsiTheme="minorBidi" w:cstheme="minorBidi"/>
          <w:b/>
          <w:bCs/>
          <w:sz w:val="28"/>
          <w:szCs w:val="28"/>
        </w:rPr>
      </w:pPr>
    </w:p>
    <w:p w14:paraId="40F92BFA" w14:textId="77777777" w:rsidR="001A7493" w:rsidRPr="001A7493" w:rsidRDefault="001A7493" w:rsidP="00C832D1">
      <w:pPr>
        <w:bidi/>
        <w:spacing w:line="240" w:lineRule="auto"/>
        <w:ind w:left="576"/>
        <w:rPr>
          <w:rFonts w:asciiTheme="minorBidi" w:hAnsiTheme="minorBidi" w:cstheme="minorBidi"/>
          <w:b/>
          <w:bCs/>
          <w:sz w:val="28"/>
          <w:szCs w:val="28"/>
        </w:rPr>
      </w:pPr>
      <w:r w:rsidRPr="001A7493">
        <w:rPr>
          <w:rFonts w:asciiTheme="minorBidi" w:hAnsiTheme="minorBidi" w:cstheme="minorBidi"/>
          <w:b/>
          <w:bCs/>
          <w:sz w:val="28"/>
          <w:szCs w:val="28"/>
          <w:rtl/>
        </w:rPr>
        <w:t>الملخص المهني: كيفية كتابة ملخص احترافي</w:t>
      </w:r>
    </w:p>
    <w:p w14:paraId="3218E47F" w14:textId="77777777" w:rsidR="001A7493" w:rsidRPr="001A7493" w:rsidRDefault="001A7493" w:rsidP="00C832D1">
      <w:pPr>
        <w:bidi/>
        <w:spacing w:line="240" w:lineRule="auto"/>
        <w:ind w:left="576"/>
        <w:rPr>
          <w:rFonts w:asciiTheme="minorBidi" w:hAnsiTheme="minorBidi" w:cstheme="minorBidi"/>
          <w:sz w:val="28"/>
          <w:szCs w:val="28"/>
        </w:rPr>
      </w:pPr>
      <w:r w:rsidRPr="001A7493">
        <w:rPr>
          <w:rFonts w:asciiTheme="minorBidi" w:hAnsiTheme="minorBidi" w:cstheme="minorBidi"/>
          <w:sz w:val="28"/>
          <w:szCs w:val="28"/>
          <w:rtl/>
        </w:rPr>
        <w:t>هذا هو المكان الذي تقوم فيه بتضمين جملتين إلى ثلاث جمل تصف بشكل أفضل أهم سماتك وأسباب تعيينك. استخدم هذا القسم لكتابة ملخص احترافي يلفت انتباهك</w:t>
      </w:r>
      <w:r w:rsidRPr="001A7493">
        <w:rPr>
          <w:rFonts w:asciiTheme="minorBidi" w:hAnsiTheme="minorBidi" w:cstheme="minorBidi"/>
          <w:sz w:val="28"/>
          <w:szCs w:val="28"/>
        </w:rPr>
        <w:t>!</w:t>
      </w:r>
    </w:p>
    <w:p w14:paraId="0002AB57" w14:textId="77777777" w:rsidR="001A7493" w:rsidRPr="001A7493" w:rsidRDefault="001A7493" w:rsidP="00C832D1">
      <w:pPr>
        <w:bidi/>
        <w:spacing w:line="240" w:lineRule="auto"/>
        <w:ind w:left="576"/>
        <w:rPr>
          <w:rFonts w:asciiTheme="minorBidi" w:hAnsiTheme="minorBidi" w:cstheme="minorBidi"/>
          <w:sz w:val="28"/>
          <w:szCs w:val="28"/>
        </w:rPr>
      </w:pPr>
    </w:p>
    <w:p w14:paraId="0173DBDC" w14:textId="77777777" w:rsidR="001A7493" w:rsidRPr="001A7493" w:rsidRDefault="001A7493" w:rsidP="00C832D1">
      <w:pPr>
        <w:bidi/>
        <w:spacing w:line="240" w:lineRule="auto"/>
        <w:ind w:left="576"/>
        <w:rPr>
          <w:rFonts w:asciiTheme="minorBidi" w:hAnsiTheme="minorBidi" w:cstheme="minorBidi"/>
          <w:b/>
          <w:bCs/>
          <w:sz w:val="28"/>
          <w:szCs w:val="28"/>
        </w:rPr>
      </w:pPr>
      <w:r w:rsidRPr="001A7493">
        <w:rPr>
          <w:rFonts w:asciiTheme="minorBidi" w:hAnsiTheme="minorBidi" w:cstheme="minorBidi"/>
          <w:b/>
          <w:bCs/>
          <w:sz w:val="28"/>
          <w:szCs w:val="28"/>
          <w:rtl/>
        </w:rPr>
        <w:t>المهارات: كيفية الكتابة المهارات</w:t>
      </w:r>
    </w:p>
    <w:p w14:paraId="54C643B0" w14:textId="77777777" w:rsidR="001A7493" w:rsidRPr="001A7493" w:rsidRDefault="001A7493" w:rsidP="00C832D1">
      <w:pPr>
        <w:numPr>
          <w:ilvl w:val="0"/>
          <w:numId w:val="12"/>
        </w:numPr>
        <w:bidi/>
        <w:spacing w:line="240" w:lineRule="auto"/>
        <w:ind w:left="576"/>
        <w:rPr>
          <w:rFonts w:asciiTheme="minorBidi" w:hAnsiTheme="minorBidi" w:cstheme="minorBidi"/>
          <w:sz w:val="28"/>
          <w:szCs w:val="28"/>
        </w:rPr>
      </w:pPr>
      <w:r w:rsidRPr="001A7493">
        <w:rPr>
          <w:rFonts w:asciiTheme="minorBidi" w:hAnsiTheme="minorBidi" w:cstheme="minorBidi"/>
          <w:sz w:val="28"/>
          <w:szCs w:val="28"/>
          <w:rtl/>
        </w:rPr>
        <w:t>تتم كتابة هذه السيرة الذاتية بتنسيق السيرة الذاتية المركبة</w:t>
      </w:r>
      <w:r w:rsidRPr="001A7493">
        <w:rPr>
          <w:rFonts w:asciiTheme="minorBidi" w:hAnsiTheme="minorBidi" w:cstheme="minorBidi"/>
          <w:sz w:val="28"/>
          <w:szCs w:val="28"/>
        </w:rPr>
        <w:t>.</w:t>
      </w:r>
    </w:p>
    <w:p w14:paraId="551FAA86" w14:textId="77777777" w:rsidR="001A7493" w:rsidRPr="001A7493" w:rsidRDefault="001A7493" w:rsidP="00C832D1">
      <w:pPr>
        <w:numPr>
          <w:ilvl w:val="0"/>
          <w:numId w:val="12"/>
        </w:numPr>
        <w:bidi/>
        <w:spacing w:line="240" w:lineRule="auto"/>
        <w:ind w:left="576"/>
        <w:rPr>
          <w:rFonts w:asciiTheme="minorBidi" w:hAnsiTheme="minorBidi" w:cstheme="minorBidi"/>
          <w:sz w:val="28"/>
          <w:szCs w:val="28"/>
        </w:rPr>
      </w:pPr>
      <w:r w:rsidRPr="001A7493">
        <w:rPr>
          <w:rFonts w:asciiTheme="minorBidi" w:hAnsiTheme="minorBidi" w:cstheme="minorBidi"/>
          <w:sz w:val="28"/>
          <w:szCs w:val="28"/>
          <w:rtl/>
        </w:rPr>
        <w:t>يحدد تنسيق السيرة الذاتية المكان الذي يجب أن تضع فيه أقسام المهارات وتاريخ العمل</w:t>
      </w:r>
      <w:r w:rsidRPr="001A7493">
        <w:rPr>
          <w:rFonts w:asciiTheme="minorBidi" w:hAnsiTheme="minorBidi" w:cstheme="minorBidi"/>
          <w:sz w:val="28"/>
          <w:szCs w:val="28"/>
        </w:rPr>
        <w:t>.</w:t>
      </w:r>
    </w:p>
    <w:p w14:paraId="3ADDBF0E" w14:textId="77777777" w:rsidR="001A7493" w:rsidRPr="001A7493" w:rsidRDefault="001A7493" w:rsidP="00C832D1">
      <w:pPr>
        <w:numPr>
          <w:ilvl w:val="0"/>
          <w:numId w:val="12"/>
        </w:numPr>
        <w:bidi/>
        <w:spacing w:line="240" w:lineRule="auto"/>
        <w:ind w:left="576"/>
        <w:rPr>
          <w:rFonts w:asciiTheme="minorBidi" w:hAnsiTheme="minorBidi" w:cstheme="minorBidi"/>
          <w:sz w:val="28"/>
          <w:szCs w:val="28"/>
        </w:rPr>
      </w:pPr>
      <w:r w:rsidRPr="001A7493">
        <w:rPr>
          <w:rFonts w:asciiTheme="minorBidi" w:hAnsiTheme="minorBidi" w:cstheme="minorBidi"/>
          <w:sz w:val="28"/>
          <w:szCs w:val="28"/>
          <w:rtl/>
        </w:rPr>
        <w:t>يقع قسم المهارات أعلى أو بجوار قسم الخبرة العملية</w:t>
      </w:r>
      <w:r w:rsidRPr="001A7493">
        <w:rPr>
          <w:rFonts w:asciiTheme="minorBidi" w:hAnsiTheme="minorBidi" w:cstheme="minorBidi"/>
          <w:sz w:val="28"/>
          <w:szCs w:val="28"/>
        </w:rPr>
        <w:t>.</w:t>
      </w:r>
    </w:p>
    <w:p w14:paraId="67F756E6" w14:textId="77777777" w:rsidR="001A7493" w:rsidRPr="001A7493" w:rsidRDefault="001A7493" w:rsidP="00C832D1">
      <w:pPr>
        <w:numPr>
          <w:ilvl w:val="0"/>
          <w:numId w:val="12"/>
        </w:numPr>
        <w:bidi/>
        <w:spacing w:line="240" w:lineRule="auto"/>
        <w:ind w:left="576"/>
        <w:rPr>
          <w:rFonts w:asciiTheme="minorBidi" w:hAnsiTheme="minorBidi" w:cstheme="minorBidi"/>
          <w:sz w:val="28"/>
          <w:szCs w:val="28"/>
        </w:rPr>
      </w:pPr>
      <w:r w:rsidRPr="001A7493">
        <w:rPr>
          <w:rFonts w:asciiTheme="minorBidi" w:hAnsiTheme="minorBidi" w:cstheme="minorBidi"/>
          <w:sz w:val="28"/>
          <w:szCs w:val="28"/>
          <w:rtl/>
        </w:rPr>
        <w:t>يجب أن تسرد ست إلى ثماني مهارات تمثل أفضل قدراتك المستهدفة للوظيفة</w:t>
      </w:r>
      <w:r w:rsidRPr="001A7493">
        <w:rPr>
          <w:rFonts w:asciiTheme="minorBidi" w:hAnsiTheme="minorBidi" w:cstheme="minorBidi"/>
          <w:sz w:val="28"/>
          <w:szCs w:val="28"/>
        </w:rPr>
        <w:t>.</w:t>
      </w:r>
    </w:p>
    <w:p w14:paraId="16CD9517" w14:textId="77777777" w:rsidR="001A7493" w:rsidRPr="001A7493" w:rsidRDefault="001A7493" w:rsidP="00C832D1">
      <w:pPr>
        <w:bidi/>
        <w:spacing w:line="240" w:lineRule="auto"/>
        <w:ind w:left="576"/>
        <w:rPr>
          <w:rFonts w:asciiTheme="minorBidi" w:hAnsiTheme="minorBidi" w:cstheme="minorBidi"/>
          <w:sz w:val="28"/>
          <w:szCs w:val="28"/>
        </w:rPr>
      </w:pPr>
    </w:p>
    <w:p w14:paraId="67DD5D88" w14:textId="77777777" w:rsidR="001A7493" w:rsidRPr="001A7493" w:rsidRDefault="001A7493" w:rsidP="00C832D1">
      <w:pPr>
        <w:bidi/>
        <w:spacing w:line="240" w:lineRule="auto"/>
        <w:ind w:left="576"/>
        <w:rPr>
          <w:rFonts w:asciiTheme="minorBidi" w:hAnsiTheme="minorBidi" w:cstheme="minorBidi"/>
          <w:b/>
          <w:bCs/>
          <w:sz w:val="28"/>
          <w:szCs w:val="28"/>
        </w:rPr>
      </w:pPr>
      <w:r w:rsidRPr="001A7493">
        <w:rPr>
          <w:rFonts w:asciiTheme="minorBidi" w:hAnsiTheme="minorBidi" w:cstheme="minorBidi"/>
          <w:b/>
          <w:bCs/>
          <w:sz w:val="28"/>
          <w:szCs w:val="28"/>
          <w:rtl/>
        </w:rPr>
        <w:t>خبرات العمل: كيف تكتب خبرة العمل</w:t>
      </w:r>
    </w:p>
    <w:p w14:paraId="325A23DE" w14:textId="77777777" w:rsidR="001A7493" w:rsidRPr="001A7493" w:rsidRDefault="001A7493" w:rsidP="00C832D1">
      <w:pPr>
        <w:bidi/>
        <w:spacing w:line="240" w:lineRule="auto"/>
        <w:ind w:left="576"/>
        <w:rPr>
          <w:rFonts w:asciiTheme="minorBidi" w:hAnsiTheme="minorBidi" w:cstheme="minorBidi"/>
          <w:sz w:val="28"/>
          <w:szCs w:val="28"/>
        </w:rPr>
      </w:pPr>
      <w:r w:rsidRPr="001A7493">
        <w:rPr>
          <w:rFonts w:asciiTheme="minorBidi" w:hAnsiTheme="minorBidi" w:cstheme="minorBidi"/>
          <w:sz w:val="28"/>
          <w:szCs w:val="28"/>
          <w:rtl/>
        </w:rPr>
        <w:t>اسم صاحب العمل الحالي</w:t>
      </w:r>
      <w:r w:rsidRPr="001A7493">
        <w:rPr>
          <w:rFonts w:asciiTheme="minorBidi" w:hAnsiTheme="minorBidi" w:cstheme="minorBidi"/>
          <w:sz w:val="28"/>
          <w:szCs w:val="28"/>
        </w:rPr>
        <w:t xml:space="preserve"> I </w:t>
      </w:r>
      <w:r w:rsidRPr="001A7493">
        <w:rPr>
          <w:rFonts w:asciiTheme="minorBidi" w:hAnsiTheme="minorBidi" w:cstheme="minorBidi"/>
          <w:sz w:val="28"/>
          <w:szCs w:val="28"/>
          <w:rtl/>
        </w:rPr>
        <w:t>المسمى الوظيفي</w:t>
      </w:r>
      <w:r w:rsidRPr="001A7493">
        <w:rPr>
          <w:rFonts w:asciiTheme="minorBidi" w:hAnsiTheme="minorBidi" w:cstheme="minorBidi"/>
          <w:sz w:val="28"/>
          <w:szCs w:val="28"/>
        </w:rPr>
        <w:t xml:space="preserve"> I </w:t>
      </w:r>
      <w:r w:rsidRPr="001A7493">
        <w:rPr>
          <w:rFonts w:asciiTheme="minorBidi" w:hAnsiTheme="minorBidi" w:cstheme="minorBidi"/>
          <w:sz w:val="28"/>
          <w:szCs w:val="28"/>
          <w:rtl/>
        </w:rPr>
        <w:t>من (شهر / سنة) - إلى (شهر / سنة / حتى الآن)</w:t>
      </w:r>
    </w:p>
    <w:p w14:paraId="471EBFFC" w14:textId="77777777" w:rsidR="001A7493" w:rsidRPr="001A7493" w:rsidRDefault="001A7493" w:rsidP="00C832D1">
      <w:pPr>
        <w:numPr>
          <w:ilvl w:val="0"/>
          <w:numId w:val="11"/>
        </w:numPr>
        <w:bidi/>
        <w:spacing w:line="240" w:lineRule="auto"/>
        <w:ind w:left="576"/>
        <w:rPr>
          <w:rFonts w:asciiTheme="minorBidi" w:hAnsiTheme="minorBidi" w:cstheme="minorBidi"/>
          <w:sz w:val="28"/>
          <w:szCs w:val="28"/>
        </w:rPr>
      </w:pPr>
      <w:r w:rsidRPr="001A7493">
        <w:rPr>
          <w:rFonts w:asciiTheme="minorBidi" w:hAnsiTheme="minorBidi" w:cstheme="minorBidi"/>
          <w:sz w:val="28"/>
          <w:szCs w:val="28"/>
          <w:rtl/>
        </w:rPr>
        <w:t>اعرض أهم إنجازاتك أو مسؤولياتك أو إحصائيات وظيفتك هنا</w:t>
      </w:r>
      <w:r w:rsidRPr="001A7493">
        <w:rPr>
          <w:rFonts w:asciiTheme="minorBidi" w:hAnsiTheme="minorBidi" w:cstheme="minorBidi"/>
          <w:sz w:val="28"/>
          <w:szCs w:val="28"/>
        </w:rPr>
        <w:t>.</w:t>
      </w:r>
    </w:p>
    <w:p w14:paraId="01B7F334" w14:textId="77777777" w:rsidR="001A7493" w:rsidRPr="001A7493" w:rsidRDefault="001A7493" w:rsidP="00C832D1">
      <w:pPr>
        <w:numPr>
          <w:ilvl w:val="0"/>
          <w:numId w:val="11"/>
        </w:numPr>
        <w:bidi/>
        <w:spacing w:line="240" w:lineRule="auto"/>
        <w:ind w:left="576"/>
        <w:rPr>
          <w:rFonts w:asciiTheme="minorBidi" w:hAnsiTheme="minorBidi" w:cstheme="minorBidi"/>
          <w:sz w:val="28"/>
          <w:szCs w:val="28"/>
        </w:rPr>
      </w:pPr>
      <w:r w:rsidRPr="001A7493">
        <w:rPr>
          <w:rFonts w:asciiTheme="minorBidi" w:hAnsiTheme="minorBidi" w:cstheme="minorBidi"/>
          <w:sz w:val="28"/>
          <w:szCs w:val="28"/>
          <w:rtl/>
        </w:rPr>
        <w:t>استخدم زمن المضارع واللغة النشطة</w:t>
      </w:r>
      <w:r w:rsidRPr="001A7493">
        <w:rPr>
          <w:rFonts w:asciiTheme="minorBidi" w:hAnsiTheme="minorBidi" w:cstheme="minorBidi"/>
          <w:sz w:val="28"/>
          <w:szCs w:val="28"/>
        </w:rPr>
        <w:t>!</w:t>
      </w:r>
    </w:p>
    <w:p w14:paraId="08F9BE67" w14:textId="77777777" w:rsidR="001A7493" w:rsidRPr="001A7493" w:rsidRDefault="001A7493" w:rsidP="00C832D1">
      <w:pPr>
        <w:numPr>
          <w:ilvl w:val="0"/>
          <w:numId w:val="11"/>
        </w:numPr>
        <w:bidi/>
        <w:spacing w:line="240" w:lineRule="auto"/>
        <w:ind w:left="576"/>
        <w:rPr>
          <w:rFonts w:asciiTheme="minorBidi" w:hAnsiTheme="minorBidi" w:cstheme="minorBidi"/>
          <w:sz w:val="28"/>
          <w:szCs w:val="28"/>
        </w:rPr>
      </w:pPr>
      <w:r w:rsidRPr="001A7493">
        <w:rPr>
          <w:rFonts w:asciiTheme="minorBidi" w:hAnsiTheme="minorBidi" w:cstheme="minorBidi"/>
          <w:sz w:val="28"/>
          <w:szCs w:val="28"/>
          <w:rtl/>
        </w:rPr>
        <w:t>اكتب دعاية واضحة وسريعة حول وضعك الحالي</w:t>
      </w:r>
      <w:r w:rsidRPr="001A7493">
        <w:rPr>
          <w:rFonts w:asciiTheme="minorBidi" w:hAnsiTheme="minorBidi" w:cstheme="minorBidi"/>
          <w:sz w:val="28"/>
          <w:szCs w:val="28"/>
        </w:rPr>
        <w:t>.</w:t>
      </w:r>
    </w:p>
    <w:p w14:paraId="700A24D9" w14:textId="77777777" w:rsidR="001A7493" w:rsidRPr="001A7493" w:rsidRDefault="001A7493" w:rsidP="00C832D1">
      <w:pPr>
        <w:spacing w:line="240" w:lineRule="auto"/>
        <w:ind w:left="576"/>
        <w:rPr>
          <w:rFonts w:asciiTheme="minorBidi" w:hAnsiTheme="minorBidi" w:cstheme="minorBidi"/>
          <w:sz w:val="28"/>
          <w:szCs w:val="28"/>
          <w:rtl/>
        </w:rPr>
      </w:pPr>
    </w:p>
    <w:p w14:paraId="503488D7" w14:textId="77777777" w:rsidR="001A7493" w:rsidRPr="001A7493" w:rsidRDefault="001A7493" w:rsidP="00C832D1">
      <w:pPr>
        <w:bidi/>
        <w:spacing w:line="240" w:lineRule="auto"/>
        <w:ind w:left="576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A7493">
        <w:rPr>
          <w:rFonts w:asciiTheme="minorBidi" w:hAnsiTheme="minorBidi" w:cstheme="minorBidi"/>
          <w:b/>
          <w:bCs/>
          <w:sz w:val="28"/>
          <w:szCs w:val="28"/>
          <w:rtl/>
        </w:rPr>
        <w:t>ضع قائمة بأصحاب العمل السابقين بترتيب زمني عكسي</w:t>
      </w:r>
      <w:r w:rsidRPr="001A7493">
        <w:rPr>
          <w:rFonts w:asciiTheme="minorBidi" w:hAnsiTheme="minorBidi" w:cstheme="minorBidi"/>
          <w:b/>
          <w:bCs/>
          <w:sz w:val="28"/>
          <w:szCs w:val="28"/>
        </w:rPr>
        <w:t>.</w:t>
      </w:r>
    </w:p>
    <w:p w14:paraId="0A727FF1" w14:textId="77777777" w:rsidR="001A7493" w:rsidRPr="001A7493" w:rsidRDefault="001A7493" w:rsidP="00C832D1">
      <w:pPr>
        <w:numPr>
          <w:ilvl w:val="0"/>
          <w:numId w:val="10"/>
        </w:numPr>
        <w:bidi/>
        <w:spacing w:line="240" w:lineRule="auto"/>
        <w:ind w:left="576"/>
        <w:rPr>
          <w:rFonts w:asciiTheme="minorBidi" w:hAnsiTheme="minorBidi" w:cstheme="minorBidi"/>
          <w:sz w:val="28"/>
          <w:szCs w:val="28"/>
          <w:rtl/>
        </w:rPr>
      </w:pPr>
      <w:r w:rsidRPr="001A7493">
        <w:rPr>
          <w:rFonts w:asciiTheme="minorBidi" w:hAnsiTheme="minorBidi" w:cstheme="minorBidi"/>
          <w:sz w:val="28"/>
          <w:szCs w:val="28"/>
          <w:rtl/>
        </w:rPr>
        <w:t xml:space="preserve">أعط تركيزا أقل لتجربتك القديمة بدلا من الأحدث. </w:t>
      </w:r>
    </w:p>
    <w:p w14:paraId="65A3003D" w14:textId="77777777" w:rsidR="001A7493" w:rsidRPr="001A7493" w:rsidRDefault="001A7493" w:rsidP="00C832D1">
      <w:pPr>
        <w:numPr>
          <w:ilvl w:val="0"/>
          <w:numId w:val="10"/>
        </w:numPr>
        <w:bidi/>
        <w:spacing w:line="240" w:lineRule="auto"/>
        <w:ind w:left="576"/>
        <w:rPr>
          <w:rFonts w:asciiTheme="minorBidi" w:hAnsiTheme="minorBidi" w:cstheme="minorBidi"/>
          <w:sz w:val="28"/>
          <w:szCs w:val="28"/>
          <w:rtl/>
        </w:rPr>
      </w:pPr>
      <w:r w:rsidRPr="001A7493">
        <w:rPr>
          <w:rFonts w:asciiTheme="minorBidi" w:hAnsiTheme="minorBidi" w:cstheme="minorBidi"/>
          <w:sz w:val="28"/>
          <w:szCs w:val="28"/>
          <w:rtl/>
        </w:rPr>
        <w:t>الاستثناء هو عندما تكون تجربتك القديمة أكثر صلة بالوظيفة التي تبحث عنها</w:t>
      </w:r>
      <w:r w:rsidRPr="001A7493">
        <w:rPr>
          <w:rFonts w:asciiTheme="minorBidi" w:hAnsiTheme="minorBidi" w:cstheme="minorBidi"/>
          <w:sz w:val="28"/>
          <w:szCs w:val="28"/>
        </w:rPr>
        <w:t>!</w:t>
      </w:r>
    </w:p>
    <w:p w14:paraId="394D0D23" w14:textId="77777777" w:rsidR="001A7493" w:rsidRPr="001A7493" w:rsidRDefault="001A7493" w:rsidP="00C832D1">
      <w:pPr>
        <w:bidi/>
        <w:spacing w:line="240" w:lineRule="auto"/>
        <w:ind w:left="576"/>
        <w:rPr>
          <w:rFonts w:asciiTheme="minorBidi" w:hAnsiTheme="minorBidi" w:cstheme="minorBidi"/>
          <w:sz w:val="28"/>
          <w:szCs w:val="28"/>
          <w:rtl/>
        </w:rPr>
      </w:pPr>
    </w:p>
    <w:p w14:paraId="5BFDBD8C" w14:textId="77777777" w:rsidR="001A7493" w:rsidRPr="001A7493" w:rsidRDefault="001A7493" w:rsidP="00C832D1">
      <w:pPr>
        <w:bidi/>
        <w:spacing w:line="240" w:lineRule="auto"/>
        <w:ind w:left="576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A7493">
        <w:rPr>
          <w:rFonts w:asciiTheme="minorBidi" w:hAnsiTheme="minorBidi" w:cstheme="minorBidi"/>
          <w:b/>
          <w:bCs/>
          <w:sz w:val="28"/>
          <w:szCs w:val="28"/>
          <w:rtl/>
        </w:rPr>
        <w:t>اسم صاحب العمل الأقدم والمسمى الوظيفي</w:t>
      </w:r>
      <w:r w:rsidRPr="001A7493">
        <w:rPr>
          <w:rFonts w:asciiTheme="minorBidi" w:hAnsiTheme="minorBidi" w:cstheme="minorBidi"/>
          <w:b/>
          <w:bCs/>
          <w:sz w:val="28"/>
          <w:szCs w:val="28"/>
        </w:rPr>
        <w:t xml:space="preserve"> I </w:t>
      </w:r>
      <w:r w:rsidRPr="001A7493">
        <w:rPr>
          <w:rFonts w:asciiTheme="minorBidi" w:hAnsiTheme="minorBidi" w:cstheme="minorBidi"/>
          <w:b/>
          <w:bCs/>
          <w:sz w:val="28"/>
          <w:szCs w:val="28"/>
          <w:rtl/>
        </w:rPr>
        <w:t>من (شهر / سنة) - إلى (شهر / سنة)</w:t>
      </w:r>
    </w:p>
    <w:p w14:paraId="305D88CA" w14:textId="77777777" w:rsidR="001A7493" w:rsidRPr="001A7493" w:rsidRDefault="001A7493" w:rsidP="00C832D1">
      <w:pPr>
        <w:numPr>
          <w:ilvl w:val="0"/>
          <w:numId w:val="13"/>
        </w:numPr>
        <w:bidi/>
        <w:spacing w:line="240" w:lineRule="auto"/>
        <w:ind w:left="576"/>
        <w:rPr>
          <w:rFonts w:asciiTheme="minorBidi" w:hAnsiTheme="minorBidi" w:cstheme="minorBidi"/>
          <w:sz w:val="28"/>
          <w:szCs w:val="28"/>
          <w:rtl/>
        </w:rPr>
      </w:pPr>
      <w:r w:rsidRPr="001A7493">
        <w:rPr>
          <w:rFonts w:asciiTheme="minorBidi" w:hAnsiTheme="minorBidi" w:cstheme="minorBidi"/>
          <w:sz w:val="28"/>
          <w:szCs w:val="28"/>
          <w:rtl/>
        </w:rPr>
        <w:t>ضع قائمة بآخر ثلاث إلى أربع وظائف ذات صلة</w:t>
      </w:r>
      <w:r w:rsidRPr="001A7493">
        <w:rPr>
          <w:rFonts w:asciiTheme="minorBidi" w:hAnsiTheme="minorBidi" w:cstheme="minorBidi"/>
          <w:sz w:val="28"/>
          <w:szCs w:val="28"/>
        </w:rPr>
        <w:t>.</w:t>
      </w:r>
    </w:p>
    <w:p w14:paraId="0F557A90" w14:textId="77777777" w:rsidR="001A7493" w:rsidRPr="001A7493" w:rsidRDefault="001A7493" w:rsidP="00C832D1">
      <w:pPr>
        <w:numPr>
          <w:ilvl w:val="0"/>
          <w:numId w:val="13"/>
        </w:numPr>
        <w:bidi/>
        <w:spacing w:line="240" w:lineRule="auto"/>
        <w:ind w:left="576"/>
        <w:rPr>
          <w:rFonts w:asciiTheme="minorBidi" w:hAnsiTheme="minorBidi" w:cstheme="minorBidi"/>
          <w:sz w:val="28"/>
          <w:szCs w:val="28"/>
          <w:rtl/>
        </w:rPr>
      </w:pPr>
      <w:r w:rsidRPr="001A7493">
        <w:rPr>
          <w:rFonts w:asciiTheme="minorBidi" w:hAnsiTheme="minorBidi" w:cstheme="minorBidi"/>
          <w:sz w:val="28"/>
          <w:szCs w:val="28"/>
          <w:rtl/>
        </w:rPr>
        <w:t>إذا كان لديك أقل من 10 سنوات من الخبرة، احتفظ بها في صفحة واحدة</w:t>
      </w:r>
      <w:r w:rsidRPr="001A7493">
        <w:rPr>
          <w:rFonts w:asciiTheme="minorBidi" w:hAnsiTheme="minorBidi" w:cstheme="minorBidi"/>
          <w:sz w:val="28"/>
          <w:szCs w:val="28"/>
        </w:rPr>
        <w:t>.</w:t>
      </w:r>
    </w:p>
    <w:p w14:paraId="5D4B9D3C" w14:textId="77777777" w:rsidR="001A7493" w:rsidRPr="001A7493" w:rsidRDefault="001A7493" w:rsidP="00C832D1">
      <w:pPr>
        <w:numPr>
          <w:ilvl w:val="0"/>
          <w:numId w:val="13"/>
        </w:numPr>
        <w:bidi/>
        <w:spacing w:line="240" w:lineRule="auto"/>
        <w:ind w:left="576"/>
        <w:rPr>
          <w:rFonts w:asciiTheme="minorBidi" w:hAnsiTheme="minorBidi" w:cstheme="minorBidi"/>
          <w:sz w:val="28"/>
          <w:szCs w:val="28"/>
          <w:rtl/>
        </w:rPr>
      </w:pPr>
      <w:r w:rsidRPr="001A7493">
        <w:rPr>
          <w:rFonts w:asciiTheme="minorBidi" w:hAnsiTheme="minorBidi" w:cstheme="minorBidi"/>
          <w:sz w:val="28"/>
          <w:szCs w:val="28"/>
          <w:rtl/>
        </w:rPr>
        <w:t>إذا كان لديك أكثر من 10 سنوات من الخبرة، احتفظ بها في صفحتين</w:t>
      </w:r>
      <w:r w:rsidRPr="001A7493">
        <w:rPr>
          <w:rFonts w:asciiTheme="minorBidi" w:hAnsiTheme="minorBidi" w:cstheme="minorBidi"/>
          <w:sz w:val="28"/>
          <w:szCs w:val="28"/>
        </w:rPr>
        <w:t xml:space="preserve">. </w:t>
      </w:r>
    </w:p>
    <w:p w14:paraId="38DBE61B" w14:textId="77777777" w:rsidR="001A7493" w:rsidRPr="001A7493" w:rsidRDefault="001A7493" w:rsidP="00C832D1">
      <w:pPr>
        <w:bidi/>
        <w:spacing w:line="240" w:lineRule="auto"/>
        <w:ind w:left="576"/>
        <w:rPr>
          <w:rFonts w:asciiTheme="minorBidi" w:hAnsiTheme="minorBidi" w:cstheme="minorBidi"/>
          <w:sz w:val="28"/>
          <w:szCs w:val="28"/>
          <w:rtl/>
        </w:rPr>
      </w:pPr>
    </w:p>
    <w:p w14:paraId="67177572" w14:textId="77777777" w:rsidR="001A7493" w:rsidRPr="001A7493" w:rsidRDefault="001A7493" w:rsidP="00C832D1">
      <w:pPr>
        <w:bidi/>
        <w:spacing w:line="240" w:lineRule="auto"/>
        <w:ind w:left="576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A7493">
        <w:rPr>
          <w:rFonts w:asciiTheme="minorBidi" w:hAnsiTheme="minorBidi" w:cstheme="minorBidi"/>
          <w:b/>
          <w:bCs/>
          <w:sz w:val="28"/>
          <w:szCs w:val="28"/>
          <w:rtl/>
        </w:rPr>
        <w:t>التعليم والشهادات والتدريب: كيفية كتابة السيرة الذاتية</w:t>
      </w:r>
    </w:p>
    <w:p w14:paraId="0A0175E0" w14:textId="77777777" w:rsidR="001A7493" w:rsidRPr="001A7493" w:rsidRDefault="001A7493" w:rsidP="00C832D1">
      <w:pPr>
        <w:bidi/>
        <w:spacing w:line="240" w:lineRule="auto"/>
        <w:ind w:left="576"/>
        <w:rPr>
          <w:rFonts w:asciiTheme="minorBidi" w:hAnsiTheme="minorBidi" w:cstheme="minorBidi"/>
          <w:sz w:val="28"/>
          <w:szCs w:val="28"/>
        </w:rPr>
      </w:pPr>
      <w:r w:rsidRPr="001A7493">
        <w:rPr>
          <w:rFonts w:asciiTheme="minorBidi" w:hAnsiTheme="minorBidi" w:cstheme="minorBidi"/>
          <w:sz w:val="28"/>
          <w:szCs w:val="28"/>
          <w:rtl/>
        </w:rPr>
        <w:t>اسم المدرسة أو المؤسسة</w:t>
      </w:r>
      <w:r w:rsidRPr="001A7493">
        <w:rPr>
          <w:rFonts w:asciiTheme="minorBidi" w:hAnsiTheme="minorBidi" w:cstheme="minorBidi"/>
          <w:sz w:val="28"/>
          <w:szCs w:val="28"/>
        </w:rPr>
        <w:t xml:space="preserve"> I </w:t>
      </w:r>
      <w:r w:rsidRPr="001A7493">
        <w:rPr>
          <w:rFonts w:asciiTheme="minorBidi" w:hAnsiTheme="minorBidi" w:cstheme="minorBidi"/>
          <w:sz w:val="28"/>
          <w:szCs w:val="28"/>
          <w:rtl/>
        </w:rPr>
        <w:t>الدرجة التي تم تحقيقها (إن وجدت)</w:t>
      </w:r>
      <w:r w:rsidRPr="001A7493">
        <w:rPr>
          <w:rFonts w:asciiTheme="minorBidi" w:hAnsiTheme="minorBidi" w:cstheme="minorBidi"/>
          <w:sz w:val="28"/>
          <w:szCs w:val="28"/>
        </w:rPr>
        <w:t xml:space="preserve"> I </w:t>
      </w:r>
      <w:r w:rsidRPr="001A7493">
        <w:rPr>
          <w:rFonts w:asciiTheme="minorBidi" w:hAnsiTheme="minorBidi" w:cstheme="minorBidi"/>
          <w:sz w:val="28"/>
          <w:szCs w:val="28"/>
          <w:rtl/>
        </w:rPr>
        <w:t>سنة الإنجاز أو التواريخ التي حضرتها</w:t>
      </w:r>
      <w:r w:rsidRPr="001A7493">
        <w:rPr>
          <w:rFonts w:asciiTheme="minorBidi" w:hAnsiTheme="minorBidi" w:cstheme="minorBidi"/>
          <w:sz w:val="28"/>
          <w:szCs w:val="28"/>
        </w:rPr>
        <w:t xml:space="preserve"> </w:t>
      </w:r>
    </w:p>
    <w:p w14:paraId="7513D595" w14:textId="77777777" w:rsidR="001A7493" w:rsidRPr="001A7493" w:rsidRDefault="001A7493" w:rsidP="001A7493">
      <w:pPr>
        <w:bidi/>
        <w:spacing w:line="240" w:lineRule="auto"/>
        <w:rPr>
          <w:rFonts w:asciiTheme="minorBidi" w:eastAsia="Century Gothic" w:hAnsiTheme="minorBidi" w:cstheme="minorBidi"/>
          <w:color w:val="4A4A4A"/>
          <w:sz w:val="28"/>
          <w:szCs w:val="28"/>
        </w:rPr>
      </w:pPr>
    </w:p>
    <w:p w14:paraId="14F5B2B6" w14:textId="77777777" w:rsidR="001A7493" w:rsidRPr="001A7493" w:rsidRDefault="001A7493" w:rsidP="001A7493">
      <w:pPr>
        <w:spacing w:line="24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14:paraId="30D5B414" w14:textId="77777777" w:rsidR="001A7493" w:rsidRPr="001A7493" w:rsidRDefault="001A7493" w:rsidP="001A7493">
      <w:pPr>
        <w:spacing w:line="24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</w:rPr>
        <w:sectPr w:rsidR="001A7493" w:rsidRPr="001A7493" w:rsidSect="001A7493">
          <w:pgSz w:w="12240" w:h="15840"/>
          <w:pgMar w:top="360" w:right="360" w:bottom="360" w:left="360" w:header="720" w:footer="720" w:gutter="0"/>
          <w:cols w:space="720"/>
        </w:sectPr>
      </w:pPr>
    </w:p>
    <w:p w14:paraId="116A3371" w14:textId="77777777" w:rsidR="001A7493" w:rsidRPr="001A7493" w:rsidRDefault="001A7493" w:rsidP="001A7493">
      <w:pPr>
        <w:spacing w:line="240" w:lineRule="auto"/>
        <w:jc w:val="center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1A7493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lastRenderedPageBreak/>
        <w:t>Tips on How to Write a Combination Resume for Any Job</w:t>
      </w:r>
    </w:p>
    <w:p w14:paraId="3244372A" w14:textId="77777777" w:rsidR="001A7493" w:rsidRPr="001A7493" w:rsidRDefault="001A7493" w:rsidP="001A7493">
      <w:pPr>
        <w:spacing w:line="24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7E051A2D" w14:textId="77777777" w:rsidR="001A7493" w:rsidRPr="001A7493" w:rsidRDefault="001A7493" w:rsidP="00566911">
      <w:pPr>
        <w:spacing w:line="240" w:lineRule="auto"/>
        <w:ind w:left="576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1A7493">
        <w:rPr>
          <w:rFonts w:asciiTheme="minorBidi" w:hAnsiTheme="minorBidi" w:cstheme="minorBidi"/>
          <w:b/>
          <w:bCs/>
          <w:color w:val="000000" w:themeColor="text1"/>
        </w:rPr>
        <w:t>Name, Location, Phone, Email:</w:t>
      </w:r>
    </w:p>
    <w:p w14:paraId="24CA1AF9" w14:textId="77777777" w:rsidR="001A7493" w:rsidRPr="001A7493" w:rsidRDefault="001A7493" w:rsidP="00566911">
      <w:pPr>
        <w:spacing w:line="240" w:lineRule="auto"/>
        <w:ind w:left="576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78798836" w14:textId="77777777" w:rsidR="001A7493" w:rsidRPr="00900C16" w:rsidRDefault="001A7493" w:rsidP="00566911">
      <w:pPr>
        <w:spacing w:line="240" w:lineRule="auto"/>
        <w:ind w:left="576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900C16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Professional Summary: </w:t>
      </w:r>
      <w:hyperlink r:id="rId7" w:history="1">
        <w:r w:rsidRPr="00900C16">
          <w:rPr>
            <w:rFonts w:asciiTheme="minorBidi" w:hAnsiTheme="minorBidi" w:cstheme="minorBidi"/>
            <w:b/>
            <w:bCs/>
            <w:color w:val="000000" w:themeColor="text1"/>
            <w:sz w:val="28"/>
            <w:szCs w:val="28"/>
          </w:rPr>
          <w:t>How to Write a Professional Summary: Guide</w:t>
        </w:r>
      </w:hyperlink>
    </w:p>
    <w:p w14:paraId="696B83F0" w14:textId="77777777" w:rsidR="001A7493" w:rsidRPr="001A7493" w:rsidRDefault="001A7493" w:rsidP="00566911">
      <w:pPr>
        <w:spacing w:line="240" w:lineRule="auto"/>
        <w:ind w:left="576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1A7493">
        <w:rPr>
          <w:rFonts w:asciiTheme="minorBidi" w:hAnsiTheme="minorBidi" w:cstheme="minorBidi"/>
          <w:color w:val="000000" w:themeColor="text1"/>
        </w:rPr>
        <w:t>This is where you include two to three sentences that best describe your top attributes and reasons to be hired. Use this section to write a professional summary that gets you noticed!</w:t>
      </w:r>
    </w:p>
    <w:p w14:paraId="5CB185FF" w14:textId="77777777" w:rsidR="001A7493" w:rsidRPr="001A7493" w:rsidRDefault="001A7493" w:rsidP="00566911">
      <w:pPr>
        <w:spacing w:line="240" w:lineRule="auto"/>
        <w:ind w:left="576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252AD9A3" w14:textId="5500A19D" w:rsidR="001A7493" w:rsidRPr="00900C16" w:rsidRDefault="001A7493" w:rsidP="00566911">
      <w:pPr>
        <w:spacing w:line="240" w:lineRule="auto"/>
        <w:ind w:left="576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900C16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Skills: </w:t>
      </w:r>
      <w:hyperlink r:id="rId8" w:history="1">
        <w:r w:rsidRPr="00900C16">
          <w:rPr>
            <w:rFonts w:asciiTheme="minorBidi" w:hAnsiTheme="minorBidi" w:cstheme="minorBidi"/>
            <w:b/>
            <w:bCs/>
            <w:color w:val="000000" w:themeColor="text1"/>
            <w:sz w:val="28"/>
            <w:szCs w:val="28"/>
          </w:rPr>
          <w:t>How to Write Skills: Guide</w:t>
        </w:r>
      </w:hyperlink>
    </w:p>
    <w:p w14:paraId="77EC0CD7" w14:textId="77777777" w:rsidR="001A7493" w:rsidRPr="001A7493" w:rsidRDefault="001A7493" w:rsidP="00566911">
      <w:pPr>
        <w:numPr>
          <w:ilvl w:val="0"/>
          <w:numId w:val="6"/>
        </w:numPr>
        <w:spacing w:line="240" w:lineRule="auto"/>
        <w:ind w:left="576"/>
        <w:textAlignment w:val="baseline"/>
        <w:rPr>
          <w:rFonts w:asciiTheme="minorBidi" w:hAnsiTheme="minorBidi" w:cstheme="minorBidi"/>
          <w:color w:val="000000" w:themeColor="text1"/>
        </w:rPr>
      </w:pPr>
      <w:r w:rsidRPr="001A7493">
        <w:rPr>
          <w:rFonts w:asciiTheme="minorBidi" w:hAnsiTheme="minorBidi" w:cstheme="minorBidi"/>
          <w:color w:val="000000" w:themeColor="text1"/>
        </w:rPr>
        <w:t xml:space="preserve">This resume is written in the </w:t>
      </w:r>
      <w:hyperlink r:id="rId9" w:history="1">
        <w:r w:rsidRPr="001A7493">
          <w:rPr>
            <w:rFonts w:asciiTheme="minorBidi" w:hAnsiTheme="minorBidi" w:cstheme="minorBidi"/>
            <w:color w:val="000000" w:themeColor="text1"/>
          </w:rPr>
          <w:t>combination resume format</w:t>
        </w:r>
      </w:hyperlink>
      <w:r w:rsidRPr="001A7493">
        <w:rPr>
          <w:rFonts w:asciiTheme="minorBidi" w:hAnsiTheme="minorBidi" w:cstheme="minorBidi"/>
          <w:color w:val="000000" w:themeColor="text1"/>
        </w:rPr>
        <w:t>.</w:t>
      </w:r>
    </w:p>
    <w:p w14:paraId="35B59103" w14:textId="77777777" w:rsidR="001A7493" w:rsidRPr="001A7493" w:rsidRDefault="001A7493" w:rsidP="00566911">
      <w:pPr>
        <w:numPr>
          <w:ilvl w:val="0"/>
          <w:numId w:val="6"/>
        </w:numPr>
        <w:spacing w:line="240" w:lineRule="auto"/>
        <w:ind w:left="576"/>
        <w:textAlignment w:val="baseline"/>
        <w:rPr>
          <w:rFonts w:asciiTheme="minorBidi" w:hAnsiTheme="minorBidi" w:cstheme="minorBidi"/>
          <w:color w:val="000000" w:themeColor="text1"/>
        </w:rPr>
      </w:pPr>
      <w:r w:rsidRPr="001A7493">
        <w:rPr>
          <w:rFonts w:asciiTheme="minorBidi" w:hAnsiTheme="minorBidi" w:cstheme="minorBidi"/>
          <w:color w:val="000000" w:themeColor="text1"/>
        </w:rPr>
        <w:t xml:space="preserve">A resume’s </w:t>
      </w:r>
      <w:hyperlink r:id="rId10" w:history="1">
        <w:r w:rsidRPr="001A7493">
          <w:rPr>
            <w:rFonts w:asciiTheme="minorBidi" w:hAnsiTheme="minorBidi" w:cstheme="minorBidi"/>
            <w:color w:val="000000" w:themeColor="text1"/>
          </w:rPr>
          <w:t>format</w:t>
        </w:r>
      </w:hyperlink>
      <w:r w:rsidRPr="001A7493">
        <w:rPr>
          <w:rFonts w:asciiTheme="minorBidi" w:hAnsiTheme="minorBidi" w:cstheme="minorBidi"/>
          <w:color w:val="000000" w:themeColor="text1"/>
        </w:rPr>
        <w:t xml:space="preserve"> determines where you should place the skills and work history sections.</w:t>
      </w:r>
    </w:p>
    <w:p w14:paraId="1188F224" w14:textId="77777777" w:rsidR="001A7493" w:rsidRPr="001A7493" w:rsidRDefault="001A7493" w:rsidP="00566911">
      <w:pPr>
        <w:numPr>
          <w:ilvl w:val="0"/>
          <w:numId w:val="6"/>
        </w:numPr>
        <w:spacing w:line="240" w:lineRule="auto"/>
        <w:ind w:left="576"/>
        <w:textAlignment w:val="baseline"/>
        <w:rPr>
          <w:rFonts w:asciiTheme="minorBidi" w:hAnsiTheme="minorBidi" w:cstheme="minorBidi"/>
          <w:color w:val="000000" w:themeColor="text1"/>
        </w:rPr>
      </w:pPr>
      <w:r w:rsidRPr="001A7493">
        <w:rPr>
          <w:rFonts w:asciiTheme="minorBidi" w:hAnsiTheme="minorBidi" w:cstheme="minorBidi"/>
          <w:color w:val="000000" w:themeColor="text1"/>
        </w:rPr>
        <w:t>The skills section is located above or next to the work experience section.</w:t>
      </w:r>
    </w:p>
    <w:p w14:paraId="4DBDFE95" w14:textId="77777777" w:rsidR="001A7493" w:rsidRPr="001A7493" w:rsidRDefault="001A7493" w:rsidP="00566911">
      <w:pPr>
        <w:numPr>
          <w:ilvl w:val="0"/>
          <w:numId w:val="6"/>
        </w:numPr>
        <w:spacing w:line="240" w:lineRule="auto"/>
        <w:ind w:left="576"/>
        <w:textAlignment w:val="baseline"/>
        <w:rPr>
          <w:rFonts w:asciiTheme="minorBidi" w:hAnsiTheme="minorBidi" w:cstheme="minorBidi"/>
          <w:color w:val="000000" w:themeColor="text1"/>
        </w:rPr>
      </w:pPr>
      <w:r w:rsidRPr="001A7493">
        <w:rPr>
          <w:rFonts w:asciiTheme="minorBidi" w:hAnsiTheme="minorBidi" w:cstheme="minorBidi"/>
          <w:color w:val="000000" w:themeColor="text1"/>
        </w:rPr>
        <w:t>It should list six to eight skills that are your top abilities targeted for the job.</w:t>
      </w:r>
    </w:p>
    <w:p w14:paraId="0CDC7A1E" w14:textId="77777777" w:rsidR="001A7493" w:rsidRPr="001A7493" w:rsidRDefault="001A7493" w:rsidP="00566911">
      <w:pPr>
        <w:spacing w:after="240" w:line="240" w:lineRule="auto"/>
        <w:ind w:left="576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611F9DA0" w14:textId="1444F70E" w:rsidR="001A7493" w:rsidRPr="00900C16" w:rsidRDefault="001A7493" w:rsidP="00566911">
      <w:pPr>
        <w:spacing w:line="240" w:lineRule="auto"/>
        <w:ind w:left="576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900C16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Work Experience: </w:t>
      </w:r>
      <w:hyperlink r:id="rId11" w:history="1">
        <w:r w:rsidRPr="00900C16">
          <w:rPr>
            <w:rFonts w:asciiTheme="minorBidi" w:hAnsiTheme="minorBidi" w:cstheme="minorBidi"/>
            <w:b/>
            <w:bCs/>
            <w:color w:val="000000" w:themeColor="text1"/>
            <w:sz w:val="28"/>
            <w:szCs w:val="28"/>
          </w:rPr>
          <w:t>How to Write Work Experience: Guide</w:t>
        </w:r>
      </w:hyperlink>
    </w:p>
    <w:p w14:paraId="2D7CCBE4" w14:textId="3E401D03" w:rsidR="001A7493" w:rsidRPr="001A7493" w:rsidRDefault="001A7493" w:rsidP="00566911">
      <w:pPr>
        <w:spacing w:line="240" w:lineRule="auto"/>
        <w:ind w:left="576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1A7493">
        <w:rPr>
          <w:rFonts w:asciiTheme="minorBidi" w:hAnsiTheme="minorBidi" w:cstheme="minorBidi"/>
          <w:b/>
          <w:bCs/>
          <w:color w:val="000000" w:themeColor="text1"/>
        </w:rPr>
        <w:t xml:space="preserve">Current Employer Name I </w:t>
      </w:r>
      <w:r w:rsidRPr="001A7493">
        <w:rPr>
          <w:rFonts w:asciiTheme="minorBidi" w:hAnsiTheme="minorBidi" w:cstheme="minorBidi"/>
          <w:color w:val="000000" w:themeColor="text1"/>
        </w:rPr>
        <w:t xml:space="preserve">Job Title </w:t>
      </w:r>
      <w:r w:rsidRPr="001A7493">
        <w:rPr>
          <w:rFonts w:asciiTheme="minorBidi" w:hAnsiTheme="minorBidi" w:cstheme="minorBidi"/>
          <w:b/>
          <w:bCs/>
          <w:color w:val="000000" w:themeColor="text1"/>
        </w:rPr>
        <w:t>I From (month/year) - To (month/year/present)</w:t>
      </w:r>
    </w:p>
    <w:p w14:paraId="27A6AC24" w14:textId="77777777" w:rsidR="001A7493" w:rsidRPr="001A7493" w:rsidRDefault="001A7493" w:rsidP="00566911">
      <w:pPr>
        <w:numPr>
          <w:ilvl w:val="0"/>
          <w:numId w:val="7"/>
        </w:numPr>
        <w:spacing w:line="240" w:lineRule="auto"/>
        <w:ind w:left="576"/>
        <w:textAlignment w:val="baseline"/>
        <w:rPr>
          <w:rFonts w:asciiTheme="minorBidi" w:hAnsiTheme="minorBidi" w:cstheme="minorBidi"/>
          <w:color w:val="000000" w:themeColor="text1"/>
        </w:rPr>
      </w:pPr>
      <w:r w:rsidRPr="001A7493">
        <w:rPr>
          <w:rFonts w:asciiTheme="minorBidi" w:hAnsiTheme="minorBidi" w:cstheme="minorBidi"/>
          <w:color w:val="000000" w:themeColor="text1"/>
        </w:rPr>
        <w:t>Feature your top achievements, responsibilities or job stats here.</w:t>
      </w:r>
    </w:p>
    <w:p w14:paraId="4026B167" w14:textId="77777777" w:rsidR="001A7493" w:rsidRPr="001A7493" w:rsidRDefault="001A7493" w:rsidP="00566911">
      <w:pPr>
        <w:numPr>
          <w:ilvl w:val="0"/>
          <w:numId w:val="7"/>
        </w:numPr>
        <w:spacing w:line="240" w:lineRule="auto"/>
        <w:ind w:left="576"/>
        <w:textAlignment w:val="baseline"/>
        <w:rPr>
          <w:rFonts w:asciiTheme="minorBidi" w:hAnsiTheme="minorBidi" w:cstheme="minorBidi"/>
          <w:color w:val="000000" w:themeColor="text1"/>
        </w:rPr>
      </w:pPr>
      <w:r w:rsidRPr="001A7493">
        <w:rPr>
          <w:rFonts w:asciiTheme="minorBidi" w:hAnsiTheme="minorBidi" w:cstheme="minorBidi"/>
          <w:color w:val="000000" w:themeColor="text1"/>
        </w:rPr>
        <w:t>Use present verb tense and active language!</w:t>
      </w:r>
    </w:p>
    <w:p w14:paraId="27708B78" w14:textId="77777777" w:rsidR="001A7493" w:rsidRPr="001A7493" w:rsidRDefault="001A7493" w:rsidP="00566911">
      <w:pPr>
        <w:numPr>
          <w:ilvl w:val="0"/>
          <w:numId w:val="7"/>
        </w:numPr>
        <w:spacing w:line="240" w:lineRule="auto"/>
        <w:ind w:left="576"/>
        <w:textAlignment w:val="baseline"/>
        <w:rPr>
          <w:rFonts w:asciiTheme="minorBidi" w:hAnsiTheme="minorBidi" w:cstheme="minorBidi"/>
          <w:color w:val="000000" w:themeColor="text1"/>
        </w:rPr>
      </w:pPr>
      <w:r w:rsidRPr="001A7493">
        <w:rPr>
          <w:rFonts w:asciiTheme="minorBidi" w:hAnsiTheme="minorBidi" w:cstheme="minorBidi"/>
          <w:color w:val="000000" w:themeColor="text1"/>
        </w:rPr>
        <w:t>Write snappy, clear blurbs about your current position.</w:t>
      </w:r>
    </w:p>
    <w:p w14:paraId="23A34646" w14:textId="77777777" w:rsidR="001A7493" w:rsidRPr="001A7493" w:rsidRDefault="001A7493" w:rsidP="00566911">
      <w:pPr>
        <w:numPr>
          <w:ilvl w:val="0"/>
          <w:numId w:val="7"/>
        </w:numPr>
        <w:spacing w:line="240" w:lineRule="auto"/>
        <w:ind w:left="576"/>
        <w:textAlignment w:val="baseline"/>
        <w:rPr>
          <w:rFonts w:asciiTheme="minorBidi" w:hAnsiTheme="minorBidi" w:cstheme="minorBidi"/>
          <w:color w:val="000000" w:themeColor="text1"/>
        </w:rPr>
      </w:pPr>
      <w:r w:rsidRPr="001A7493">
        <w:rPr>
          <w:rFonts w:asciiTheme="minorBidi" w:hAnsiTheme="minorBidi" w:cstheme="minorBidi"/>
          <w:color w:val="000000" w:themeColor="text1"/>
        </w:rPr>
        <w:t>Include metrics whenever possible.</w:t>
      </w:r>
    </w:p>
    <w:p w14:paraId="49CBB070" w14:textId="77777777" w:rsidR="001A7493" w:rsidRPr="001A7493" w:rsidRDefault="001A7493" w:rsidP="00566911">
      <w:pPr>
        <w:spacing w:line="240" w:lineRule="auto"/>
        <w:ind w:left="576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7E7A6371" w14:textId="40ED3E8E" w:rsidR="001A7493" w:rsidRPr="001A7493" w:rsidRDefault="001A7493" w:rsidP="00566911">
      <w:pPr>
        <w:spacing w:line="240" w:lineRule="auto"/>
        <w:ind w:left="576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1A7493">
        <w:rPr>
          <w:rFonts w:asciiTheme="minorBidi" w:hAnsiTheme="minorBidi" w:cstheme="minorBidi"/>
          <w:b/>
          <w:bCs/>
          <w:color w:val="000000" w:themeColor="text1"/>
        </w:rPr>
        <w:t xml:space="preserve">Last Employer Name I </w:t>
      </w:r>
      <w:r w:rsidRPr="001A7493">
        <w:rPr>
          <w:rFonts w:asciiTheme="minorBidi" w:hAnsiTheme="minorBidi" w:cstheme="minorBidi"/>
          <w:color w:val="000000" w:themeColor="text1"/>
        </w:rPr>
        <w:t xml:space="preserve">Job Title </w:t>
      </w:r>
      <w:r w:rsidRPr="001A7493">
        <w:rPr>
          <w:rFonts w:asciiTheme="minorBidi" w:hAnsiTheme="minorBidi" w:cstheme="minorBidi"/>
          <w:b/>
          <w:bCs/>
          <w:color w:val="000000" w:themeColor="text1"/>
        </w:rPr>
        <w:t>I From (month/year) - To (month/year)</w:t>
      </w:r>
    </w:p>
    <w:p w14:paraId="3845E594" w14:textId="77777777" w:rsidR="001A7493" w:rsidRPr="001A7493" w:rsidRDefault="001A7493" w:rsidP="00566911">
      <w:pPr>
        <w:numPr>
          <w:ilvl w:val="0"/>
          <w:numId w:val="8"/>
        </w:numPr>
        <w:spacing w:line="240" w:lineRule="auto"/>
        <w:ind w:left="576"/>
        <w:textAlignment w:val="baseline"/>
        <w:rPr>
          <w:rFonts w:asciiTheme="minorBidi" w:hAnsiTheme="minorBidi" w:cstheme="minorBidi"/>
          <w:color w:val="000000" w:themeColor="text1"/>
        </w:rPr>
      </w:pPr>
      <w:r w:rsidRPr="001A7493">
        <w:rPr>
          <w:rFonts w:asciiTheme="minorBidi" w:hAnsiTheme="minorBidi" w:cstheme="minorBidi"/>
          <w:color w:val="000000" w:themeColor="text1"/>
        </w:rPr>
        <w:t>List your past employers in reverse-chronological order.</w:t>
      </w:r>
    </w:p>
    <w:p w14:paraId="6C853E99" w14:textId="77777777" w:rsidR="001A7493" w:rsidRPr="001A7493" w:rsidRDefault="001A7493" w:rsidP="00566911">
      <w:pPr>
        <w:numPr>
          <w:ilvl w:val="0"/>
          <w:numId w:val="8"/>
        </w:numPr>
        <w:spacing w:line="240" w:lineRule="auto"/>
        <w:ind w:left="576"/>
        <w:textAlignment w:val="baseline"/>
        <w:rPr>
          <w:rFonts w:asciiTheme="minorBidi" w:hAnsiTheme="minorBidi" w:cstheme="minorBidi"/>
          <w:color w:val="000000" w:themeColor="text1"/>
        </w:rPr>
      </w:pPr>
      <w:r w:rsidRPr="001A7493">
        <w:rPr>
          <w:rFonts w:asciiTheme="minorBidi" w:hAnsiTheme="minorBidi" w:cstheme="minorBidi"/>
          <w:color w:val="000000" w:themeColor="text1"/>
        </w:rPr>
        <w:t>Give less focus to your older experience rather than the most recent. The exception is when your older experience is more relevant to the job you’re seeking!</w:t>
      </w:r>
    </w:p>
    <w:p w14:paraId="4EBF59A2" w14:textId="77777777" w:rsidR="001A7493" w:rsidRPr="001A7493" w:rsidRDefault="001A7493" w:rsidP="00566911">
      <w:pPr>
        <w:spacing w:line="240" w:lineRule="auto"/>
        <w:ind w:left="576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7CA03E96" w14:textId="6B6EE704" w:rsidR="001A7493" w:rsidRPr="001A7493" w:rsidRDefault="001A7493" w:rsidP="00566911">
      <w:pPr>
        <w:spacing w:line="240" w:lineRule="auto"/>
        <w:ind w:left="576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1A7493">
        <w:rPr>
          <w:rFonts w:asciiTheme="minorBidi" w:hAnsiTheme="minorBidi" w:cstheme="minorBidi"/>
          <w:b/>
          <w:bCs/>
          <w:color w:val="000000" w:themeColor="text1"/>
        </w:rPr>
        <w:t>Older Employer Name</w:t>
      </w:r>
      <w:r w:rsidRPr="001A7493">
        <w:rPr>
          <w:rFonts w:asciiTheme="minorBidi" w:hAnsiTheme="minorBidi" w:cstheme="minorBidi"/>
          <w:color w:val="000000" w:themeColor="text1"/>
        </w:rPr>
        <w:t xml:space="preserve"> </w:t>
      </w:r>
      <w:r w:rsidRPr="001A7493">
        <w:rPr>
          <w:rFonts w:asciiTheme="minorBidi" w:hAnsiTheme="minorBidi" w:cstheme="minorBidi"/>
          <w:b/>
          <w:bCs/>
          <w:color w:val="000000" w:themeColor="text1"/>
        </w:rPr>
        <w:t xml:space="preserve"> I </w:t>
      </w:r>
      <w:r w:rsidRPr="001A7493">
        <w:rPr>
          <w:rFonts w:asciiTheme="minorBidi" w:hAnsiTheme="minorBidi" w:cstheme="minorBidi"/>
          <w:color w:val="000000" w:themeColor="text1"/>
        </w:rPr>
        <w:t xml:space="preserve">Job Title </w:t>
      </w:r>
      <w:r w:rsidRPr="001A7493">
        <w:rPr>
          <w:rFonts w:asciiTheme="minorBidi" w:hAnsiTheme="minorBidi" w:cstheme="minorBidi"/>
          <w:b/>
          <w:bCs/>
          <w:color w:val="000000" w:themeColor="text1"/>
        </w:rPr>
        <w:t>I From (month/year) - To (month/year)</w:t>
      </w:r>
    </w:p>
    <w:p w14:paraId="2A8E038B" w14:textId="77777777" w:rsidR="001A7493" w:rsidRPr="001A7493" w:rsidRDefault="001A7493" w:rsidP="00566911">
      <w:pPr>
        <w:numPr>
          <w:ilvl w:val="0"/>
          <w:numId w:val="9"/>
        </w:numPr>
        <w:spacing w:line="240" w:lineRule="auto"/>
        <w:ind w:left="576"/>
        <w:textAlignment w:val="baseline"/>
        <w:rPr>
          <w:rFonts w:asciiTheme="minorBidi" w:hAnsiTheme="minorBidi" w:cstheme="minorBidi"/>
          <w:color w:val="000000" w:themeColor="text1"/>
        </w:rPr>
      </w:pPr>
      <w:r w:rsidRPr="001A7493">
        <w:rPr>
          <w:rFonts w:asciiTheme="minorBidi" w:hAnsiTheme="minorBidi" w:cstheme="minorBidi"/>
          <w:color w:val="000000" w:themeColor="text1"/>
        </w:rPr>
        <w:t>List your last three to four relevant jobs.</w:t>
      </w:r>
    </w:p>
    <w:p w14:paraId="252AB980" w14:textId="77777777" w:rsidR="001A7493" w:rsidRPr="001A7493" w:rsidRDefault="001A7493" w:rsidP="00566911">
      <w:pPr>
        <w:numPr>
          <w:ilvl w:val="0"/>
          <w:numId w:val="9"/>
        </w:numPr>
        <w:spacing w:line="240" w:lineRule="auto"/>
        <w:ind w:left="576"/>
        <w:textAlignment w:val="baseline"/>
        <w:rPr>
          <w:rFonts w:asciiTheme="minorBidi" w:hAnsiTheme="minorBidi" w:cstheme="minorBidi"/>
          <w:color w:val="000000" w:themeColor="text1"/>
        </w:rPr>
      </w:pPr>
      <w:r w:rsidRPr="001A7493">
        <w:rPr>
          <w:rFonts w:asciiTheme="minorBidi" w:hAnsiTheme="minorBidi" w:cstheme="minorBidi"/>
          <w:color w:val="000000" w:themeColor="text1"/>
        </w:rPr>
        <w:t>If you have less than 10 years of experience, keep it to one page.</w:t>
      </w:r>
    </w:p>
    <w:p w14:paraId="731B1A58" w14:textId="77777777" w:rsidR="001A7493" w:rsidRPr="001A7493" w:rsidRDefault="001A7493" w:rsidP="00566911">
      <w:pPr>
        <w:numPr>
          <w:ilvl w:val="0"/>
          <w:numId w:val="9"/>
        </w:numPr>
        <w:spacing w:line="240" w:lineRule="auto"/>
        <w:ind w:left="576"/>
        <w:textAlignment w:val="baseline"/>
        <w:rPr>
          <w:rFonts w:asciiTheme="minorBidi" w:hAnsiTheme="minorBidi" w:cstheme="minorBidi"/>
          <w:color w:val="000000" w:themeColor="text1"/>
        </w:rPr>
      </w:pPr>
      <w:r w:rsidRPr="001A7493">
        <w:rPr>
          <w:rFonts w:asciiTheme="minorBidi" w:hAnsiTheme="minorBidi" w:cstheme="minorBidi"/>
          <w:color w:val="000000" w:themeColor="text1"/>
        </w:rPr>
        <w:t>If you have more than 10 years of experience, keep it to two pages. </w:t>
      </w:r>
    </w:p>
    <w:p w14:paraId="71CEA0AB" w14:textId="77777777" w:rsidR="001A7493" w:rsidRPr="001A7493" w:rsidRDefault="001A7493" w:rsidP="00566911">
      <w:pPr>
        <w:spacing w:after="240" w:line="240" w:lineRule="auto"/>
        <w:ind w:left="576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14:paraId="1EF6C652" w14:textId="77777777" w:rsidR="001A7493" w:rsidRPr="001A7493" w:rsidRDefault="001A7493" w:rsidP="00566911">
      <w:pPr>
        <w:spacing w:line="240" w:lineRule="auto"/>
        <w:ind w:left="576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1A7493">
        <w:rPr>
          <w:rFonts w:asciiTheme="minorBidi" w:hAnsiTheme="minorBidi" w:cstheme="minorBidi"/>
          <w:b/>
          <w:bCs/>
          <w:color w:val="000000" w:themeColor="text1"/>
        </w:rPr>
        <w:t xml:space="preserve">Education, Certifications and Training: </w:t>
      </w:r>
      <w:hyperlink r:id="rId12" w:history="1">
        <w:r w:rsidRPr="001A7493">
          <w:rPr>
            <w:rFonts w:asciiTheme="minorBidi" w:hAnsiTheme="minorBidi" w:cstheme="minorBidi"/>
            <w:b/>
            <w:bCs/>
            <w:color w:val="000000" w:themeColor="text1"/>
          </w:rPr>
          <w:t>How to Write a Resume: Guide</w:t>
        </w:r>
        <w:r w:rsidRPr="001A7493">
          <w:rPr>
            <w:rFonts w:asciiTheme="minorBidi" w:hAnsiTheme="minorBidi" w:cstheme="minorBidi"/>
            <w:b/>
            <w:bCs/>
            <w:color w:val="000000" w:themeColor="text1"/>
          </w:rPr>
          <w:br/>
        </w:r>
      </w:hyperlink>
      <w:r w:rsidRPr="001A7493">
        <w:rPr>
          <w:rFonts w:asciiTheme="minorBidi" w:hAnsiTheme="minorBidi" w:cstheme="minorBidi"/>
          <w:b/>
          <w:bCs/>
          <w:color w:val="000000" w:themeColor="text1"/>
        </w:rPr>
        <w:t>School or Institution Name I</w:t>
      </w:r>
      <w:r w:rsidRPr="001A7493">
        <w:rPr>
          <w:rFonts w:asciiTheme="minorBidi" w:hAnsiTheme="minorBidi" w:cstheme="minorBidi"/>
          <w:color w:val="000000" w:themeColor="text1"/>
        </w:rPr>
        <w:t xml:space="preserve"> Degree Achieved (if applicable) </w:t>
      </w:r>
      <w:r w:rsidRPr="001A7493">
        <w:rPr>
          <w:rFonts w:asciiTheme="minorBidi" w:hAnsiTheme="minorBidi" w:cstheme="minorBidi"/>
          <w:b/>
          <w:bCs/>
          <w:color w:val="000000" w:themeColor="text1"/>
        </w:rPr>
        <w:t>I Year of achievement or Dates Attended </w:t>
      </w:r>
    </w:p>
    <w:p w14:paraId="7C22F78D" w14:textId="77777777" w:rsidR="001A7493" w:rsidRPr="001A7493" w:rsidRDefault="001A7493" w:rsidP="00566911">
      <w:pPr>
        <w:pStyle w:val="spanpaddedline"/>
        <w:spacing w:line="280" w:lineRule="atLeast"/>
        <w:ind w:left="576"/>
        <w:rPr>
          <w:rFonts w:asciiTheme="minorBidi" w:eastAsia="Century Gothic" w:hAnsiTheme="minorBidi" w:cstheme="minorBidi"/>
          <w:sz w:val="22"/>
          <w:szCs w:val="22"/>
        </w:rPr>
      </w:pPr>
    </w:p>
    <w:p w14:paraId="3096C247" w14:textId="77777777" w:rsidR="006D2360" w:rsidRPr="001A7493" w:rsidRDefault="006D2360">
      <w:pPr>
        <w:rPr>
          <w:rFonts w:asciiTheme="minorBidi" w:hAnsiTheme="minorBidi" w:cstheme="minorBidi"/>
        </w:rPr>
      </w:pPr>
    </w:p>
    <w:sectPr w:rsidR="006D2360" w:rsidRPr="001A7493" w:rsidSect="001A7493">
      <w:pgSz w:w="12240" w:h="15840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76097" w14:textId="77777777" w:rsidR="00162AF0" w:rsidRDefault="00162AF0" w:rsidP="001A7493">
      <w:pPr>
        <w:spacing w:line="240" w:lineRule="auto"/>
      </w:pPr>
      <w:r>
        <w:separator/>
      </w:r>
    </w:p>
  </w:endnote>
  <w:endnote w:type="continuationSeparator" w:id="0">
    <w:p w14:paraId="3BC11122" w14:textId="77777777" w:rsidR="00162AF0" w:rsidRDefault="00162AF0" w:rsidP="001A7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19398" w14:textId="77777777" w:rsidR="00162AF0" w:rsidRDefault="00162AF0" w:rsidP="001A7493">
      <w:pPr>
        <w:spacing w:line="240" w:lineRule="auto"/>
      </w:pPr>
      <w:r>
        <w:separator/>
      </w:r>
    </w:p>
  </w:footnote>
  <w:footnote w:type="continuationSeparator" w:id="0">
    <w:p w14:paraId="51CB93B1" w14:textId="77777777" w:rsidR="00162AF0" w:rsidRDefault="00162AF0" w:rsidP="001A74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51FEE5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566C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F4D3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E48D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BC98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F29E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663D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E849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5611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FA04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BA5F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1438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AC0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DC22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928F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484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04E9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B4A8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9F43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EEF5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6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AA8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92A3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429A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1CE1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2862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CCCF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A507E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72E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56AE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3C17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4EBF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B019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EC5D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CCFF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9EF4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23884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F680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E4BE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5E0C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EE8B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642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B069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265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8E99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66D12D4"/>
    <w:multiLevelType w:val="multilevel"/>
    <w:tmpl w:val="CDB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361A0"/>
    <w:multiLevelType w:val="hybridMultilevel"/>
    <w:tmpl w:val="BB30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C6A37"/>
    <w:multiLevelType w:val="hybridMultilevel"/>
    <w:tmpl w:val="1F14A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C53D43"/>
    <w:multiLevelType w:val="multilevel"/>
    <w:tmpl w:val="F99E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591E9F"/>
    <w:multiLevelType w:val="multilevel"/>
    <w:tmpl w:val="E91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431AA7"/>
    <w:multiLevelType w:val="hybridMultilevel"/>
    <w:tmpl w:val="533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667F6"/>
    <w:multiLevelType w:val="multilevel"/>
    <w:tmpl w:val="0814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FA13AF"/>
    <w:multiLevelType w:val="hybridMultilevel"/>
    <w:tmpl w:val="A57E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721868">
    <w:abstractNumId w:val="0"/>
  </w:num>
  <w:num w:numId="2" w16cid:durableId="1295913172">
    <w:abstractNumId w:val="1"/>
  </w:num>
  <w:num w:numId="3" w16cid:durableId="1898544358">
    <w:abstractNumId w:val="2"/>
  </w:num>
  <w:num w:numId="4" w16cid:durableId="545722311">
    <w:abstractNumId w:val="3"/>
  </w:num>
  <w:num w:numId="5" w16cid:durableId="997919864">
    <w:abstractNumId w:val="4"/>
  </w:num>
  <w:num w:numId="6" w16cid:durableId="623081297">
    <w:abstractNumId w:val="8"/>
  </w:num>
  <w:num w:numId="7" w16cid:durableId="1766536829">
    <w:abstractNumId w:val="11"/>
  </w:num>
  <w:num w:numId="8" w16cid:durableId="1976833162">
    <w:abstractNumId w:val="5"/>
  </w:num>
  <w:num w:numId="9" w16cid:durableId="984313277">
    <w:abstractNumId w:val="9"/>
  </w:num>
  <w:num w:numId="10" w16cid:durableId="1948927988">
    <w:abstractNumId w:val="6"/>
  </w:num>
  <w:num w:numId="11" w16cid:durableId="52241615">
    <w:abstractNumId w:val="10"/>
  </w:num>
  <w:num w:numId="12" w16cid:durableId="230581280">
    <w:abstractNumId w:val="12"/>
  </w:num>
  <w:num w:numId="13" w16cid:durableId="826470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93"/>
    <w:rsid w:val="00026ABC"/>
    <w:rsid w:val="00062FF7"/>
    <w:rsid w:val="00162AF0"/>
    <w:rsid w:val="001A7493"/>
    <w:rsid w:val="003B349D"/>
    <w:rsid w:val="00414CDA"/>
    <w:rsid w:val="00566911"/>
    <w:rsid w:val="006201F7"/>
    <w:rsid w:val="006C6ACF"/>
    <w:rsid w:val="006D2360"/>
    <w:rsid w:val="008526FF"/>
    <w:rsid w:val="00900C16"/>
    <w:rsid w:val="009C13B3"/>
    <w:rsid w:val="00C832D1"/>
    <w:rsid w:val="00E2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AD073"/>
  <w15:chartTrackingRefBased/>
  <w15:docId w15:val="{1DC5757E-F6B2-4730-A5E7-7725F36B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493"/>
    <w:pPr>
      <w:spacing w:after="0" w:line="240" w:lineRule="atLeas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name">
    <w:name w:val="div_name"/>
    <w:basedOn w:val="Normal"/>
    <w:rsid w:val="001A7493"/>
    <w:pPr>
      <w:spacing w:line="700" w:lineRule="atLeast"/>
    </w:pPr>
    <w:rPr>
      <w:b/>
      <w:bCs/>
      <w:caps/>
      <w:sz w:val="58"/>
      <w:szCs w:val="58"/>
    </w:rPr>
  </w:style>
  <w:style w:type="character" w:customStyle="1" w:styleId="span">
    <w:name w:val="span"/>
    <w:basedOn w:val="DefaultParagraphFont"/>
    <w:rsid w:val="001A7493"/>
    <w:rPr>
      <w:sz w:val="24"/>
      <w:szCs w:val="24"/>
      <w:bdr w:val="none" w:sz="0" w:space="0" w:color="auto"/>
      <w:vertAlign w:val="baseline"/>
    </w:rPr>
  </w:style>
  <w:style w:type="character" w:customStyle="1" w:styleId="divdocumentdivnamespanlName">
    <w:name w:val="div_document_div_name_span_lName"/>
    <w:basedOn w:val="DefaultParagraphFont"/>
    <w:rsid w:val="001A7493"/>
    <w:rPr>
      <w:color w:val="0187DE"/>
    </w:rPr>
  </w:style>
  <w:style w:type="paragraph" w:customStyle="1" w:styleId="divdocumentdivsectiontitle">
    <w:name w:val="div_document_div_sectiontitle"/>
    <w:basedOn w:val="Normal"/>
    <w:rsid w:val="001A7493"/>
    <w:pPr>
      <w:spacing w:line="31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  <w:rsid w:val="001A7493"/>
  </w:style>
  <w:style w:type="paragraph" w:customStyle="1" w:styleId="p">
    <w:name w:val="p"/>
    <w:basedOn w:val="Normal"/>
    <w:rsid w:val="001A7493"/>
  </w:style>
  <w:style w:type="character" w:customStyle="1" w:styleId="singlecolumnspanpaddedlinenth-child1">
    <w:name w:val="singlecolumn_span_paddedline_nth-child(1)"/>
    <w:basedOn w:val="DefaultParagraphFont"/>
    <w:rsid w:val="001A7493"/>
  </w:style>
  <w:style w:type="character" w:customStyle="1" w:styleId="spanjobtitle">
    <w:name w:val="span_jobtitle"/>
    <w:basedOn w:val="span"/>
    <w:rsid w:val="001A7493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  <w:rsid w:val="001A7493"/>
  </w:style>
  <w:style w:type="paragraph" w:customStyle="1" w:styleId="spanpaddedline">
    <w:name w:val="span_paddedline"/>
    <w:basedOn w:val="Normal"/>
    <w:rsid w:val="001A7493"/>
  </w:style>
  <w:style w:type="character" w:customStyle="1" w:styleId="spancompanyname">
    <w:name w:val="span_companyname"/>
    <w:basedOn w:val="span"/>
    <w:rsid w:val="001A7493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1A7493"/>
  </w:style>
  <w:style w:type="table" w:customStyle="1" w:styleId="divdocumenttable">
    <w:name w:val="div_document_table"/>
    <w:basedOn w:val="TableNormal"/>
    <w:rsid w:val="001A74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</w:style>
  <w:style w:type="character" w:customStyle="1" w:styleId="spandegree">
    <w:name w:val="span_degree"/>
    <w:basedOn w:val="span"/>
    <w:rsid w:val="001A7493"/>
    <w:rPr>
      <w:b/>
      <w:b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1A74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49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74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49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hero.com/career-guides/resume/how-to/write/skil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bhero.com/career-guides/resume/how-to/write/resume/summary" TargetMode="External"/><Relationship Id="rId12" Type="http://schemas.openxmlformats.org/officeDocument/2006/relationships/hyperlink" Target="https://www.jobhero.com/career-guides/resume/how-to/write/resu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obhero.com/career-guides/resume/how-to/write/wor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jobhero.com/resume/forma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bhero.com/career-guides/resume/format/hybr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1099</Words>
  <Characters>6266</Characters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2024-09-06T16:58:00Z</dcterms:created>
  <dcterms:modified xsi:type="dcterms:W3CDTF">2024-09-06T17:21:00Z</dcterms:modified>
</cp:coreProperties>
</file>