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jc w:val="center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Стандартен формуляр за упражняване правото на рекламация</w:t>
      </w: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До: </w:t>
      </w:r>
      <w:r w:rsidDel="00000000" w:rsidR="00000000" w:rsidRPr="00000000">
        <w:rPr>
          <w:color w:val="000000"/>
          <w:rtl w:val="0"/>
        </w:rPr>
        <w:t xml:space="preserve">ЛУДЕНС ЕООД  с ЕИК 206572259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С настоящото уведомявам/e, че открих несъответствие на услугата/ите с договореното.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Предмет на рекламацията: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Поръчано на/получено на - …………………………………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Предпочитан начин на удовлетворение (заградете желаната опция):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Извършване на услугата в съответствие с договора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Отбив от цената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Възстановяване на заплатената сума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Прилагам следните документи (заградете желаната опция):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документ удостоверяващ плащане;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протоколи, актове или други документи, установяващи несъответствието на услугата с договореното;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други документи, установяващи претенцията по основание и размер.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Размер на претендираната сума: …………………………………………………………………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Име на потребителя/ите: …………………………………………………………………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Адрес на потребителя/ите (ако е приложимо), според посочения начин на удовлетворяване: …………………………………………………………………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Дата:                                                        Подпис на потребителя (само при подаване на хартия):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                          ………………………………………………………………………………………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614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1PHPDOCX" w:customStyle="1">
    <w:name w:val="Heading 1 PHPDOCX"/>
    <w:basedOn w:val="Normal"/>
    <w:next w:val="Normal"/>
    <w:link w:val="Heading1CarPHPDOCX"/>
    <w:uiPriority w:val="9"/>
    <w:qFormat w:val="1"/>
    <w:rsid w:val="00DF064E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PHPDOCX" w:customStyle="1">
    <w:name w:val="Heading 2 PHPDOCX"/>
    <w:basedOn w:val="Normal"/>
    <w:next w:val="Normal"/>
    <w:link w:val="Heading2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PHPDOCX" w:customStyle="1">
    <w:name w:val="Heading 3 PHPDOCX"/>
    <w:basedOn w:val="Normal"/>
    <w:next w:val="Normal"/>
    <w:link w:val="Heading3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PHPDOCX" w:customStyle="1">
    <w:name w:val="Heading 4 PHPDOCX"/>
    <w:basedOn w:val="Normal"/>
    <w:next w:val="Normal"/>
    <w:link w:val="Heading4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PHPDOCX" w:customStyle="1">
    <w:name w:val="Heading 5 PHPDOCX"/>
    <w:basedOn w:val="Normal"/>
    <w:next w:val="Normal"/>
    <w:link w:val="Heading5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PHPDOCX" w:customStyle="1">
    <w:name w:val="Heading 6 PHPDOCX"/>
    <w:basedOn w:val="Normal"/>
    <w:next w:val="Normal"/>
    <w:link w:val="Heading6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PHPDOCX" w:customStyle="1">
    <w:name w:val="Heading 7 PHPDOCX"/>
    <w:basedOn w:val="Normal"/>
    <w:next w:val="Normal"/>
    <w:link w:val="Heading7CarPHPDOCX"/>
    <w:uiPriority w:val="9"/>
    <w:unhideWhenUsed w:val="1"/>
    <w:qFormat w:val="1"/>
    <w:rsid w:val="00DF064E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PHPDOCX" w:customStyle="1">
    <w:name w:val="Heading 8 PHPDOCX"/>
    <w:basedOn w:val="Normal"/>
    <w:next w:val="Normal"/>
    <w:link w:val="Heading8CarPHPDOCX"/>
    <w:uiPriority w:val="9"/>
    <w:semiHidden w:val="1"/>
    <w:unhideWhenUsed w:val="1"/>
    <w:qFormat w:val="1"/>
    <w:rsid w:val="00DF064E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Heading9PHPDOCX" w:customStyle="1">
    <w:name w:val="Heading 9 PHPDOCX"/>
    <w:basedOn w:val="Normal"/>
    <w:next w:val="Normal"/>
    <w:link w:val="Heading9CarPHPDOCX"/>
    <w:uiPriority w:val="9"/>
    <w:semiHidden w:val="1"/>
    <w:unhideWhenUsed w:val="1"/>
    <w:qFormat w:val="1"/>
    <w:rsid w:val="00DF064E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nnotationreferencePHPDOCX" w:customStyle="1">
    <w:name w:val="annotation reference PHPDOCX"/>
    <w:basedOn w:val="DefaultParagraphFontPHPDOCX"/>
    <w:uiPriority w:val="99"/>
    <w:semiHidden w:val="1"/>
    <w:unhideWhenUsed w:val="1"/>
    <w:rsid w:val="00E139EA"/>
    <w:rPr>
      <w:sz w:val="16"/>
      <w:szCs w:val="16"/>
    </w:rPr>
  </w:style>
  <w:style w:type="paragraph" w:styleId="annotationtextPHPDOCX" w:customStyle="1">
    <w:name w:val="annotation text PHPDOCX"/>
    <w:basedOn w:val="Normal"/>
    <w:link w:val="CommentTextCharPHPDOCX"/>
    <w:uiPriority w:val="99"/>
    <w:semiHidden w:val="1"/>
    <w:unhideWhenUsed w:val="1"/>
    <w:rsid w:val="00E139EA"/>
    <w:pPr>
      <w:spacing w:line="240" w:lineRule="auto"/>
    </w:pPr>
    <w:rPr>
      <w:sz w:val="20"/>
      <w:szCs w:val="20"/>
    </w:rPr>
  </w:style>
  <w:style w:type="character" w:styleId="CommentTextCharPHPDOCX" w:customStyle="1">
    <w:name w:val="Comment Text Char PHPDOCX"/>
    <w:basedOn w:val="DefaultParagraphFontPHPDOCX"/>
    <w:link w:val="annotationtextPHPDOCX"/>
    <w:uiPriority w:val="99"/>
    <w:semiHidden w:val="1"/>
    <w:rsid w:val="00E139EA"/>
    <w:rPr>
      <w:sz w:val="20"/>
      <w:szCs w:val="20"/>
    </w:rPr>
  </w:style>
  <w:style w:type="paragraph" w:styleId="annotationsubjectPHPDOCX" w:customStyle="1">
    <w:name w:val="annotation subject PHPDOCX"/>
    <w:basedOn w:val="annotationtextPHPDOCX"/>
    <w:next w:val="annotationtextPHPDOCX"/>
    <w:link w:val="CommentSubjectCharPHPDOCX"/>
    <w:uiPriority w:val="99"/>
    <w:semiHidden w:val="1"/>
    <w:unhideWhenUsed w:val="1"/>
    <w:rsid w:val="00E139EA"/>
    <w:rPr>
      <w:b w:val="1"/>
      <w:bCs w:val="1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 w:val="1"/>
    <w:rsid w:val="00E139EA"/>
    <w:rPr>
      <w:b w:val="1"/>
      <w:bCs w:val="1"/>
      <w:sz w:val="20"/>
      <w:szCs w:val="20"/>
    </w:rPr>
  </w:style>
  <w:style w:type="paragraph" w:styleId="BalloonTextPHPDOCX" w:customStyle="1">
    <w:name w:val="Balloon Text PHPDOCX"/>
    <w:basedOn w:val="Normal"/>
    <w:link w:val="BalloonTextCharPHPDOCX"/>
    <w:uiPriority w:val="99"/>
    <w:semiHidden w:val="1"/>
    <w:unhideWhenUsed w:val="1"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PHPDOCX" w:customStyle="1">
    <w:name w:val="Balloon Text Char PHPDOCX"/>
    <w:basedOn w:val="DefaultParagraphFontPHPDOCX"/>
    <w:link w:val="BalloonTextPHPDOCX"/>
    <w:uiPriority w:val="99"/>
    <w:semiHidden w:val="1"/>
    <w:rsid w:val="00E139EA"/>
    <w:rPr>
      <w:rFonts w:ascii="Tahoma" w:cs="Tahoma" w:hAnsi="Tahoma"/>
      <w:sz w:val="16"/>
      <w:szCs w:val="16"/>
    </w:rPr>
  </w:style>
  <w:style w:type="paragraph" w:styleId="footnoteTextPHPDOCX" w:customStyle="1">
    <w:name w:val="footnote Text PHPDOCX"/>
    <w:basedOn w:val="Normal"/>
    <w:link w:val="footnotetextCarPHPDOCX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 w:val="1"/>
    <w:rsid w:val="006E0FDA"/>
    <w:rPr>
      <w:sz w:val="20"/>
      <w:szCs w:val="20"/>
    </w:rPr>
  </w:style>
  <w:style w:type="character" w:styleId="footnoteReferencePHPDOCX" w:customStyle="1">
    <w:name w:val="footnote Reference PHPDOCX"/>
    <w:basedOn w:val="DefaultParagraphFontPHPDOCX"/>
    <w:uiPriority w:val="99"/>
    <w:semiHidden w:val="1"/>
    <w:unhideWhenUsed w:val="1"/>
    <w:rsid w:val="006E0FDA"/>
    <w:rPr>
      <w:vertAlign w:val="superscript"/>
    </w:rPr>
  </w:style>
  <w:style w:type="paragraph" w:styleId="endnoteTextPHPDOCX" w:customStyle="1">
    <w:name w:val="endnote Text PHPDOCX"/>
    <w:basedOn w:val="Normal"/>
    <w:link w:val="endnotetextCarPHPDOCX"/>
    <w:uiPriority w:val="99"/>
    <w:semiHidden w:val="1"/>
    <w:unhideWhenUsed w:val="1"/>
    <w:rsid w:val="006E0FDA"/>
    <w:pPr>
      <w:spacing w:after="0" w:line="240" w:lineRule="auto"/>
    </w:pPr>
    <w:rPr>
      <w:sz w:val="20"/>
      <w:szCs w:val="20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 w:val="1"/>
    <w:rsid w:val="006E0FDA"/>
    <w:rPr>
      <w:sz w:val="20"/>
      <w:szCs w:val="20"/>
    </w:rPr>
  </w:style>
  <w:style w:type="character" w:styleId="endnoteReferencePHPDOCX" w:customStyle="1">
    <w:name w:val="endnote Reference PHPDOCX"/>
    <w:basedOn w:val="DefaultParagraphFontPHPDOCX"/>
    <w:uiPriority w:val="99"/>
    <w:semiHidden w:val="1"/>
    <w:unhideWhenUsed w:val="1"/>
    <w:rsid w:val="006E0FDA"/>
    <w:rPr>
      <w:vertAlign w:val="superscript"/>
    </w:rPr>
  </w:style>
  <w:style w:type="character" w:styleId="DefaultParagraphFontPHPDOCX" w:customStyle="1">
    <w:name w:val="Default Paragraph Font PHPDOCX"/>
    <w:uiPriority w:val="1"/>
    <w:semiHidden w:val="1"/>
    <w:unhideWhenUsed w:val="1"/>
    <w:rsid w:val="00C726C1"/>
  </w:style>
  <w:style w:type="numbering" w:styleId="NoListPHPDOCX" w:customStyle="1">
    <w:name w:val="No List PHPDOCX"/>
    <w:uiPriority w:val="99"/>
    <w:semiHidden w:val="1"/>
    <w:unhideWhenUsed w:val="1"/>
    <w:rsid w:val="00C726C1"/>
  </w:style>
  <w:style w:type="character" w:styleId="Heading1CarPHPDOCX" w:customStyle="1">
    <w:name w:val="Heading 1 Car PHPDOCX"/>
    <w:basedOn w:val="DefaultParagraphFontPHPDOCX"/>
    <w:link w:val="Heading1PHPDOCX"/>
    <w:uiPriority w:val="9"/>
    <w:rsid w:val="00DF064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rsid w:val="00DF064E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rsid w:val="00DF064E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rsid w:val="00DF064E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rsid w:val="00DF064E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rsid w:val="00DF064E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rsid w:val="00DF064E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itlePHPDOCX" w:customStyle="1">
    <w:name w:val="Title PHPDOCX"/>
    <w:basedOn w:val="Normal"/>
    <w:next w:val="Normal"/>
    <w:link w:val="TitleCarPHPDOCX"/>
    <w:uiPriority w:val="10"/>
    <w:qFormat w:val="1"/>
    <w:rsid w:val="00DF064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arPHPDOCX" w:customStyle="1">
    <w:name w:val="Title Car PHPDOCX"/>
    <w:basedOn w:val="DefaultParagraphFontPHPDOCX"/>
    <w:link w:val="TitlePHPDOCX"/>
    <w:uiPriority w:val="10"/>
    <w:rsid w:val="00DF064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PHPDOCX" w:customStyle="1">
    <w:name w:val="Subtitle PHPDOCX"/>
    <w:basedOn w:val="Normal"/>
    <w:next w:val="Normal"/>
    <w:link w:val="SubtitleCarPHPDOCX"/>
    <w:uiPriority w:val="11"/>
    <w:qFormat w:val="1"/>
    <w:rsid w:val="00DF064E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rsid w:val="00DF064E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leEmphasisPHPDOCX" w:customStyle="1">
    <w:name w:val="Subtle Emphasis PHPDOCX"/>
    <w:basedOn w:val="DefaultParagraphFontPHPDOCX"/>
    <w:uiPriority w:val="19"/>
    <w:qFormat w:val="1"/>
    <w:rsid w:val="00DF064E"/>
    <w:rPr>
      <w:i w:val="1"/>
      <w:iCs w:val="1"/>
      <w:color w:val="808080" w:themeColor="text1" w:themeTint="00007F"/>
    </w:rPr>
  </w:style>
  <w:style w:type="character" w:styleId="EmphasisPHPDOCX" w:customStyle="1">
    <w:name w:val="Emphasis PHPDOCX"/>
    <w:basedOn w:val="DefaultParagraphFontPHPDOCX"/>
    <w:uiPriority w:val="20"/>
    <w:qFormat w:val="1"/>
    <w:rsid w:val="00DF064E"/>
    <w:rPr>
      <w:i w:val="1"/>
      <w:iCs w:val="1"/>
    </w:rPr>
  </w:style>
  <w:style w:type="character" w:styleId="IntenseEmphasisPHPDOCX" w:customStyle="1">
    <w:name w:val="Intense Emphasis PHPDOCX"/>
    <w:basedOn w:val="DefaultParagraphFontPHPDOCX"/>
    <w:uiPriority w:val="21"/>
    <w:qFormat w:val="1"/>
    <w:rsid w:val="00DF064E"/>
    <w:rPr>
      <w:b w:val="1"/>
      <w:bCs w:val="1"/>
      <w:i w:val="1"/>
      <w:iCs w:val="1"/>
      <w:color w:val="4f81bd" w:themeColor="accent1"/>
    </w:rPr>
  </w:style>
  <w:style w:type="character" w:styleId="StrongPHPDOCX" w:customStyle="1">
    <w:name w:val="Strong PHPDOCX"/>
    <w:basedOn w:val="DefaultParagraphFontPHPDOCX"/>
    <w:uiPriority w:val="22"/>
    <w:qFormat w:val="1"/>
    <w:rsid w:val="00DF064E"/>
    <w:rPr>
      <w:b w:val="1"/>
      <w:bCs w:val="1"/>
    </w:rPr>
  </w:style>
  <w:style w:type="paragraph" w:styleId="QuotePHPDOCX" w:customStyle="1">
    <w:name w:val="Quote PHPDOCX"/>
    <w:basedOn w:val="Normal"/>
    <w:next w:val="Normal"/>
    <w:link w:val="QuoteCarPHPDOCX"/>
    <w:uiPriority w:val="29"/>
    <w:qFormat w:val="1"/>
    <w:rsid w:val="00DF064E"/>
    <w:rPr>
      <w:i w:val="1"/>
      <w:iCs w:val="1"/>
      <w:color w:val="000000" w:themeColor="text1"/>
    </w:rPr>
  </w:style>
  <w:style w:type="character" w:styleId="QuoteCarPHPDOCX" w:customStyle="1">
    <w:name w:val="Quote Car PHPDOCX"/>
    <w:basedOn w:val="DefaultParagraphFontPHPDOCX"/>
    <w:link w:val="QuotePHPDOCX"/>
    <w:uiPriority w:val="29"/>
    <w:rsid w:val="00DF064E"/>
    <w:rPr>
      <w:i w:val="1"/>
      <w:iCs w:val="1"/>
      <w:color w:val="000000" w:themeColor="text1"/>
    </w:rPr>
  </w:style>
  <w:style w:type="paragraph" w:styleId="IntenseQuotePHPDOCX" w:customStyle="1">
    <w:name w:val="Intense Quote PHPDOCX"/>
    <w:basedOn w:val="Normal"/>
    <w:next w:val="Normal"/>
    <w:link w:val="IntenseQuoteCarPHPDOCX"/>
    <w:uiPriority w:val="30"/>
    <w:qFormat w:val="1"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rsid w:val="00DF064E"/>
    <w:rPr>
      <w:b w:val="1"/>
      <w:bCs w:val="1"/>
      <w:i w:val="1"/>
      <w:iCs w:val="1"/>
      <w:color w:val="4f81bd" w:themeColor="accent1"/>
    </w:rPr>
  </w:style>
  <w:style w:type="character" w:styleId="SubtleReferencePHPDOCX" w:customStyle="1">
    <w:name w:val="Subtle Reference PHPDOCX"/>
    <w:basedOn w:val="DefaultParagraphFontPHPDOCX"/>
    <w:uiPriority w:val="31"/>
    <w:qFormat w:val="1"/>
    <w:rsid w:val="00DF064E"/>
    <w:rPr>
      <w:smallCaps w:val="1"/>
      <w:color w:val="c0504d" w:themeColor="accent2"/>
      <w:u w:val="single"/>
    </w:rPr>
  </w:style>
  <w:style w:type="character" w:styleId="IntenseReferencePHPDOCX" w:customStyle="1">
    <w:name w:val="Intense Reference PHPDOCX"/>
    <w:basedOn w:val="DefaultParagraphFontPHPDOCX"/>
    <w:uiPriority w:val="32"/>
    <w:qFormat w:val="1"/>
    <w:rsid w:val="00DF064E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PHPDOCX" w:customStyle="1">
    <w:name w:val="Book Title PHPDOCX"/>
    <w:basedOn w:val="DefaultParagraphFontPHPDOCX"/>
    <w:uiPriority w:val="33"/>
    <w:qFormat w:val="1"/>
    <w:rsid w:val="00DF064E"/>
    <w:rPr>
      <w:b w:val="1"/>
      <w:bCs w:val="1"/>
      <w:smallCaps w:val="1"/>
      <w:spacing w:val="5"/>
    </w:rPr>
  </w:style>
  <w:style w:type="paragraph" w:styleId="ListParagraphPHPDOCX" w:customStyle="1">
    <w:name w:val="List Paragraph PHPDOCX"/>
    <w:basedOn w:val="Normal"/>
    <w:uiPriority w:val="34"/>
    <w:qFormat w:val="1"/>
    <w:rsid w:val="00DF064E"/>
    <w:pPr>
      <w:ind w:left="720"/>
      <w:contextualSpacing w:val="1"/>
    </w:pPr>
  </w:style>
  <w:style w:type="paragraph" w:styleId="NoSpacingPHPDOCX" w:customStyle="1">
    <w:name w:val="No Spacing PHPDOCX"/>
    <w:uiPriority w:val="1"/>
    <w:qFormat w:val="1"/>
    <w:rsid w:val="00DF064E"/>
    <w:pPr>
      <w:spacing w:after="0" w:line="240" w:lineRule="auto"/>
    </w:pPr>
  </w:style>
  <w:style w:type="character" w:styleId="Heading8CarPHPDOCX" w:customStyle="1">
    <w:name w:val="Heading 8 Car PHPDOCX"/>
    <w:basedOn w:val="DefaultParagraphFontPHPDOCX"/>
    <w:link w:val="Heading8PHPDOCX"/>
    <w:uiPriority w:val="9"/>
    <w:semiHidden w:val="1"/>
    <w:rsid w:val="00DF064E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 w:val="1"/>
    <w:rsid w:val="00DF064E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table" w:styleId="NormalTablePHPDOCX" w:customStyle="1">
    <w:name w:val="Normal Table PHPDOCX"/>
    <w:uiPriority w:val="99"/>
    <w:semiHidden w:val="1"/>
    <w:unhideWhenUsed w:val="1"/>
    <w:qFormat w:val="1"/>
    <w:rsid w:val="00C726C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PHPDOCX" w:customStyle="1">
    <w:name w:val="Plain Table PHPDOCX"/>
    <w:uiPriority w:val="58"/>
    <w:rsid w:val="00C726C1"/>
    <w:pPr>
      <w:spacing w:after="0" w:line="240" w:lineRule="auto"/>
    </w:p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PHPDOCX" w:customStyle="1">
    <w:name w:val="Table Grid PHPDOCX"/>
    <w:uiPriority w:val="59"/>
    <w:rsid w:val="00493A0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PHPDOCX" w:customStyle="1">
    <w:name w:val="Light Shading PHPDOCX"/>
    <w:uiPriority w:val="60"/>
    <w:rsid w:val="00493A0C"/>
    <w:pPr>
      <w:spacing w:after="0" w:line="240" w:lineRule="auto"/>
    </w:pPr>
    <w:rPr>
      <w:color w:val="000000" w:themeColor="text1" w:themeShade="0000BF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Accent1PHPDOCX" w:customStyle="1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0000BF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Accent2PHPDOCX" w:customStyle="1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0000BF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Accent3PHPDOCX" w:customStyle="1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0000BF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Accent4PHPDOCX" w:customStyle="1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0000BF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Accent5PHPDOCX" w:customStyle="1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0000BF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ListPHPDOCX" w:customStyle="1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Accent1PHPDOCX" w:customStyle="1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Accent2PHPDOCX" w:customStyle="1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Accent3PHPDOCX" w:customStyle="1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Accent4PHPDOCX" w:customStyle="1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Accent5PHPDOCX" w:customStyle="1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Accent6PHPDOCX" w:customStyle="1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PHPDOCX" w:customStyle="1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1PHPDOCX" w:customStyle="1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2PHPDOCX" w:customStyle="1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3PHPDOCX" w:customStyle="1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4PHPDOCX" w:customStyle="1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5PHPDOCX" w:customStyle="1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6PHPDOCX" w:customStyle="1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PHPDOCX" w:customStyle="1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1PHPDOCX" w:customStyle="1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2PHPDOCX" w:customStyle="1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3PHPDOCX" w:customStyle="1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4PHPDOCX" w:customStyle="1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5PHPDOCX" w:customStyle="1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Accent6PHPDOCX" w:customStyle="1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PHPDOCX" w:customStyle="1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1PHPDOCX" w:customStyle="1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2PHPDOCX" w:customStyle="1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3PHPDOCX" w:customStyle="1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4PHPDOCX" w:customStyle="1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5PHPDOCX" w:customStyle="1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Accent6PHPDOCX" w:customStyle="1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PHPDOCX" w:customStyle="1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Accent1PHPDOCX" w:customStyle="1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Accent2PHPDOCX" w:customStyle="1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Accent3PHPDOCX" w:customStyle="1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Accent4PHPDOCX" w:customStyle="1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Accent5PHPDOCX" w:customStyle="1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Accent6PHPDOCX" w:customStyle="1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PHPDOCX" w:customStyle="1">
    <w:name w:val="Medium List 2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1PHPDOCX" w:customStyle="1">
    <w:name w:val="Medium List 2 Accent 1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2PHPDOCX" w:customStyle="1">
    <w:name w:val="Medium List 2 Accent 2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3PHPDOCX" w:customStyle="1">
    <w:name w:val="Medium List 2 Accent 3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4PHPDOCX" w:customStyle="1">
    <w:name w:val="Medium List 2 Accent 4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5PHPDOCX" w:customStyle="1">
    <w:name w:val="Medium List 2 Accent 5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Accent6PHPDOCX" w:customStyle="1">
    <w:name w:val="Medium List 2 Accent 6 PHP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PHPDOCX" w:customStyle="1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Accent1PHPDOCX" w:customStyle="1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Accent2PHPDOCX" w:customStyle="1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Accent3PHPDOCX" w:customStyle="1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Accent4PHPDOCX" w:customStyle="1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Accent5PHPDOCX" w:customStyle="1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Accent6PHPDOCX" w:customStyle="1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PHPDOCX" w:customStyle="1">
    <w:name w:val="Medium Grid 2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1PHPDOCX" w:customStyle="1">
    <w:name w:val="Medium Grid 2 Accent 1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2PHPDOCX" w:customStyle="1">
    <w:name w:val="Medium Grid 2 Accent 2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3PHPDOCX" w:customStyle="1">
    <w:name w:val="Medium Grid 2 Accent 3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4PHPDOCX" w:customStyle="1">
    <w:name w:val="Medium Grid 2 Accent 4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5PHPDOCX" w:customStyle="1">
    <w:name w:val="Medium Grid 2 Accent 5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Accent6PHPDOCX" w:customStyle="1">
    <w:name w:val="Medium Grid 2 Accent 6 PHP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PHPDOCX" w:customStyle="1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Accent1PHPDOCX" w:customStyle="1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Accent2PHPDOCX" w:customStyle="1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Accent3PHPDOCX" w:customStyle="1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Accent5PHPDOCX" w:customStyle="1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Accent4PHPDOCX" w:customStyle="1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Accent6PHPDOCX" w:customStyle="1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PHPDOCX" w:customStyle="1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Accent1PHPDOCX" w:customStyle="1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Accent2PHPDOCX" w:customStyle="1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Accent3PHPDOCX" w:customStyle="1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Accent4PHPDOCX" w:customStyle="1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Accent5PHPDOCX" w:customStyle="1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Accent6PHPDOCX" w:customStyle="1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PHPDOCX" w:customStyle="1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PHPDOCX" w:customStyle="1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PHPDOCX" w:customStyle="1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PHPDOCX" w:customStyle="1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Accent4PHPDOCX" w:customStyle="1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PHPDOCX" w:customStyle="1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PHPDOCX" w:customStyle="1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 w:customStyle="1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Accent1PHPDOCX" w:customStyle="1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Accent2PHPDOCX" w:customStyle="1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Accent3PHPDOCX" w:customStyle="1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Accent4PHPDOCX" w:customStyle="1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Accent5PHPDOCX" w:customStyle="1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Accent6PHPDOCX" w:customStyle="1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PHPDOCX" w:customStyle="1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Accent1PHPDOCX" w:customStyle="1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Accent2PHPDOCX" w:customStyle="1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Accent3PHPDOCX" w:customStyle="1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Accent4PHPDOCX" w:customStyle="1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Accent5PHPDOCX" w:customStyle="1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Accent6PHPDOCX" w:customStyle="1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bg-BG" w:val="bg-BG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Header">
    <w:name w:val="header"/>
    <w:basedOn w:val="Normal"/>
    <w:link w:val="HeaderChar"/>
    <w:uiPriority w:val="99"/>
    <w:unhideWhenUsed w:val="1"/>
    <w:rsid w:val="001C1D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1DC8"/>
  </w:style>
  <w:style w:type="paragraph" w:styleId="Footer">
    <w:name w:val="footer"/>
    <w:basedOn w:val="Normal"/>
    <w:link w:val="FooterChar"/>
    <w:uiPriority w:val="99"/>
    <w:unhideWhenUsed w:val="1"/>
    <w:rsid w:val="001C1D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1DC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c1Gqzlk/KNAaEgWAXK115Qz2Q==">CgMxLjAyCGguZ2pkZ3hzOABqQAo1c3VnZ2VzdElkSW1wb3J0NGM0YWM3NzEtNTRhNS00NzZiLTg0OGYtMjM1Y2JkY2Q1MzliXzMSB0RBTklFTEFqQAo1c3VnZ2VzdElkSW1wb3J0NGM0YWM3NzEtNTRhNS00NzZiLTg0OGYtMjM1Y2JkY2Q1MzliXzESB0RBTklFTEFqQAo1c3VnZ2VzdElkSW1wb3J0NGM0YWM3NzEtNTRhNS00NzZiLTg0OGYtMjM1Y2JkY2Q1MzliXzQSB0RBTklFTEFyITFTQTJkbF80MVZMZ0haZGI4X2MxbU80NFhCVWhrckRh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2025-01-10T08:55:00Z</dcterms:created>
  <dc:creator>PHPDocX</dc:creator>
</cp:coreProperties>
</file>