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1E" w:rsidRPr="0041449B" w:rsidRDefault="009073BF" w:rsidP="0041449B">
      <w:pPr>
        <w:pStyle w:val="TextBody"/>
        <w:keepNext/>
        <w:keepLines/>
        <w:jc w:val="center"/>
        <w:rPr>
          <w:rFonts w:asciiTheme="minorHAnsi" w:hAnsiTheme="minorHAnsi" w:cstheme="minorHAnsi"/>
          <w:b/>
          <w:color w:val="000000"/>
          <w:sz w:val="24"/>
          <w:lang w:val="bg-BG"/>
        </w:rPr>
      </w:pPr>
      <w:bookmarkStart w:id="0" w:name="docs-internal-guid-15c505c7-7fff-91a2-7b"/>
      <w:bookmarkEnd w:id="0"/>
      <w:r w:rsidRPr="0041449B">
        <w:rPr>
          <w:rFonts w:asciiTheme="minorHAnsi" w:hAnsiTheme="minorHAnsi" w:cstheme="minorHAnsi"/>
          <w:b/>
          <w:color w:val="000000"/>
          <w:sz w:val="24"/>
          <w:lang w:val="bg-BG"/>
        </w:rPr>
        <w:t>Стандартен формуляр за упражняване правото на отказ от договора:</w:t>
      </w:r>
    </w:p>
    <w:p w:rsidR="0014221E" w:rsidRPr="0041449B" w:rsidRDefault="009073BF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(</w:t>
      </w:r>
      <w:r w:rsidRPr="0041449B">
        <w:rPr>
          <w:rFonts w:asciiTheme="minorHAnsi" w:hAnsiTheme="minorHAnsi" w:cstheme="minorHAnsi"/>
          <w:i/>
          <w:color w:val="000000"/>
          <w:lang w:val="bg-BG"/>
        </w:rPr>
        <w:t>попълнете и изпратете настоящия формуляр единствено ако желаете да се откажете от договора</w:t>
      </w:r>
      <w:r w:rsidRPr="0041449B">
        <w:rPr>
          <w:rFonts w:asciiTheme="minorHAnsi" w:hAnsiTheme="minorHAnsi" w:cstheme="minorHAnsi"/>
          <w:color w:val="000000"/>
          <w:lang w:val="bg-BG"/>
        </w:rPr>
        <w:t>)</w:t>
      </w:r>
    </w:p>
    <w:p w:rsidR="0014221E" w:rsidRPr="0041449B" w:rsidRDefault="0014221E">
      <w:pPr>
        <w:pStyle w:val="TextBody"/>
        <w:rPr>
          <w:rFonts w:asciiTheme="minorHAnsi" w:hAnsiTheme="minorHAnsi" w:cstheme="minorHAnsi"/>
          <w:lang w:val="bg-BG"/>
        </w:rPr>
      </w:pPr>
    </w:p>
    <w:p w:rsidR="0041449B" w:rsidRDefault="009073BF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До</w:t>
      </w:r>
      <w:r w:rsidR="0041449B">
        <w:rPr>
          <w:rFonts w:asciiTheme="minorHAnsi" w:hAnsiTheme="minorHAnsi" w:cstheme="minorHAnsi"/>
          <w:color w:val="000000"/>
        </w:rPr>
        <w:t xml:space="preserve">: </w:t>
      </w:r>
      <w:r w:rsidR="009E11E7">
        <w:rPr>
          <w:color w:val="000000"/>
        </w:rPr>
        <w:t>ЛУДЕНС ЕООД</w:t>
      </w:r>
      <w:r w:rsidR="009E11E7">
        <w:rPr>
          <w:color w:val="000000"/>
          <w:lang w:val="bg-BG"/>
        </w:rPr>
        <w:t>,</w:t>
      </w:r>
      <w:r w:rsidR="009E11E7">
        <w:rPr>
          <w:color w:val="000000"/>
        </w:rPr>
        <w:t xml:space="preserve"> с ЕИК 206572259</w:t>
      </w:r>
    </w:p>
    <w:p w:rsidR="0014221E" w:rsidRPr="0041449B" w:rsidRDefault="009073BF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 xml:space="preserve"> </w:t>
      </w:r>
    </w:p>
    <w:p w:rsidR="00E60FF0" w:rsidRDefault="009073BF">
      <w:pPr>
        <w:pStyle w:val="TextBody"/>
        <w:spacing w:after="0"/>
        <w:jc w:val="both"/>
        <w:rPr>
          <w:rFonts w:asciiTheme="minorHAnsi" w:hAnsiTheme="minorHAnsi" w:cstheme="minorHAnsi"/>
          <w:color w:val="000000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С настоящото уведомявам/e, че се отказваме от сключения от мен/нас договор за покупка на следните услуги</w:t>
      </w:r>
      <w:r w:rsidR="00E60FF0" w:rsidRPr="0041449B">
        <w:rPr>
          <w:rFonts w:asciiTheme="minorHAnsi" w:hAnsiTheme="minorHAnsi" w:cstheme="minorHAnsi"/>
          <w:color w:val="000000"/>
        </w:rPr>
        <w:t>:</w:t>
      </w:r>
    </w:p>
    <w:p w:rsidR="002D1E88" w:rsidRDefault="002D1E88">
      <w:pPr>
        <w:pStyle w:val="TextBody"/>
        <w:spacing w:after="0"/>
        <w:jc w:val="both"/>
        <w:rPr>
          <w:rFonts w:asciiTheme="minorHAnsi" w:hAnsiTheme="minorHAnsi" w:cstheme="minorHAnsi"/>
          <w:color w:val="000000"/>
        </w:rPr>
      </w:pPr>
    </w:p>
    <w:p w:rsidR="002D1E88" w:rsidRPr="0041449B" w:rsidRDefault="002D1E88">
      <w:pPr>
        <w:pStyle w:val="TextBody"/>
        <w:spacing w:after="0"/>
        <w:jc w:val="both"/>
        <w:rPr>
          <w:rFonts w:asciiTheme="minorHAnsi" w:hAnsiTheme="minorHAnsi" w:cstheme="minorHAnsi"/>
          <w:color w:val="000000"/>
        </w:rPr>
      </w:pPr>
    </w:p>
    <w:p w:rsidR="002D1E88" w:rsidRDefault="009073BF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 xml:space="preserve"> …………………………………………………………………………………………………………………………………………………</w:t>
      </w:r>
    </w:p>
    <w:p w:rsidR="002D1E88" w:rsidRDefault="002D1E88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</w:p>
    <w:p w:rsidR="002D1E88" w:rsidRDefault="009073BF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2D1E88" w:rsidRDefault="002D1E88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</w:p>
    <w:p w:rsidR="0014221E" w:rsidRPr="0041449B" w:rsidRDefault="009073BF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………………………………………………………………………………………………………………</w:t>
      </w:r>
      <w:r w:rsidR="00E60FF0" w:rsidRPr="0041449B">
        <w:rPr>
          <w:rFonts w:asciiTheme="minorHAnsi" w:hAnsiTheme="minorHAnsi" w:cstheme="minorHAnsi"/>
          <w:color w:val="000000"/>
        </w:rPr>
        <w:t>…</w:t>
      </w:r>
      <w:r w:rsidR="0041449B">
        <w:rPr>
          <w:rFonts w:asciiTheme="minorHAnsi" w:hAnsiTheme="minorHAnsi" w:cstheme="minorHAnsi"/>
          <w:color w:val="000000"/>
          <w:lang w:val="bg-BG"/>
        </w:rPr>
        <w:t>………………………………</w:t>
      </w:r>
    </w:p>
    <w:p w:rsidR="0014221E" w:rsidRDefault="0014221E">
      <w:pPr>
        <w:pStyle w:val="TextBody"/>
        <w:rPr>
          <w:rFonts w:asciiTheme="minorHAnsi" w:hAnsiTheme="minorHAnsi" w:cstheme="minorHAnsi"/>
          <w:lang w:val="bg-BG"/>
        </w:rPr>
      </w:pPr>
    </w:p>
    <w:p w:rsidR="002D1E88" w:rsidRPr="0041449B" w:rsidRDefault="002D1E88">
      <w:pPr>
        <w:pStyle w:val="TextBody"/>
        <w:rPr>
          <w:rFonts w:asciiTheme="minorHAnsi" w:hAnsiTheme="minorHAnsi" w:cstheme="minorHAnsi"/>
          <w:lang w:val="bg-BG"/>
        </w:rPr>
      </w:pPr>
    </w:p>
    <w:p w:rsidR="0014221E" w:rsidRPr="0041449B" w:rsidRDefault="00E60FF0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Поръчано на/получено на</w:t>
      </w:r>
      <w:r w:rsidRPr="0041449B">
        <w:rPr>
          <w:rFonts w:asciiTheme="minorHAnsi" w:hAnsiTheme="minorHAnsi" w:cstheme="minorHAnsi"/>
          <w:color w:val="000000"/>
        </w:rPr>
        <w:t>:</w:t>
      </w:r>
      <w:r w:rsidR="009073BF" w:rsidRPr="0041449B">
        <w:rPr>
          <w:rFonts w:asciiTheme="minorHAnsi" w:hAnsiTheme="minorHAnsi" w:cstheme="minorHAnsi"/>
          <w:color w:val="000000"/>
          <w:lang w:val="bg-BG"/>
        </w:rPr>
        <w:t>……………………………………………………………………………………………</w:t>
      </w:r>
    </w:p>
    <w:p w:rsidR="0014221E" w:rsidRDefault="0014221E">
      <w:pPr>
        <w:pStyle w:val="TextBody"/>
        <w:rPr>
          <w:rFonts w:asciiTheme="minorHAnsi" w:hAnsiTheme="minorHAnsi" w:cstheme="minorHAnsi"/>
          <w:lang w:val="bg-BG"/>
        </w:rPr>
      </w:pPr>
    </w:p>
    <w:p w:rsidR="002D1E88" w:rsidRPr="0041449B" w:rsidRDefault="002D1E88">
      <w:pPr>
        <w:pStyle w:val="TextBody"/>
        <w:rPr>
          <w:rFonts w:asciiTheme="minorHAnsi" w:hAnsiTheme="minorHAnsi" w:cstheme="minorHAnsi"/>
          <w:lang w:val="bg-BG"/>
        </w:rPr>
      </w:pPr>
    </w:p>
    <w:p w:rsidR="0014221E" w:rsidRPr="0041449B" w:rsidRDefault="00E60FF0">
      <w:pPr>
        <w:pStyle w:val="TextBody"/>
        <w:spacing w:after="0"/>
        <w:rPr>
          <w:rFonts w:asciiTheme="minorHAnsi" w:hAnsiTheme="minorHAnsi" w:cstheme="minorHAnsi"/>
          <w:color w:val="000000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Име на потребителя/ите</w:t>
      </w:r>
      <w:r w:rsidRPr="0041449B">
        <w:rPr>
          <w:rFonts w:asciiTheme="minorHAnsi" w:hAnsiTheme="minorHAnsi" w:cstheme="minorHAnsi"/>
          <w:color w:val="000000"/>
        </w:rPr>
        <w:t xml:space="preserve">: </w:t>
      </w:r>
      <w:r w:rsidR="009073BF" w:rsidRPr="0041449B">
        <w:rPr>
          <w:rFonts w:asciiTheme="minorHAnsi" w:hAnsiTheme="minorHAnsi" w:cstheme="minorHAnsi"/>
          <w:color w:val="000000"/>
          <w:lang w:val="bg-BG"/>
        </w:rPr>
        <w:t>……………</w:t>
      </w:r>
      <w:r w:rsidRPr="0041449B">
        <w:rPr>
          <w:rFonts w:asciiTheme="minorHAnsi" w:hAnsiTheme="minorHAnsi" w:cstheme="minorHAnsi"/>
          <w:color w:val="000000"/>
          <w:lang w:val="bg-BG"/>
        </w:rPr>
        <w:t>………………………………………………………………………………</w:t>
      </w:r>
      <w:r w:rsidRPr="0041449B">
        <w:rPr>
          <w:rFonts w:asciiTheme="minorHAnsi" w:hAnsiTheme="minorHAnsi" w:cstheme="minorHAnsi"/>
          <w:color w:val="000000"/>
        </w:rPr>
        <w:t>.</w:t>
      </w:r>
    </w:p>
    <w:p w:rsidR="0014221E" w:rsidRDefault="0014221E">
      <w:pPr>
        <w:pStyle w:val="TextBody"/>
        <w:rPr>
          <w:rFonts w:asciiTheme="minorHAnsi" w:hAnsiTheme="minorHAnsi" w:cstheme="minorHAnsi"/>
          <w:lang w:val="bg-BG"/>
        </w:rPr>
      </w:pPr>
    </w:p>
    <w:p w:rsidR="002D1E88" w:rsidRPr="0041449B" w:rsidRDefault="002D1E88">
      <w:pPr>
        <w:pStyle w:val="TextBody"/>
        <w:rPr>
          <w:rFonts w:asciiTheme="minorHAnsi" w:hAnsiTheme="minorHAnsi" w:cstheme="minorHAnsi"/>
          <w:lang w:val="bg-BG"/>
        </w:rPr>
      </w:pPr>
    </w:p>
    <w:p w:rsidR="002D1E88" w:rsidRDefault="00E60FF0">
      <w:pPr>
        <w:pStyle w:val="TextBody"/>
        <w:spacing w:after="0"/>
        <w:rPr>
          <w:rFonts w:asciiTheme="minorHAnsi" w:hAnsiTheme="minorHAnsi" w:cstheme="minorHAnsi"/>
          <w:color w:val="000000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Адрес на потребителя/</w:t>
      </w:r>
      <w:proofErr w:type="spellStart"/>
      <w:r w:rsidRPr="0041449B">
        <w:rPr>
          <w:rFonts w:asciiTheme="minorHAnsi" w:hAnsiTheme="minorHAnsi" w:cstheme="minorHAnsi"/>
          <w:color w:val="000000"/>
          <w:lang w:val="bg-BG"/>
        </w:rPr>
        <w:t>ите</w:t>
      </w:r>
      <w:proofErr w:type="spellEnd"/>
      <w:r w:rsidR="00DD1A05">
        <w:rPr>
          <w:rFonts w:asciiTheme="minorHAnsi" w:hAnsiTheme="minorHAnsi" w:cstheme="minorHAnsi"/>
          <w:color w:val="000000"/>
          <w:lang w:val="bg-BG"/>
        </w:rPr>
        <w:t xml:space="preserve"> </w:t>
      </w:r>
      <w:bookmarkStart w:id="1" w:name="_GoBack"/>
      <w:r w:rsidR="00DD1A05" w:rsidRPr="002D1E88">
        <w:rPr>
          <w:rFonts w:asciiTheme="minorHAnsi" w:hAnsiTheme="minorHAnsi" w:cstheme="minorHAnsi"/>
          <w:color w:val="FF0000"/>
          <w:lang w:val="bg-BG"/>
        </w:rPr>
        <w:t>(</w:t>
      </w:r>
      <w:r w:rsidR="00482A37" w:rsidRPr="00482A37">
        <w:rPr>
          <w:color w:val="FF0000"/>
          <w:lang w:val="bg-BG"/>
        </w:rPr>
        <w:t>ако е приложимо</w:t>
      </w:r>
      <w:r w:rsidR="00DD1A05" w:rsidRPr="00482A37">
        <w:rPr>
          <w:rFonts w:asciiTheme="minorHAnsi" w:hAnsiTheme="minorHAnsi" w:cstheme="minorHAnsi"/>
          <w:color w:val="FF0000"/>
          <w:lang w:val="bg-BG"/>
        </w:rPr>
        <w:t>)</w:t>
      </w:r>
      <w:r w:rsidRPr="00482A37">
        <w:rPr>
          <w:rFonts w:asciiTheme="minorHAnsi" w:hAnsiTheme="minorHAnsi" w:cstheme="minorHAnsi"/>
          <w:color w:val="FF0000"/>
        </w:rPr>
        <w:t>:</w:t>
      </w:r>
      <w:r w:rsidRPr="0041449B">
        <w:rPr>
          <w:rFonts w:asciiTheme="minorHAnsi" w:hAnsiTheme="minorHAnsi" w:cstheme="minorHAnsi"/>
          <w:color w:val="000000"/>
        </w:rPr>
        <w:t xml:space="preserve"> </w:t>
      </w:r>
      <w:bookmarkEnd w:id="1"/>
    </w:p>
    <w:p w:rsidR="002D1E88" w:rsidRDefault="002D1E88">
      <w:pPr>
        <w:pStyle w:val="TextBody"/>
        <w:spacing w:after="0"/>
        <w:rPr>
          <w:rFonts w:asciiTheme="minorHAnsi" w:hAnsiTheme="minorHAnsi" w:cstheme="minorHAnsi"/>
          <w:color w:val="000000"/>
        </w:rPr>
      </w:pPr>
    </w:p>
    <w:p w:rsidR="0014221E" w:rsidRDefault="009073BF">
      <w:pPr>
        <w:pStyle w:val="TextBody"/>
        <w:spacing w:after="0"/>
        <w:rPr>
          <w:rFonts w:asciiTheme="minorHAnsi" w:hAnsiTheme="minorHAnsi" w:cstheme="minorHAnsi"/>
          <w:color w:val="000000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……………</w:t>
      </w:r>
      <w:r w:rsidR="00E60FF0" w:rsidRPr="0041449B">
        <w:rPr>
          <w:rFonts w:asciiTheme="minorHAnsi" w:hAnsiTheme="minorHAnsi" w:cstheme="minorHAnsi"/>
          <w:color w:val="000000"/>
          <w:lang w:val="bg-BG"/>
        </w:rPr>
        <w:t>……………………………………………………………………………</w:t>
      </w:r>
      <w:r w:rsidR="00E60FF0" w:rsidRPr="0041449B">
        <w:rPr>
          <w:rFonts w:asciiTheme="minorHAnsi" w:hAnsiTheme="minorHAnsi" w:cstheme="minorHAnsi"/>
          <w:color w:val="000000"/>
        </w:rPr>
        <w:t>.</w:t>
      </w:r>
    </w:p>
    <w:p w:rsidR="002D1E88" w:rsidRDefault="002D1E88">
      <w:pPr>
        <w:pStyle w:val="TextBody"/>
        <w:spacing w:after="0"/>
        <w:rPr>
          <w:rFonts w:asciiTheme="minorHAnsi" w:hAnsiTheme="minorHAnsi" w:cstheme="minorHAnsi"/>
          <w:color w:val="000000"/>
        </w:rPr>
      </w:pPr>
    </w:p>
    <w:p w:rsidR="002D1E88" w:rsidRDefault="002D1E88">
      <w:pPr>
        <w:pStyle w:val="TextBody"/>
        <w:spacing w:after="0"/>
        <w:rPr>
          <w:rFonts w:asciiTheme="minorHAnsi" w:hAnsiTheme="minorHAnsi" w:cstheme="minorHAnsi"/>
          <w:color w:val="000000"/>
        </w:rPr>
      </w:pPr>
    </w:p>
    <w:p w:rsidR="002D1E88" w:rsidRPr="0041449B" w:rsidRDefault="002D1E88">
      <w:pPr>
        <w:pStyle w:val="TextBody"/>
        <w:spacing w:after="0"/>
        <w:rPr>
          <w:rFonts w:asciiTheme="minorHAnsi" w:hAnsiTheme="minorHAnsi" w:cstheme="minorHAnsi"/>
          <w:color w:val="000000"/>
        </w:rPr>
      </w:pPr>
    </w:p>
    <w:p w:rsidR="0014221E" w:rsidRPr="0041449B" w:rsidRDefault="0014221E">
      <w:pPr>
        <w:pStyle w:val="TextBody"/>
        <w:rPr>
          <w:rFonts w:asciiTheme="minorHAnsi" w:hAnsiTheme="minorHAnsi" w:cstheme="minorHAnsi"/>
          <w:lang w:val="bg-BG"/>
        </w:rPr>
      </w:pPr>
    </w:p>
    <w:p w:rsidR="0014221E" w:rsidRDefault="009073BF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Подпис на потребителя/ите: ……………………………………………….</w:t>
      </w:r>
    </w:p>
    <w:p w:rsidR="002D1E88" w:rsidRPr="0041449B" w:rsidRDefault="002D1E88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</w:p>
    <w:p w:rsidR="0014221E" w:rsidRDefault="009073BF">
      <w:pPr>
        <w:pStyle w:val="TextBody"/>
        <w:spacing w:after="0"/>
        <w:rPr>
          <w:rFonts w:asciiTheme="minorHAnsi" w:hAnsiTheme="minorHAnsi" w:cstheme="minorHAnsi"/>
          <w:i/>
          <w:color w:val="000000"/>
          <w:lang w:val="bg-BG"/>
        </w:rPr>
      </w:pPr>
      <w:r w:rsidRPr="0041449B">
        <w:rPr>
          <w:rFonts w:asciiTheme="minorHAnsi" w:hAnsiTheme="minorHAnsi" w:cstheme="minorHAnsi"/>
          <w:i/>
          <w:color w:val="000000"/>
          <w:lang w:val="bg-BG"/>
        </w:rPr>
        <w:t>(само в случай, че настоящият формуляр е на хартия)</w:t>
      </w:r>
    </w:p>
    <w:p w:rsidR="002D1E88" w:rsidRDefault="002D1E88">
      <w:pPr>
        <w:pStyle w:val="TextBody"/>
        <w:spacing w:after="0"/>
        <w:rPr>
          <w:rFonts w:asciiTheme="minorHAnsi" w:hAnsiTheme="minorHAnsi" w:cstheme="minorHAnsi"/>
          <w:i/>
          <w:color w:val="000000"/>
          <w:lang w:val="bg-BG"/>
        </w:rPr>
      </w:pPr>
    </w:p>
    <w:p w:rsidR="002D1E88" w:rsidRPr="0041449B" w:rsidRDefault="002D1E88">
      <w:pPr>
        <w:pStyle w:val="TextBody"/>
        <w:spacing w:after="0"/>
        <w:rPr>
          <w:rFonts w:asciiTheme="minorHAnsi" w:hAnsiTheme="minorHAnsi" w:cstheme="minorHAnsi"/>
          <w:i/>
          <w:color w:val="000000"/>
          <w:lang w:val="bg-BG"/>
        </w:rPr>
      </w:pPr>
    </w:p>
    <w:p w:rsidR="0014221E" w:rsidRPr="0041449B" w:rsidRDefault="0014221E">
      <w:pPr>
        <w:pStyle w:val="TextBody"/>
        <w:rPr>
          <w:rFonts w:asciiTheme="minorHAnsi" w:hAnsiTheme="minorHAnsi" w:cstheme="minorHAnsi"/>
          <w:lang w:val="bg-BG"/>
        </w:rPr>
      </w:pPr>
    </w:p>
    <w:p w:rsidR="0014221E" w:rsidRPr="0041449B" w:rsidRDefault="009073BF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41449B">
        <w:rPr>
          <w:rFonts w:asciiTheme="minorHAnsi" w:hAnsiTheme="minorHAnsi" w:cstheme="minorHAnsi"/>
          <w:color w:val="000000"/>
          <w:lang w:val="bg-BG"/>
        </w:rPr>
        <w:t>Дата: ……………………………………………</w:t>
      </w:r>
    </w:p>
    <w:p w:rsidR="0014221E" w:rsidRPr="0041449B" w:rsidRDefault="009073BF">
      <w:pPr>
        <w:pStyle w:val="TextBody"/>
        <w:rPr>
          <w:rFonts w:asciiTheme="minorHAnsi" w:hAnsiTheme="minorHAnsi" w:cstheme="minorHAnsi"/>
          <w:lang w:val="bg-BG"/>
        </w:rPr>
      </w:pPr>
      <w:r w:rsidRPr="0041449B">
        <w:rPr>
          <w:rFonts w:asciiTheme="minorHAnsi" w:hAnsiTheme="minorHAnsi" w:cstheme="minorHAnsi"/>
          <w:lang w:val="bg-BG"/>
        </w:rPr>
        <w:br/>
      </w:r>
    </w:p>
    <w:sectPr w:rsidR="0014221E" w:rsidRPr="0041449B" w:rsidSect="001C0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97" w:rsidRDefault="00EC2A97">
      <w:pPr>
        <w:spacing w:after="0" w:line="240" w:lineRule="auto"/>
      </w:pPr>
      <w:r>
        <w:separator/>
      </w:r>
    </w:p>
  </w:endnote>
  <w:endnote w:type="continuationSeparator" w:id="0">
    <w:p w:rsidR="00EC2A97" w:rsidRDefault="00EC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A" w:rsidRDefault="00D338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1E" w:rsidRDefault="001422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A" w:rsidRDefault="00D338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97" w:rsidRDefault="00EC2A97">
      <w:pPr>
        <w:spacing w:after="0" w:line="240" w:lineRule="auto"/>
      </w:pPr>
      <w:r>
        <w:separator/>
      </w:r>
    </w:p>
  </w:footnote>
  <w:footnote w:type="continuationSeparator" w:id="0">
    <w:p w:rsidR="00EC2A97" w:rsidRDefault="00EC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A" w:rsidRDefault="00D338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A" w:rsidRDefault="00D338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A" w:rsidRDefault="00D338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7EC"/>
    <w:multiLevelType w:val="multilevel"/>
    <w:tmpl w:val="C0228B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47674E"/>
    <w:multiLevelType w:val="multilevel"/>
    <w:tmpl w:val="CF685A0E"/>
    <w:lvl w:ilvl="0">
      <w:start w:val="1"/>
      <w:numFmt w:val="decimal"/>
      <w:pStyle w:val="Heading1PHPDOCX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21E"/>
    <w:rsid w:val="0004175C"/>
    <w:rsid w:val="0014221E"/>
    <w:rsid w:val="001C0E7C"/>
    <w:rsid w:val="002D1E88"/>
    <w:rsid w:val="0041449B"/>
    <w:rsid w:val="00482A37"/>
    <w:rsid w:val="004F797A"/>
    <w:rsid w:val="005234BD"/>
    <w:rsid w:val="00553A9B"/>
    <w:rsid w:val="005B2C92"/>
    <w:rsid w:val="00742CA8"/>
    <w:rsid w:val="009073BF"/>
    <w:rsid w:val="009E11E7"/>
    <w:rsid w:val="00A96D3F"/>
    <w:rsid w:val="00D3389A"/>
    <w:rsid w:val="00DD1A05"/>
    <w:rsid w:val="00E60FF0"/>
    <w:rsid w:val="00EB4605"/>
    <w:rsid w:val="00EC2A97"/>
    <w:rsid w:val="00FD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0F614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character" w:customStyle="1" w:styleId="endnotetextCarPHPDOCX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C0E7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="Cambria" w:hAnsi="Cambri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="Cambria" w:hAnsi="Cambri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="Cambria" w:hAnsi="Cambria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="Cambria" w:hAnsi="Cambri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="Cambria" w:hAnsi="Cambria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="Cambria" w:hAnsi="Cambria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="Cambria" w:hAnsi="Cambria"/>
      <w:i/>
      <w:iCs/>
      <w:color w:val="404040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="Cambria" w:hAnsi="Cambri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="Cambria" w:hAnsi="Cambria"/>
      <w:i/>
      <w:iCs/>
      <w:color w:val="404040"/>
      <w:sz w:val="20"/>
      <w:szCs w:val="20"/>
    </w:rPr>
  </w:style>
  <w:style w:type="character" w:customStyle="1" w:styleId="ListLabel1">
    <w:name w:val="ListLabel 1"/>
    <w:rsid w:val="001C0E7C"/>
    <w:rPr>
      <w:rFonts w:cs="Courier New"/>
    </w:rPr>
  </w:style>
  <w:style w:type="character" w:customStyle="1" w:styleId="InternetLink">
    <w:name w:val="Internet Link"/>
    <w:rsid w:val="001C0E7C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1C0E7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C0E7C"/>
    <w:pPr>
      <w:spacing w:after="140" w:line="288" w:lineRule="auto"/>
    </w:pPr>
  </w:style>
  <w:style w:type="paragraph" w:styleId="List">
    <w:name w:val="List"/>
    <w:basedOn w:val="TextBody"/>
    <w:rsid w:val="001C0E7C"/>
    <w:rPr>
      <w:rFonts w:cs="FreeSans"/>
    </w:rPr>
  </w:style>
  <w:style w:type="paragraph" w:styleId="Caption">
    <w:name w:val="caption"/>
    <w:basedOn w:val="Normal"/>
    <w:rsid w:val="001C0E7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C0E7C"/>
    <w:pPr>
      <w:suppressLineNumbers/>
    </w:pPr>
    <w:rPr>
      <w:rFonts w:cs="FreeSans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link w:val="CommentSubjectCharPHPDOCX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uppressAutoHyphens/>
      <w:spacing w:line="240" w:lineRule="auto"/>
    </w:pPr>
  </w:style>
  <w:style w:type="paragraph" w:styleId="Footer">
    <w:name w:val="footer"/>
    <w:basedOn w:val="Normal"/>
    <w:rsid w:val="001C0E7C"/>
  </w:style>
  <w:style w:type="numbering" w:customStyle="1" w:styleId="NoListPHPDOCX">
    <w:name w:val="No List PHPDOCX"/>
    <w:uiPriority w:val="99"/>
    <w:semiHidden/>
    <w:unhideWhenUsed/>
    <w:rsid w:val="001C0E7C"/>
  </w:style>
  <w:style w:type="table" w:customStyle="1" w:styleId="NormalTablePHPDOCX">
    <w:name w:val="Normal Table PHPDOCX"/>
    <w:uiPriority w:val="99"/>
    <w:semiHidden/>
    <w:unhideWhenUsed/>
    <w:qFormat/>
    <w:rsid w:val="001C0E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C0E7C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color w:val="000000" w:themeColor="tex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color w:val="365F91" w:themeColor="accen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color w:val="943634" w:themeColor="accent2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color w:val="76923C" w:themeColor="accent3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color w:val="5F497A" w:themeColor="accent4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color w:val="31849B" w:themeColor="accent5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3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CAC2-E01A-40D1-A5B4-34098634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DANIELA</cp:lastModifiedBy>
  <cp:revision>2</cp:revision>
  <dcterms:created xsi:type="dcterms:W3CDTF">2025-01-10T08:56:00Z</dcterms:created>
  <dcterms:modified xsi:type="dcterms:W3CDTF">2025-01-10T08:56:00Z</dcterms:modified>
  <dc:language>bg-BG</dc:language>
</cp:coreProperties>
</file>