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7 -->
  <w:body>
    <w:p>
      <w:pPr>
        <w:pStyle w:val="Attribution"/>
        <w:rPr>
          <w:rFonts w:ascii="Courier New" w:hAnsi="Courier New" w:cs="Courier New"/>
          <w:sz w:val="24"/>
          <w:szCs w:val="24"/>
          <w:rtl w:val="0"/>
        </w:rPr>
        <w:sectPr>
          <w:headerReference w:type="even" r:id="rId4"/>
          <w:headerReference w:type="default" r:id="rId5"/>
          <w:footerReference w:type="even" r:id="rId6"/>
          <w:footerReference w:type="default" r:id="rId7"/>
          <w:endnotePr>
            <w:numFmt w:val="decimal"/>
          </w:endnotePr>
          <w:pgSz w:w="8640" w:h="12960"/>
          <w:pgMar w:top="1260" w:right="1080" w:bottom="1260" w:left="1260" w:header="720" w:footer="720"/>
          <w:pgNumType w:fmt="decimal" w:start="1"/>
          <w:cols w:space="720"/>
        </w:sectPr>
      </w:pPr>
      <w:r>
        <w:rPr>
          <w:rFonts w:ascii="Courier New" w:hAnsi="Courier New" w:cs="Courier New"/>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611.25pt" o:allowincell="f">
            <v:imagedata r:id="rId8" o:title=""/>
          </v:shape>
        </w:pict>
      </w:r>
    </w:p>
    <w:p>
      <w:pPr>
        <w:pStyle w:val="Attribution"/>
        <w:rPr>
          <w:rFonts w:ascii="Courier New" w:hAnsi="Courier New" w:cs="Courier New"/>
          <w:sz w:val="24"/>
          <w:szCs w:val="24"/>
          <w:rtl w:val="0"/>
        </w:rPr>
      </w:pPr>
    </w:p>
    <w:p>
      <w:pPr>
        <w:rPr>
          <w:rFonts w:ascii="Cambria" w:hAnsi="Courier New" w:cs="Courier New"/>
          <w:b w:val="0"/>
          <w:i w:val="0"/>
          <w:sz w:val="24"/>
          <w:szCs w:val="24"/>
          <w:rtl w:val="0"/>
        </w:rPr>
      </w:pPr>
    </w:p>
    <w:p>
      <w:pPr>
        <w:tabs>
          <w:tab w:val="left" w:pos="0"/>
          <w:tab w:val="left" w:pos="360"/>
          <w:tab w:val="left" w:pos="720"/>
          <w:tab w:val="left" w:pos="1080"/>
          <w:tab w:val="left" w:pos="1440"/>
          <w:tab w:val="left" w:pos="1800"/>
          <w:tab w:val="left" w:pos="2160"/>
          <w:tab w:val="left" w:pos="2880"/>
          <w:tab w:val="left" w:pos="3600"/>
          <w:tab w:val="left" w:pos="4320"/>
        </w:tabs>
        <w:spacing w:after="80"/>
        <w:jc w:val="center"/>
        <w:rPr>
          <w:rFonts w:ascii="Cambria" w:hAnsi="Courier New" w:cs="Courier New"/>
          <w:b w:val="0"/>
          <w:i w:val="0"/>
          <w:sz w:val="24"/>
          <w:szCs w:val="24"/>
          <w:rtl w:val="0"/>
        </w:rPr>
      </w:pPr>
    </w:p>
    <w:p>
      <w:pPr>
        <w:tabs>
          <w:tab w:val="left" w:pos="0"/>
          <w:tab w:val="left" w:pos="360"/>
          <w:tab w:val="left" w:pos="720"/>
          <w:tab w:val="left" w:pos="1080"/>
          <w:tab w:val="left" w:pos="1440"/>
          <w:tab w:val="left" w:pos="1800"/>
          <w:tab w:val="left" w:pos="2160"/>
          <w:tab w:val="left" w:pos="2880"/>
          <w:tab w:val="left" w:pos="3600"/>
          <w:tab w:val="left" w:pos="4320"/>
        </w:tabs>
        <w:spacing w:after="80"/>
        <w:jc w:val="center"/>
        <w:rPr>
          <w:rFonts w:ascii="Cambria" w:hAnsi="Cambria" w:cs="Cambria"/>
          <w:b w:val="0"/>
          <w:i w:val="0"/>
          <w:sz w:val="24"/>
          <w:szCs w:val="24"/>
        </w:rPr>
      </w:pPr>
    </w:p>
    <w:p>
      <w:pPr>
        <w:tabs>
          <w:tab w:val="left" w:pos="0"/>
          <w:tab w:val="left" w:pos="360"/>
          <w:tab w:val="left" w:pos="720"/>
          <w:tab w:val="left" w:pos="1080"/>
          <w:tab w:val="left" w:pos="1440"/>
          <w:tab w:val="left" w:pos="1800"/>
          <w:tab w:val="left" w:pos="2160"/>
          <w:tab w:val="left" w:pos="2880"/>
          <w:tab w:val="left" w:pos="3600"/>
          <w:tab w:val="left" w:pos="4320"/>
        </w:tabs>
        <w:spacing w:after="80"/>
        <w:jc w:val="center"/>
        <w:rPr>
          <w:rFonts w:ascii="Cambria" w:hAnsi="Cambria" w:cs="Cambria"/>
          <w:b w:val="0"/>
          <w:i w:val="0"/>
          <w:sz w:val="24"/>
          <w:szCs w:val="24"/>
        </w:rPr>
      </w:pPr>
    </w:p>
    <w:p>
      <w:pPr>
        <w:tabs>
          <w:tab w:val="left" w:pos="0"/>
          <w:tab w:val="left" w:pos="360"/>
          <w:tab w:val="left" w:pos="720"/>
          <w:tab w:val="left" w:pos="1080"/>
          <w:tab w:val="left" w:pos="1440"/>
          <w:tab w:val="left" w:pos="1800"/>
          <w:tab w:val="left" w:pos="2160"/>
          <w:tab w:val="left" w:pos="2880"/>
          <w:tab w:val="left" w:pos="3600"/>
          <w:tab w:val="left" w:pos="4320"/>
        </w:tabs>
        <w:spacing w:after="80"/>
        <w:jc w:val="center"/>
        <w:rPr>
          <w:rFonts w:ascii="Cambria" w:hAnsi="Cambria" w:cs="Cambria"/>
          <w:b w:val="0"/>
          <w:i w:val="0"/>
          <w:sz w:val="24"/>
          <w:szCs w:val="24"/>
        </w:rPr>
      </w:pPr>
    </w:p>
    <w:p>
      <w:pPr>
        <w:tabs>
          <w:tab w:val="left" w:pos="0"/>
          <w:tab w:val="left" w:pos="360"/>
          <w:tab w:val="left" w:pos="720"/>
          <w:tab w:val="left" w:pos="1080"/>
          <w:tab w:val="left" w:pos="1440"/>
          <w:tab w:val="left" w:pos="1800"/>
          <w:tab w:val="left" w:pos="2160"/>
          <w:tab w:val="left" w:pos="2880"/>
          <w:tab w:val="left" w:pos="3600"/>
          <w:tab w:val="left" w:pos="4320"/>
        </w:tabs>
        <w:spacing w:after="80"/>
        <w:jc w:val="center"/>
        <w:rPr>
          <w:rFonts w:ascii="Cambria" w:hAnsi="Cambria" w:cs="Cambria"/>
          <w:b w:val="0"/>
          <w:i w:val="0"/>
          <w:sz w:val="24"/>
          <w:szCs w:val="24"/>
        </w:rPr>
      </w:pPr>
    </w:p>
    <w:p>
      <w:pPr>
        <w:tabs>
          <w:tab w:val="left" w:pos="0"/>
          <w:tab w:val="left" w:pos="360"/>
          <w:tab w:val="left" w:pos="720"/>
          <w:tab w:val="left" w:pos="1080"/>
          <w:tab w:val="left" w:pos="1440"/>
          <w:tab w:val="left" w:pos="1800"/>
          <w:tab w:val="left" w:pos="2160"/>
          <w:tab w:val="left" w:pos="2880"/>
          <w:tab w:val="left" w:pos="3600"/>
          <w:tab w:val="left" w:pos="4320"/>
        </w:tabs>
        <w:spacing w:after="80"/>
        <w:jc w:val="center"/>
        <w:rPr>
          <w:rFonts w:ascii="Cambria" w:hAnsi="Cambria" w:cs="Cambria"/>
          <w:b w:val="0"/>
          <w:i w:val="0"/>
          <w:sz w:val="24"/>
          <w:szCs w:val="24"/>
        </w:rPr>
      </w:pPr>
    </w:p>
    <w:p>
      <w:pPr>
        <w:tabs>
          <w:tab w:val="left" w:pos="0"/>
          <w:tab w:val="left" w:pos="360"/>
          <w:tab w:val="left" w:pos="720"/>
          <w:tab w:val="left" w:pos="1080"/>
          <w:tab w:val="left" w:pos="1440"/>
          <w:tab w:val="left" w:pos="1800"/>
          <w:tab w:val="left" w:pos="2160"/>
          <w:tab w:val="left" w:pos="2880"/>
          <w:tab w:val="left" w:pos="3600"/>
          <w:tab w:val="left" w:pos="4320"/>
        </w:tabs>
        <w:spacing w:after="80"/>
        <w:jc w:val="center"/>
        <w:rPr>
          <w:rFonts w:ascii="Cambria" w:hAnsi="Cambria" w:cs="Cambria"/>
          <w:b w:val="0"/>
          <w:i w:val="0"/>
          <w:sz w:val="24"/>
          <w:szCs w:val="24"/>
        </w:rPr>
      </w:pPr>
    </w:p>
    <w:p>
      <w:pPr>
        <w:tabs>
          <w:tab w:val="left" w:pos="0"/>
          <w:tab w:val="left" w:pos="360"/>
          <w:tab w:val="left" w:pos="720"/>
          <w:tab w:val="left" w:pos="1080"/>
          <w:tab w:val="left" w:pos="1440"/>
          <w:tab w:val="left" w:pos="1800"/>
          <w:tab w:val="left" w:pos="2160"/>
          <w:tab w:val="left" w:pos="2880"/>
          <w:tab w:val="left" w:pos="3600"/>
          <w:tab w:val="left" w:pos="4320"/>
        </w:tabs>
        <w:spacing w:after="80"/>
        <w:jc w:val="center"/>
        <w:rPr>
          <w:rFonts w:ascii="Cambria" w:hAnsi="Cambria" w:cs="Cambria"/>
          <w:b w:val="0"/>
          <w:i w:val="0"/>
          <w:sz w:val="24"/>
          <w:szCs w:val="24"/>
        </w:rPr>
      </w:pPr>
    </w:p>
    <w:p>
      <w:pPr>
        <w:tabs>
          <w:tab w:val="left" w:pos="0"/>
          <w:tab w:val="left" w:pos="360"/>
          <w:tab w:val="left" w:pos="720"/>
          <w:tab w:val="left" w:pos="1080"/>
          <w:tab w:val="left" w:pos="1440"/>
          <w:tab w:val="left" w:pos="1800"/>
          <w:tab w:val="left" w:pos="2160"/>
          <w:tab w:val="left" w:pos="2880"/>
          <w:tab w:val="left" w:pos="3600"/>
          <w:tab w:val="left" w:pos="4320"/>
        </w:tabs>
        <w:spacing w:after="80"/>
        <w:jc w:val="center"/>
        <w:rPr>
          <w:rFonts w:ascii="Cambria" w:hAnsi="Cambria" w:cs="Cambria"/>
          <w:b w:val="0"/>
          <w:i w:val="0"/>
          <w:sz w:val="24"/>
          <w:szCs w:val="24"/>
        </w:rPr>
      </w:pPr>
    </w:p>
    <w:p>
      <w:pPr>
        <w:tabs>
          <w:tab w:val="left" w:pos="0"/>
          <w:tab w:val="left" w:pos="360"/>
          <w:tab w:val="left" w:pos="720"/>
          <w:tab w:val="left" w:pos="1080"/>
          <w:tab w:val="left" w:pos="1440"/>
          <w:tab w:val="left" w:pos="1800"/>
          <w:tab w:val="left" w:pos="2160"/>
          <w:tab w:val="left" w:pos="2880"/>
          <w:tab w:val="left" w:pos="3600"/>
          <w:tab w:val="left" w:pos="4320"/>
        </w:tabs>
        <w:spacing w:after="80"/>
        <w:jc w:val="center"/>
        <w:rPr>
          <w:rFonts w:ascii="Cambria" w:hAnsi="Cambria" w:cs="Cambria"/>
          <w:b w:val="0"/>
          <w:i w:val="0"/>
          <w:sz w:val="24"/>
          <w:szCs w:val="24"/>
        </w:rPr>
      </w:pPr>
    </w:p>
    <w:p>
      <w:pPr>
        <w:tabs>
          <w:tab w:val="left" w:pos="0"/>
          <w:tab w:val="left" w:pos="360"/>
          <w:tab w:val="left" w:pos="720"/>
          <w:tab w:val="left" w:pos="1080"/>
          <w:tab w:val="left" w:pos="1440"/>
          <w:tab w:val="left" w:pos="1800"/>
          <w:tab w:val="left" w:pos="2160"/>
          <w:tab w:val="left" w:pos="2880"/>
          <w:tab w:val="left" w:pos="3600"/>
          <w:tab w:val="left" w:pos="4320"/>
        </w:tabs>
        <w:spacing w:after="80"/>
        <w:jc w:val="center"/>
        <w:rPr>
          <w:rFonts w:ascii="Cambria" w:hAnsi="Cambria" w:cs="Cambria"/>
          <w:b w:val="0"/>
          <w:i w:val="0"/>
          <w:sz w:val="24"/>
          <w:szCs w:val="24"/>
        </w:rPr>
      </w:pPr>
    </w:p>
    <w:p>
      <w:pPr>
        <w:tabs>
          <w:tab w:val="left" w:pos="0"/>
          <w:tab w:val="left" w:pos="360"/>
          <w:tab w:val="left" w:pos="720"/>
          <w:tab w:val="left" w:pos="1080"/>
          <w:tab w:val="left" w:pos="1440"/>
          <w:tab w:val="left" w:pos="1800"/>
          <w:tab w:val="left" w:pos="2160"/>
          <w:tab w:val="left" w:pos="2880"/>
          <w:tab w:val="left" w:pos="3600"/>
          <w:tab w:val="left" w:pos="4320"/>
        </w:tabs>
        <w:spacing w:after="80"/>
        <w:jc w:val="center"/>
        <w:rPr>
          <w:rFonts w:ascii="Cambria" w:hAnsi="Cambria" w:cs="Cambria"/>
          <w:b w:val="0"/>
          <w:i w:val="0"/>
          <w:sz w:val="24"/>
          <w:szCs w:val="24"/>
        </w:rPr>
      </w:pPr>
    </w:p>
    <w:p>
      <w:pPr>
        <w:tabs>
          <w:tab w:val="left" w:pos="0"/>
          <w:tab w:val="left" w:pos="360"/>
          <w:tab w:val="left" w:pos="720"/>
          <w:tab w:val="left" w:pos="1080"/>
          <w:tab w:val="left" w:pos="1440"/>
          <w:tab w:val="left" w:pos="1800"/>
          <w:tab w:val="left" w:pos="2160"/>
          <w:tab w:val="left" w:pos="2880"/>
          <w:tab w:val="left" w:pos="3600"/>
          <w:tab w:val="left" w:pos="4320"/>
        </w:tabs>
        <w:spacing w:after="80"/>
        <w:jc w:val="center"/>
        <w:rPr>
          <w:rFonts w:ascii="Cambria" w:hAnsi="Cambria" w:cs="Cambria"/>
          <w:b w:val="0"/>
          <w:i w:val="0"/>
          <w:sz w:val="24"/>
          <w:szCs w:val="24"/>
        </w:rPr>
      </w:pPr>
    </w:p>
    <w:p>
      <w:pPr>
        <w:tabs>
          <w:tab w:val="left" w:pos="0"/>
          <w:tab w:val="left" w:pos="360"/>
          <w:tab w:val="left" w:pos="720"/>
          <w:tab w:val="left" w:pos="1080"/>
          <w:tab w:val="left" w:pos="1440"/>
          <w:tab w:val="left" w:pos="1800"/>
          <w:tab w:val="left" w:pos="2160"/>
          <w:tab w:val="left" w:pos="2880"/>
          <w:tab w:val="left" w:pos="3600"/>
          <w:tab w:val="left" w:pos="4320"/>
        </w:tabs>
        <w:spacing w:after="80"/>
        <w:jc w:val="center"/>
        <w:rPr>
          <w:rFonts w:ascii="Cambria" w:hAnsi="Cambria" w:cs="Cambria"/>
          <w:b w:val="0"/>
          <w:i w:val="0"/>
          <w:sz w:val="24"/>
          <w:szCs w:val="24"/>
        </w:rPr>
      </w:pPr>
    </w:p>
    <w:p>
      <w:pPr>
        <w:tabs>
          <w:tab w:val="left" w:pos="0"/>
          <w:tab w:val="left" w:pos="360"/>
          <w:tab w:val="left" w:pos="720"/>
          <w:tab w:val="left" w:pos="1080"/>
          <w:tab w:val="left" w:pos="1440"/>
          <w:tab w:val="left" w:pos="1800"/>
          <w:tab w:val="left" w:pos="2160"/>
          <w:tab w:val="left" w:pos="2880"/>
          <w:tab w:val="left" w:pos="3600"/>
          <w:tab w:val="left" w:pos="4320"/>
        </w:tabs>
        <w:spacing w:after="80"/>
        <w:jc w:val="center"/>
        <w:rPr>
          <w:rFonts w:ascii="Cambria" w:hAnsi="Cambria" w:cs="Cambria"/>
          <w:b w:val="0"/>
          <w:i w:val="0"/>
          <w:sz w:val="24"/>
          <w:szCs w:val="24"/>
        </w:rPr>
      </w:pPr>
    </w:p>
    <w:p>
      <w:pPr>
        <w:tabs>
          <w:tab w:val="left" w:pos="0"/>
          <w:tab w:val="left" w:pos="360"/>
          <w:tab w:val="left" w:pos="720"/>
          <w:tab w:val="left" w:pos="1080"/>
          <w:tab w:val="left" w:pos="1440"/>
          <w:tab w:val="left" w:pos="1800"/>
          <w:tab w:val="left" w:pos="2160"/>
          <w:tab w:val="left" w:pos="2880"/>
          <w:tab w:val="left" w:pos="3600"/>
          <w:tab w:val="left" w:pos="4320"/>
        </w:tabs>
        <w:spacing w:after="80"/>
        <w:jc w:val="center"/>
        <w:rPr>
          <w:rFonts w:ascii="Cambria" w:hAnsi="Cambria" w:cs="Cambria"/>
          <w:b w:val="0"/>
          <w:i w:val="0"/>
          <w:sz w:val="24"/>
          <w:szCs w:val="24"/>
        </w:rPr>
      </w:pPr>
    </w:p>
    <w:p>
      <w:pPr>
        <w:tabs>
          <w:tab w:val="left" w:pos="0"/>
          <w:tab w:val="left" w:pos="360"/>
          <w:tab w:val="left" w:pos="720"/>
          <w:tab w:val="left" w:pos="1080"/>
          <w:tab w:val="left" w:pos="1440"/>
          <w:tab w:val="left" w:pos="1800"/>
          <w:tab w:val="left" w:pos="2160"/>
          <w:tab w:val="left" w:pos="2880"/>
          <w:tab w:val="left" w:pos="3600"/>
          <w:tab w:val="left" w:pos="4320"/>
        </w:tabs>
        <w:spacing w:after="200"/>
        <w:jc w:val="center"/>
        <w:rPr>
          <w:rFonts w:ascii="Courier New" w:hAnsi="Courier New" w:cs="Courier New"/>
          <w:sz w:val="24"/>
          <w:szCs w:val="24"/>
          <w:rtl w:val="0"/>
        </w:rPr>
      </w:pPr>
      <w:r>
        <w:rPr>
          <w:rFonts w:ascii="Cambria" w:hAnsi="Cambria" w:cs="Cambria"/>
          <w:b w:val="0"/>
          <w:i w:val="0"/>
          <w:sz w:val="28"/>
          <w:szCs w:val="24"/>
        </w:rPr>
        <w:t xml:space="preserve">Copyright </w:t>
      </w:r>
      <w:r>
        <w:rPr>
          <w:rFonts w:ascii="Cambria" w:eastAsia="Cambria" w:hAnsi="Cambria" w:cs="Cambria"/>
          <w:b w:val="0"/>
          <w:i w:val="0"/>
          <w:sz w:val="28"/>
          <w:szCs w:val="24"/>
        </w:rPr>
        <w:t>© 2026</w:t>
      </w:r>
    </w:p>
    <w:p>
      <w:pPr>
        <w:tabs>
          <w:tab w:val="left" w:pos="0"/>
          <w:tab w:val="left" w:pos="360"/>
          <w:tab w:val="left" w:pos="720"/>
          <w:tab w:val="left" w:pos="1080"/>
          <w:tab w:val="left" w:pos="1440"/>
          <w:tab w:val="left" w:pos="1800"/>
          <w:tab w:val="left" w:pos="2160"/>
          <w:tab w:val="left" w:pos="2880"/>
          <w:tab w:val="left" w:pos="3600"/>
          <w:tab w:val="left" w:pos="4320"/>
        </w:tabs>
        <w:spacing w:after="200"/>
        <w:jc w:val="center"/>
        <w:rPr>
          <w:rFonts w:ascii="Courier New" w:hAnsi="Courier New" w:cs="Courier New"/>
          <w:sz w:val="24"/>
          <w:szCs w:val="24"/>
        </w:rPr>
      </w:pPr>
      <w:r>
        <w:rPr>
          <w:rFonts w:ascii="Cambria" w:hAnsi="Cambria" w:cs="Cambria"/>
          <w:b w:val="0"/>
          <w:i w:val="0"/>
          <w:sz w:val="28"/>
          <w:szCs w:val="24"/>
        </w:rPr>
        <w:t>All rights reserved.</w:t>
      </w:r>
    </w:p>
    <w:p>
      <w:pPr>
        <w:tabs>
          <w:tab w:val="left" w:pos="0"/>
          <w:tab w:val="left" w:pos="360"/>
          <w:tab w:val="left" w:pos="720"/>
          <w:tab w:val="left" w:pos="1080"/>
          <w:tab w:val="left" w:pos="1440"/>
          <w:tab w:val="left" w:pos="1800"/>
          <w:tab w:val="left" w:pos="2160"/>
          <w:tab w:val="left" w:pos="2880"/>
          <w:tab w:val="left" w:pos="3600"/>
          <w:tab w:val="left" w:pos="4320"/>
        </w:tabs>
        <w:jc w:val="center"/>
        <w:rPr>
          <w:rFonts w:ascii="Courier New" w:hAnsi="Courier New" w:cs="Courier New"/>
          <w:sz w:val="24"/>
          <w:szCs w:val="24"/>
          <w:rtl w:val="0"/>
        </w:rPr>
      </w:pPr>
      <w:r>
        <w:rPr>
          <w:rFonts w:ascii="Cambria" w:hAnsi="Cambria" w:cs="Cambria"/>
          <w:b w:val="0"/>
          <w:i w:val="0"/>
          <w:sz w:val="28"/>
          <w:szCs w:val="24"/>
        </w:rPr>
        <w:t>ISBN:</w:t>
      </w:r>
    </w:p>
    <w:p>
      <w:pPr>
        <w:tabs>
          <w:tab w:val="left" w:pos="0"/>
          <w:tab w:val="left" w:pos="360"/>
          <w:tab w:val="left" w:pos="720"/>
          <w:tab w:val="left" w:pos="1080"/>
          <w:tab w:val="left" w:pos="1440"/>
          <w:tab w:val="left" w:pos="1800"/>
          <w:tab w:val="left" w:pos="2160"/>
          <w:tab w:val="left" w:pos="2880"/>
          <w:tab w:val="left" w:pos="3600"/>
          <w:tab w:val="left" w:pos="4320"/>
        </w:tabs>
        <w:jc w:val="center"/>
        <w:rPr>
          <w:rFonts w:ascii="Courier New" w:hAnsi="Courier New" w:cs="Courier New"/>
          <w:sz w:val="24"/>
          <w:szCs w:val="24"/>
        </w:rPr>
      </w:pPr>
      <w:r>
        <w:rPr>
          <w:rFonts w:ascii="Cambria" w:hAnsi="Cambria" w:cs="Cambria"/>
          <w:b w:val="0"/>
          <w:i w:val="0"/>
          <w:sz w:val="28"/>
          <w:szCs w:val="24"/>
        </w:rPr>
        <w:t>ISBN-13:</w:t>
      </w:r>
    </w:p>
    <w:p>
      <w:pPr>
        <w:pageBreakBefore/>
        <w:rPr>
          <w:rFonts w:ascii="Cambria" w:hAnsi="Courier New" w:cs="Courier New"/>
          <w:b w:val="0"/>
          <w:i w:val="0"/>
          <w:sz w:val="24"/>
          <w:szCs w:val="24"/>
          <w:rtl w:val="0"/>
        </w:rPr>
      </w:pPr>
    </w:p>
    <w:p>
      <w:pPr>
        <w:tabs>
          <w:tab w:val="left" w:pos="0"/>
          <w:tab w:val="left" w:pos="360"/>
          <w:tab w:val="left" w:pos="720"/>
          <w:tab w:val="left" w:pos="1080"/>
          <w:tab w:val="left" w:pos="1440"/>
          <w:tab w:val="left" w:pos="1800"/>
          <w:tab w:val="left" w:pos="2160"/>
          <w:tab w:val="left" w:pos="2880"/>
          <w:tab w:val="left" w:pos="3600"/>
          <w:tab w:val="left" w:pos="4320"/>
        </w:tabs>
        <w:spacing w:after="80"/>
        <w:rPr>
          <w:rFonts w:ascii="Cambria" w:hAnsi="Courier New" w:cs="Courier New"/>
          <w:b w:val="0"/>
          <w:i w:val="0"/>
          <w:sz w:val="24"/>
          <w:szCs w:val="24"/>
          <w:rtl w:val="0"/>
        </w:rPr>
      </w:pPr>
    </w:p>
    <w:p>
      <w:pPr>
        <w:tabs>
          <w:tab w:val="left" w:pos="0"/>
          <w:tab w:val="left" w:pos="360"/>
          <w:tab w:val="left" w:pos="720"/>
          <w:tab w:val="left" w:pos="1080"/>
          <w:tab w:val="left" w:pos="1440"/>
          <w:tab w:val="left" w:pos="1800"/>
          <w:tab w:val="left" w:pos="2160"/>
          <w:tab w:val="left" w:pos="2880"/>
          <w:tab w:val="left" w:pos="3600"/>
          <w:tab w:val="left" w:pos="4320"/>
        </w:tabs>
        <w:spacing w:after="80"/>
        <w:rPr>
          <w:rFonts w:ascii="Cambria" w:hAnsi="Cambria" w:cs="Cambria"/>
          <w:b w:val="0"/>
          <w:i w:val="0"/>
          <w:sz w:val="24"/>
          <w:szCs w:val="24"/>
        </w:rPr>
      </w:pPr>
    </w:p>
    <w:p>
      <w:pPr>
        <w:tabs>
          <w:tab w:val="left" w:pos="0"/>
          <w:tab w:val="left" w:pos="360"/>
          <w:tab w:val="left" w:pos="720"/>
          <w:tab w:val="left" w:pos="1080"/>
          <w:tab w:val="left" w:pos="1440"/>
          <w:tab w:val="left" w:pos="1800"/>
          <w:tab w:val="left" w:pos="2160"/>
          <w:tab w:val="left" w:pos="2880"/>
          <w:tab w:val="left" w:pos="3600"/>
          <w:tab w:val="left" w:pos="4320"/>
        </w:tabs>
        <w:spacing w:after="80"/>
        <w:rPr>
          <w:rFonts w:ascii="Cambria" w:hAnsi="Cambria" w:cs="Cambria"/>
          <w:b w:val="0"/>
          <w:i w:val="0"/>
          <w:sz w:val="24"/>
          <w:szCs w:val="24"/>
        </w:rPr>
      </w:pPr>
    </w:p>
    <w:p>
      <w:pPr>
        <w:tabs>
          <w:tab w:val="left" w:pos="0"/>
          <w:tab w:val="left" w:pos="360"/>
          <w:tab w:val="left" w:pos="720"/>
          <w:tab w:val="left" w:pos="1080"/>
          <w:tab w:val="left" w:pos="1440"/>
          <w:tab w:val="left" w:pos="1800"/>
          <w:tab w:val="left" w:pos="2160"/>
          <w:tab w:val="left" w:pos="2880"/>
          <w:tab w:val="left" w:pos="3600"/>
          <w:tab w:val="left" w:pos="4320"/>
        </w:tabs>
        <w:spacing w:after="80"/>
        <w:rPr>
          <w:rFonts w:ascii="Cambria" w:hAnsi="Cambria" w:cs="Cambria"/>
          <w:b w:val="0"/>
          <w:i w:val="0"/>
          <w:sz w:val="24"/>
          <w:szCs w:val="24"/>
        </w:rPr>
      </w:pPr>
    </w:p>
    <w:p>
      <w:pPr>
        <w:tabs>
          <w:tab w:val="left" w:pos="0"/>
          <w:tab w:val="left" w:pos="360"/>
          <w:tab w:val="left" w:pos="720"/>
          <w:tab w:val="left" w:pos="1080"/>
          <w:tab w:val="left" w:pos="1440"/>
          <w:tab w:val="left" w:pos="1800"/>
          <w:tab w:val="left" w:pos="2160"/>
          <w:tab w:val="left" w:pos="2880"/>
          <w:tab w:val="left" w:pos="3600"/>
          <w:tab w:val="left" w:pos="4320"/>
        </w:tabs>
        <w:spacing w:after="80"/>
        <w:rPr>
          <w:rFonts w:ascii="Cambria" w:hAnsi="Cambria" w:cs="Cambria"/>
          <w:b w:val="0"/>
          <w:i w:val="0"/>
          <w:sz w:val="24"/>
          <w:szCs w:val="24"/>
        </w:rPr>
      </w:pPr>
    </w:p>
    <w:p>
      <w:pPr>
        <w:tabs>
          <w:tab w:val="left" w:pos="0"/>
          <w:tab w:val="left" w:pos="360"/>
          <w:tab w:val="left" w:pos="720"/>
          <w:tab w:val="left" w:pos="1080"/>
          <w:tab w:val="left" w:pos="1440"/>
          <w:tab w:val="left" w:pos="1800"/>
          <w:tab w:val="left" w:pos="2160"/>
          <w:tab w:val="left" w:pos="2880"/>
          <w:tab w:val="left" w:pos="3600"/>
          <w:tab w:val="left" w:pos="4320"/>
        </w:tabs>
        <w:spacing w:after="80"/>
        <w:rPr>
          <w:rFonts w:ascii="Cambria" w:hAnsi="Cambria" w:cs="Cambria"/>
          <w:b w:val="0"/>
          <w:i w:val="0"/>
          <w:sz w:val="24"/>
          <w:szCs w:val="24"/>
        </w:rPr>
      </w:pPr>
    </w:p>
    <w:p>
      <w:pPr>
        <w:tabs>
          <w:tab w:val="left" w:pos="0"/>
          <w:tab w:val="left" w:pos="360"/>
          <w:tab w:val="left" w:pos="720"/>
          <w:tab w:val="left" w:pos="1080"/>
          <w:tab w:val="left" w:pos="1440"/>
          <w:tab w:val="left" w:pos="1800"/>
          <w:tab w:val="left" w:pos="2160"/>
          <w:tab w:val="left" w:pos="2880"/>
          <w:tab w:val="left" w:pos="3600"/>
          <w:tab w:val="left" w:pos="4320"/>
        </w:tabs>
        <w:spacing w:after="80"/>
        <w:rPr>
          <w:rFonts w:ascii="Cambria" w:hAnsi="Cambria" w:cs="Cambria"/>
          <w:b w:val="0"/>
          <w:i w:val="0"/>
          <w:sz w:val="24"/>
          <w:szCs w:val="24"/>
        </w:rPr>
      </w:pPr>
    </w:p>
    <w:p>
      <w:pPr>
        <w:tabs>
          <w:tab w:val="left" w:pos="0"/>
          <w:tab w:val="left" w:pos="360"/>
          <w:tab w:val="left" w:pos="720"/>
          <w:tab w:val="left" w:pos="1080"/>
          <w:tab w:val="left" w:pos="1440"/>
          <w:tab w:val="left" w:pos="1800"/>
          <w:tab w:val="left" w:pos="2160"/>
          <w:tab w:val="left" w:pos="2880"/>
          <w:tab w:val="left" w:pos="3600"/>
          <w:tab w:val="left" w:pos="4320"/>
        </w:tabs>
        <w:spacing w:after="80"/>
        <w:rPr>
          <w:rFonts w:ascii="Cambria" w:hAnsi="Cambria" w:cs="Cambria"/>
          <w:b w:val="0"/>
          <w:i w:val="0"/>
          <w:sz w:val="24"/>
          <w:szCs w:val="24"/>
        </w:rPr>
      </w:pPr>
    </w:p>
    <w:p>
      <w:pPr>
        <w:tabs>
          <w:tab w:val="left" w:pos="0"/>
          <w:tab w:val="left" w:pos="360"/>
          <w:tab w:val="left" w:pos="720"/>
          <w:tab w:val="left" w:pos="1080"/>
          <w:tab w:val="left" w:pos="1440"/>
          <w:tab w:val="left" w:pos="1800"/>
          <w:tab w:val="left" w:pos="2160"/>
          <w:tab w:val="left" w:pos="2880"/>
          <w:tab w:val="left" w:pos="3600"/>
          <w:tab w:val="left" w:pos="4320"/>
        </w:tabs>
        <w:spacing w:after="80"/>
        <w:rPr>
          <w:rFonts w:ascii="Courier New" w:hAnsi="Courier New" w:cs="Courier New"/>
          <w:sz w:val="24"/>
          <w:szCs w:val="24"/>
        </w:rPr>
      </w:pPr>
      <w:r>
        <w:rPr>
          <w:rFonts w:ascii="Cambria" w:hAnsi="Cambria" w:cs="Cambria"/>
          <w:b/>
          <w:i w:val="0"/>
          <w:sz w:val="28"/>
          <w:szCs w:val="24"/>
        </w:rPr>
        <w:t>Dedications</w:t>
      </w:r>
    </w:p>
    <w:p>
      <w:pPr>
        <w:tabs>
          <w:tab w:val="left" w:pos="0"/>
          <w:tab w:val="left" w:pos="360"/>
          <w:tab w:val="left" w:pos="720"/>
          <w:tab w:val="left" w:pos="1080"/>
          <w:tab w:val="left" w:pos="1440"/>
          <w:tab w:val="left" w:pos="1800"/>
          <w:tab w:val="left" w:pos="2160"/>
          <w:tab w:val="left" w:pos="2880"/>
          <w:tab w:val="left" w:pos="3600"/>
          <w:tab w:val="left" w:pos="4320"/>
        </w:tabs>
        <w:spacing w:after="80"/>
        <w:rPr>
          <w:rFonts w:ascii="Cambria" w:hAnsi="Cambria" w:cs="Cambria"/>
          <w:b w:val="0"/>
          <w:i w:val="0"/>
          <w:sz w:val="24"/>
          <w:szCs w:val="24"/>
        </w:rPr>
      </w:pPr>
    </w:p>
    <w:p>
      <w:pPr>
        <w:spacing w:before="180" w:after="180"/>
        <w:rPr>
          <w:rFonts w:ascii="Courier New" w:hAnsi="Courier New" w:cs="Courier New"/>
          <w:sz w:val="24"/>
          <w:szCs w:val="24"/>
          <w:rtl w:val="0"/>
        </w:rPr>
      </w:pPr>
      <w:r>
        <w:rPr>
          <w:rFonts w:ascii="Sitka Text" w:hAnsi="Sitka Text" w:cs="Sitka Text"/>
          <w:b w:val="0"/>
          <w:i w:val="0"/>
          <w:sz w:val="24"/>
          <w:szCs w:val="24"/>
        </w:rPr>
        <w:t>This book is dedicated to the dreamers who believe that passion can become purpose.</w:t>
      </w:r>
    </w:p>
    <w:p>
      <w:pPr>
        <w:spacing w:before="180" w:after="180"/>
        <w:rPr>
          <w:rFonts w:ascii="Courier New" w:hAnsi="Courier New" w:cs="Courier New"/>
          <w:sz w:val="24"/>
          <w:szCs w:val="24"/>
        </w:rPr>
      </w:pPr>
      <w:r>
        <w:rPr>
          <w:rFonts w:ascii="Sitka Text" w:hAnsi="Sitka Text" w:cs="Sitka Text"/>
          <w:b w:val="0"/>
          <w:i w:val="0"/>
          <w:sz w:val="24"/>
          <w:szCs w:val="24"/>
        </w:rPr>
        <w:t>To the people of Kenya</w:t>
      </w:r>
      <w:r>
        <w:rPr>
          <w:rFonts w:ascii="Sitka Text" w:hAnsi="Sitka Text" w:cs="Sitka Text" w:hint="default"/>
          <w:b w:val="0"/>
          <w:i w:val="0"/>
          <w:sz w:val="24"/>
          <w:szCs w:val="24"/>
        </w:rPr>
        <w:t>—</w:t>
      </w:r>
      <w:r>
        <w:rPr>
          <w:rFonts w:ascii="Sitka Text" w:hAnsi="Sitka Text" w:cs="Sitka Text" w:hint="default"/>
          <w:b w:val="0"/>
          <w:i w:val="0"/>
          <w:sz w:val="24"/>
          <w:szCs w:val="24"/>
        </w:rPr>
        <w:t>whose landscapes, cultures, wildlife, and resilience continue to inspire the world.</w:t>
      </w:r>
    </w:p>
    <w:p>
      <w:pPr>
        <w:spacing w:before="180" w:after="180"/>
        <w:rPr>
          <w:rFonts w:ascii="Courier New" w:hAnsi="Courier New" w:cs="Courier New"/>
          <w:sz w:val="24"/>
          <w:szCs w:val="24"/>
        </w:rPr>
      </w:pPr>
      <w:r>
        <w:rPr>
          <w:rFonts w:ascii="Sitka Text" w:hAnsi="Sitka Text" w:cs="Sitka Text"/>
          <w:b w:val="0"/>
          <w:i w:val="0"/>
          <w:sz w:val="24"/>
          <w:szCs w:val="24"/>
        </w:rPr>
        <w:t>To the communities, guides, partners, and conservationists who work tirelessly behind the scenes to protect our natural heritage and share our stories with authenticity and pride.</w:t>
      </w:r>
    </w:p>
    <w:p>
      <w:pPr>
        <w:spacing w:before="180" w:after="180"/>
        <w:rPr>
          <w:rFonts w:ascii="Courier New" w:hAnsi="Courier New" w:cs="Courier New"/>
          <w:sz w:val="24"/>
          <w:szCs w:val="24"/>
        </w:rPr>
      </w:pPr>
      <w:r>
        <w:rPr>
          <w:rFonts w:ascii="Sitka Text" w:hAnsi="Sitka Text" w:cs="Sitka Text"/>
          <w:b w:val="0"/>
          <w:i w:val="0"/>
          <w:sz w:val="24"/>
          <w:szCs w:val="24"/>
        </w:rPr>
        <w:t>To every traveler who chooses to explore with an open heart and a responsible spirit, and to those who understand that tourism is not just about seeing places, but about respecting them.</w:t>
      </w:r>
    </w:p>
    <w:p>
      <w:pPr>
        <w:spacing w:before="180" w:after="180"/>
        <w:rPr>
          <w:rFonts w:ascii="Courier New" w:hAnsi="Courier New" w:cs="Courier New"/>
          <w:sz w:val="24"/>
          <w:szCs w:val="24"/>
        </w:rPr>
        <w:sectPr>
          <w:headerReference w:type="default" r:id="rId9"/>
          <w:footerReference w:type="default" r:id="rId10"/>
          <w:headerReference w:type="first" r:id="rId11"/>
          <w:footerReference w:type="first" r:id="rId12"/>
          <w:pgSz w:w="8640" w:h="12960"/>
          <w:pgMar w:top="1260" w:right="1080" w:bottom="1260" w:left="1260" w:header="720" w:footer="720"/>
          <w:pgNumType w:fmt="decimal"/>
          <w:cols w:space="720"/>
          <w:titlePg/>
        </w:sectPr>
      </w:pPr>
      <w:r>
        <w:rPr>
          <w:rFonts w:ascii="Sitka Text" w:hAnsi="Sitka Text" w:cs="Sitka Text"/>
          <w:b w:val="0"/>
          <w:i w:val="0"/>
          <w:sz w:val="24"/>
          <w:szCs w:val="24"/>
        </w:rPr>
        <w:t>And above all, this book is dedicated to the vision that gave birth to Kawa Elite Safaris &amp; Tours Ltd</w:t>
      </w:r>
      <w:r>
        <w:rPr>
          <w:rFonts w:ascii="Sitka Text" w:hAnsi="Sitka Text" w:cs="Sitka Text" w:hint="default"/>
          <w:b w:val="0"/>
          <w:i w:val="0"/>
          <w:sz w:val="24"/>
          <w:szCs w:val="24"/>
        </w:rPr>
        <w:t>—</w:t>
      </w:r>
      <w:r>
        <w:rPr>
          <w:rFonts w:ascii="Sitka Text" w:hAnsi="Sitka Text" w:cs="Sitka Text" w:hint="default"/>
          <w:b w:val="0"/>
          <w:i w:val="0"/>
          <w:sz w:val="24"/>
          <w:szCs w:val="24"/>
        </w:rPr>
        <w:t>the belief that tourism, when guided by integrity, can connect worlds, uplift communities, and leave a lasting positive impact</w:t>
      </w:r>
      <w:bookmarkStart w:id="0" w:name="Introduction"/>
    </w:p>
    <w:p>
      <w:pPr>
        <w:spacing w:before="180" w:after="180"/>
        <w:rPr>
          <w:rFonts w:ascii="Courier New" w:hAnsi="Courier New" w:cs="Courier New"/>
          <w:sz w:val="24"/>
          <w:szCs w:val="24"/>
        </w:rPr>
      </w:pPr>
    </w:p>
    <w:p>
      <w:pPr>
        <w:spacing w:before="180" w:after="180"/>
        <w:rPr>
          <w:rFonts w:ascii="Courier New" w:hAnsi="Courier New" w:cs="Courier New"/>
          <w:sz w:val="24"/>
          <w:szCs w:val="24"/>
          <w:rtl w:val="0"/>
        </w:rPr>
      </w:pPr>
      <w:r>
        <w:rPr>
          <w:rFonts w:ascii="Sitka Text" w:hAnsi="Sitka Text" w:cs="Sitka Text"/>
          <w:b/>
          <w:i w:val="0"/>
          <w:sz w:val="28"/>
          <w:szCs w:val="24"/>
        </w:rPr>
        <w:t>Introductions</w:t>
      </w:r>
      <w:bookmarkEnd w:id="0"/>
    </w:p>
    <w:p>
      <w:pPr>
        <w:spacing w:before="180" w:after="180"/>
        <w:rPr>
          <w:rFonts w:ascii="Courier New" w:hAnsi="Courier New" w:cs="Courier New"/>
          <w:sz w:val="24"/>
          <w:szCs w:val="24"/>
          <w:rtl w:val="0"/>
        </w:rPr>
      </w:pPr>
      <w:r>
        <w:rPr>
          <w:rFonts w:ascii="Sitka Text" w:hAnsi="Sitka Text" w:cs="Sitka Text"/>
          <w:b w:val="0"/>
          <w:i w:val="0"/>
          <w:sz w:val="24"/>
          <w:szCs w:val="24"/>
        </w:rPr>
        <w:t xml:space="preserve">  Tourism is more than movement from one place to another.</w:t>
      </w:r>
    </w:p>
    <w:p>
      <w:pPr>
        <w:spacing w:before="180" w:after="180"/>
        <w:rPr>
          <w:rFonts w:ascii="Courier New" w:hAnsi="Courier New" w:cs="Courier New"/>
          <w:sz w:val="24"/>
          <w:szCs w:val="24"/>
        </w:rPr>
      </w:pPr>
      <w:r>
        <w:rPr>
          <w:rFonts w:ascii="Sitka Text" w:hAnsi="Sitka Text" w:cs="Sitka Text"/>
          <w:b w:val="0"/>
          <w:i w:val="0"/>
          <w:sz w:val="24"/>
          <w:szCs w:val="24"/>
        </w:rPr>
        <w:t>It is a meeting of worlds, a sharing of stories, and a bridge between cultures. It is the quiet awe of watching the sun rise over the savannah, the rhythm of footsteps on ancient trails, and the warmth of human connection that turns a journey into a lifelong memory.</w:t>
      </w:r>
    </w:p>
    <w:p>
      <w:pPr>
        <w:spacing w:before="180" w:after="180"/>
        <w:rPr>
          <w:rFonts w:ascii="Courier New" w:hAnsi="Courier New" w:cs="Courier New"/>
          <w:sz w:val="24"/>
          <w:szCs w:val="24"/>
        </w:rPr>
      </w:pPr>
      <w:r>
        <w:rPr>
          <w:rFonts w:ascii="Sitka Text" w:hAnsi="Sitka Text" w:cs="Sitka Text"/>
          <w:b w:val="0"/>
          <w:i w:val="0"/>
          <w:sz w:val="24"/>
          <w:szCs w:val="24"/>
        </w:rPr>
        <w:t>Beyond the Safaris was born from this understanding.</w:t>
      </w:r>
    </w:p>
    <w:p>
      <w:pPr>
        <w:spacing w:before="180" w:after="180"/>
        <w:rPr>
          <w:rFonts w:ascii="Courier New" w:hAnsi="Courier New" w:cs="Courier New"/>
          <w:sz w:val="24"/>
          <w:szCs w:val="24"/>
        </w:rPr>
      </w:pPr>
      <w:r>
        <w:rPr>
          <w:rFonts w:ascii="Sitka Text" w:hAnsi="Sitka Text" w:cs="Sitka Text"/>
          <w:b w:val="0"/>
          <w:i w:val="0"/>
          <w:sz w:val="24"/>
          <w:szCs w:val="24"/>
        </w:rPr>
        <w:t>Kenya is globally celebrated for its wildlife and breathtaking landscapes, but the soul of Kenyan tourism runs deeper than game drives and scenic views. It lives in the people, the cultures, the conservation efforts, the resilience of communities, and the passion of those who dedicate their lives to showcasing the country with integrity and pride. This book seeks to explore that deeper story.</w:t>
      </w:r>
    </w:p>
    <w:p>
      <w:pPr>
        <w:spacing w:before="180" w:after="180"/>
        <w:rPr>
          <w:rFonts w:ascii="Courier New" w:hAnsi="Courier New" w:cs="Courier New"/>
          <w:sz w:val="24"/>
          <w:szCs w:val="24"/>
        </w:rPr>
      </w:pPr>
      <w:r>
        <w:rPr>
          <w:rFonts w:ascii="Sitka Text" w:hAnsi="Sitka Text" w:cs="Sitka Text"/>
          <w:b w:val="0"/>
          <w:i w:val="0"/>
          <w:sz w:val="24"/>
          <w:szCs w:val="24"/>
        </w:rPr>
        <w:t>At the heart of this journey is Kawa Elite Safaris &amp; Tours Ltd</w:t>
      </w:r>
      <w:r>
        <w:rPr>
          <w:rFonts w:ascii="Sitka Text" w:hAnsi="Sitka Text" w:cs="Sitka Text" w:hint="default"/>
          <w:b w:val="0"/>
          <w:i w:val="0"/>
          <w:sz w:val="24"/>
          <w:szCs w:val="24"/>
        </w:rPr>
        <w:t>—</w:t>
      </w:r>
      <w:r>
        <w:rPr>
          <w:rFonts w:ascii="Sitka Text" w:hAnsi="Sitka Text" w:cs="Sitka Text" w:hint="default"/>
          <w:b w:val="0"/>
          <w:i w:val="0"/>
          <w:sz w:val="24"/>
          <w:szCs w:val="24"/>
        </w:rPr>
        <w:t>a company founded not merely to offer travel services, but to create meaningful experiences that connect travelers to the true spirit of Kenya. From humble beginnings to a growing presence in the tourism industry, Kawa Elite Safaris represents a new generation of African tourism enterprises: authentic, responsible, and forward-looking.</w:t>
      </w:r>
    </w:p>
    <w:p>
      <w:pPr>
        <w:spacing w:before="180" w:after="180"/>
        <w:rPr>
          <w:rFonts w:ascii="Courier New" w:hAnsi="Courier New" w:cs="Courier New"/>
          <w:sz w:val="24"/>
          <w:szCs w:val="24"/>
        </w:rPr>
      </w:pPr>
      <w:r>
        <w:rPr>
          <w:rFonts w:ascii="Sitka Text" w:hAnsi="Sitka Text" w:cs="Sitka Text"/>
          <w:b w:val="0"/>
          <w:i w:val="0"/>
          <w:sz w:val="24"/>
          <w:szCs w:val="24"/>
        </w:rPr>
        <w:t>This book is both a story and a reflection. It tells the journey of Kawa Elite Safaris while also opening a window into the wider world of tourism</w:t>
      </w:r>
      <w:r>
        <w:rPr>
          <w:rFonts w:ascii="Sitka Text" w:hAnsi="Sitka Text" w:cs="Sitka Text" w:hint="default"/>
          <w:b w:val="0"/>
          <w:i w:val="0"/>
          <w:sz w:val="24"/>
          <w:szCs w:val="24"/>
        </w:rPr>
        <w:t>—</w:t>
      </w:r>
      <w:r>
        <w:rPr>
          <w:rFonts w:ascii="Sitka Text" w:hAnsi="Sitka Text" w:cs="Sitka Text" w:hint="default"/>
          <w:b w:val="0"/>
          <w:i w:val="0"/>
          <w:sz w:val="24"/>
          <w:szCs w:val="24"/>
        </w:rPr>
        <w:t>its challenges, its beauty, and its power to transform lives. Through real experiences, industry insights, and a deep respect for nature and culture, these pages celebrate tourism as a force for unity, economic growth, and environmental stewardship.</w:t>
      </w:r>
    </w:p>
    <w:p>
      <w:pPr>
        <w:spacing w:before="180" w:after="180"/>
        <w:rPr>
          <w:rFonts w:ascii="Courier New" w:hAnsi="Courier New" w:cs="Courier New"/>
          <w:sz w:val="24"/>
          <w:szCs w:val="24"/>
        </w:rPr>
      </w:pPr>
      <w:r>
        <w:rPr>
          <w:rFonts w:ascii="Sitka Text" w:hAnsi="Sitka Text" w:cs="Sitka Text"/>
          <w:b w:val="0"/>
          <w:i w:val="0"/>
          <w:sz w:val="24"/>
          <w:szCs w:val="24"/>
        </w:rPr>
        <w:t>Beyond the Safaris is written for travelers seeking meaning, for partners seeking trust, for young dreamers aspiring to join the tourism industry, and for anyone who believes that travel should leave a positive footprint behind.</w:t>
      </w:r>
    </w:p>
    <w:p>
      <w:pPr>
        <w:spacing w:before="180" w:after="180"/>
        <w:rPr>
          <w:rFonts w:ascii="Courier New" w:hAnsi="Courier New" w:cs="Courier New"/>
          <w:sz w:val="24"/>
          <w:szCs w:val="24"/>
        </w:rPr>
      </w:pPr>
      <w:r>
        <w:rPr>
          <w:rFonts w:ascii="Sitka Text" w:hAnsi="Sitka Text" w:cs="Sitka Text"/>
          <w:b w:val="0"/>
          <w:i w:val="0"/>
          <w:sz w:val="24"/>
          <w:szCs w:val="24"/>
        </w:rPr>
        <w:t>As you turn these pages, you are invited to see Kenya not just as a destination, but as a living story</w:t>
      </w:r>
      <w:r>
        <w:rPr>
          <w:rFonts w:ascii="Sitka Text" w:hAnsi="Sitka Text" w:cs="Sitka Text" w:hint="default"/>
          <w:b w:val="0"/>
          <w:i w:val="0"/>
          <w:sz w:val="24"/>
          <w:szCs w:val="24"/>
        </w:rPr>
        <w:t>—</w:t>
      </w:r>
      <w:r>
        <w:rPr>
          <w:rFonts w:ascii="Sitka Text" w:hAnsi="Sitka Text" w:cs="Sitka Text" w:hint="default"/>
          <w:b w:val="0"/>
          <w:i w:val="0"/>
          <w:sz w:val="24"/>
          <w:szCs w:val="24"/>
        </w:rPr>
        <w:t>and to understand tourism not just as a business, but as a responsibility and a calling.</w:t>
      </w:r>
    </w:p>
    <w:p>
      <w:pPr>
        <w:spacing w:before="180" w:after="180"/>
        <w:rPr>
          <w:rFonts w:ascii="Courier New" w:hAnsi="Courier New" w:cs="Courier New"/>
          <w:sz w:val="24"/>
          <w:szCs w:val="24"/>
        </w:rPr>
      </w:pPr>
      <w:r>
        <w:rPr>
          <w:rFonts w:ascii="Sitka Text" w:hAnsi="Sitka Text" w:cs="Sitka Text"/>
          <w:b w:val="0"/>
          <w:i w:val="0"/>
          <w:sz w:val="24"/>
          <w:szCs w:val="24"/>
        </w:rPr>
        <w:t>Welcome to the journey.</w:t>
      </w:r>
    </w:p>
    <w:p>
      <w:pPr>
        <w:spacing w:before="180" w:after="180"/>
        <w:rPr>
          <w:rFonts w:ascii="Courier New" w:hAnsi="Courier New" w:cs="Courier New"/>
          <w:sz w:val="24"/>
          <w:szCs w:val="24"/>
        </w:rPr>
        <w:sectPr>
          <w:endnotePr>
            <w:numFmt w:val="decimal"/>
          </w:endnotePr>
          <w:pgSz w:w="8640" w:h="12960"/>
          <w:pgMar w:top="1260" w:right="1080" w:bottom="1260" w:left="1260" w:header="720" w:footer="720"/>
          <w:pgNumType w:fmt="decimal"/>
          <w:cols w:space="720"/>
        </w:sectPr>
      </w:pPr>
      <w:r>
        <w:rPr>
          <w:rFonts w:ascii="Sitka Text" w:hAnsi="Sitka Text" w:cs="Sitka Text"/>
          <w:b w:val="0"/>
          <w:i w:val="0"/>
          <w:sz w:val="24"/>
          <w:szCs w:val="24"/>
        </w:rPr>
        <w:t>Welcome Beyond the Safaris.</w:t>
      </w:r>
      <w:bookmarkStart w:id="1" w:name="Founders_Note"/>
    </w:p>
    <w:p>
      <w:pPr>
        <w:spacing w:before="180" w:after="180"/>
        <w:rPr>
          <w:rFonts w:ascii="Courier New" w:hAnsi="Courier New" w:cs="Courier New"/>
          <w:sz w:val="24"/>
          <w:szCs w:val="24"/>
        </w:rPr>
      </w:pPr>
    </w:p>
    <w:p>
      <w:pPr>
        <w:spacing w:before="180" w:after="180"/>
        <w:rPr>
          <w:rFonts w:ascii="Courier New" w:hAnsi="Courier New" w:cs="Courier New"/>
          <w:sz w:val="24"/>
          <w:szCs w:val="24"/>
          <w:rtl w:val="0"/>
        </w:rPr>
      </w:pPr>
      <w:r>
        <w:rPr>
          <w:rFonts w:ascii="Sitka Text" w:hAnsi="Sitka Text" w:cs="Sitka Text"/>
          <w:b/>
          <w:i w:val="0"/>
          <w:sz w:val="28"/>
          <w:szCs w:val="24"/>
        </w:rPr>
        <w:t>Founder</w:t>
      </w:r>
      <w:r>
        <w:rPr>
          <w:rFonts w:ascii="Sitka Text" w:eastAsia="Sitka Text" w:hAnsi="Sitka Text" w:cs="Sitka Text"/>
          <w:b/>
          <w:i w:val="0"/>
          <w:sz w:val="28"/>
          <w:szCs w:val="24"/>
        </w:rPr>
        <w:t>’s Note</w:t>
      </w:r>
      <w:bookmarkEnd w:id="1"/>
    </w:p>
    <w:p>
      <w:pPr>
        <w:spacing w:before="180" w:after="180"/>
        <w:rPr>
          <w:rFonts w:ascii="Courier New" w:hAnsi="Courier New" w:cs="Courier New"/>
          <w:sz w:val="24"/>
          <w:szCs w:val="24"/>
          <w:rtl w:val="0"/>
        </w:rPr>
      </w:pPr>
      <w:r>
        <w:rPr>
          <w:rFonts w:ascii="Sitka Text" w:hAnsi="Sitka Text" w:cs="Sitka Text"/>
          <w:b w:val="0"/>
          <w:i w:val="0"/>
          <w:sz w:val="24"/>
          <w:szCs w:val="24"/>
        </w:rPr>
        <w:t>Every journey begins with a single step</w:t>
      </w:r>
      <w:r>
        <w:rPr>
          <w:rFonts w:ascii="Sitka Text" w:hAnsi="Sitka Text" w:cs="Sitka Text" w:hint="default"/>
          <w:b w:val="0"/>
          <w:i w:val="0"/>
          <w:sz w:val="24"/>
          <w:szCs w:val="24"/>
        </w:rPr>
        <w:t>—</w:t>
      </w:r>
      <w:r>
        <w:rPr>
          <w:rFonts w:ascii="Sitka Text" w:hAnsi="Sitka Text" w:cs="Sitka Text" w:hint="default"/>
          <w:b w:val="0"/>
          <w:i w:val="0"/>
          <w:sz w:val="24"/>
          <w:szCs w:val="24"/>
        </w:rPr>
        <w:t>and for me, this one began with a deep love for travel, people, and the untold stories of Kenya.</w:t>
      </w:r>
    </w:p>
    <w:p>
      <w:pPr>
        <w:spacing w:before="180" w:after="180"/>
        <w:rPr>
          <w:rFonts w:ascii="Courier New" w:hAnsi="Courier New" w:cs="Courier New"/>
          <w:sz w:val="24"/>
          <w:szCs w:val="24"/>
        </w:rPr>
      </w:pPr>
      <w:r>
        <w:rPr>
          <w:rFonts w:ascii="Sitka Text" w:hAnsi="Sitka Text" w:cs="Sitka Text"/>
          <w:b w:val="0"/>
          <w:i w:val="0"/>
          <w:sz w:val="24"/>
          <w:szCs w:val="24"/>
        </w:rPr>
        <w:t>Growing up, I came to understand that tourism is not just about destinations; it is about purpose. It is about how a place makes you feel, the people you meet along the way, and the memories that stay with you long after the journey ends. Kenya, with its unmatched landscapes, diverse cultures, and resilient communities, holds stories that deserve to be shared with the world in a respectful and meaningful way.</w:t>
      </w:r>
    </w:p>
    <w:p>
      <w:pPr>
        <w:spacing w:before="180" w:after="180"/>
        <w:rPr>
          <w:rFonts w:ascii="Courier New" w:hAnsi="Courier New" w:cs="Courier New"/>
          <w:sz w:val="24"/>
          <w:szCs w:val="24"/>
        </w:rPr>
      </w:pPr>
      <w:r>
        <w:rPr>
          <w:rFonts w:ascii="Sitka Text" w:hAnsi="Sitka Text" w:cs="Sitka Text"/>
          <w:b w:val="0"/>
          <w:i w:val="0"/>
          <w:sz w:val="24"/>
          <w:szCs w:val="24"/>
        </w:rPr>
        <w:t>Kawa Elite Safaris &amp; Tours Ltd was founded with this belief at its core. What started as a vision</w:t>
      </w:r>
      <w:r>
        <w:rPr>
          <w:rFonts w:ascii="Sitka Text" w:hAnsi="Sitka Text" w:cs="Sitka Text" w:hint="default"/>
          <w:b w:val="0"/>
          <w:i w:val="0"/>
          <w:sz w:val="24"/>
          <w:szCs w:val="24"/>
        </w:rPr>
        <w:t>—</w:t>
      </w:r>
      <w:r>
        <w:rPr>
          <w:rFonts w:ascii="Sitka Text" w:hAnsi="Sitka Text" w:cs="Sitka Text" w:hint="default"/>
          <w:b w:val="0"/>
          <w:i w:val="0"/>
          <w:sz w:val="24"/>
          <w:szCs w:val="24"/>
        </w:rPr>
        <w:t>to offer authentic, well-organized, and responsible travel experiences</w:t>
      </w:r>
      <w:r>
        <w:rPr>
          <w:rFonts w:ascii="Sitka Text" w:hAnsi="Sitka Text" w:cs="Sitka Text" w:hint="default"/>
          <w:b w:val="0"/>
          <w:i w:val="0"/>
          <w:sz w:val="24"/>
          <w:szCs w:val="24"/>
        </w:rPr>
        <w:t>—</w:t>
      </w:r>
      <w:r>
        <w:rPr>
          <w:rFonts w:ascii="Sitka Text" w:hAnsi="Sitka Text" w:cs="Sitka Text" w:hint="default"/>
          <w:b w:val="0"/>
          <w:i w:val="0"/>
          <w:sz w:val="24"/>
          <w:szCs w:val="24"/>
        </w:rPr>
        <w:t>has grown into a commitment to excellence, integrity, and service. The goal was never just to move travelers from one attraction to another, but to create experiences that connect visitors to the true soul of Kenya.</w:t>
      </w:r>
    </w:p>
    <w:p>
      <w:pPr>
        <w:spacing w:before="180" w:after="180"/>
        <w:rPr>
          <w:rFonts w:ascii="Courier New" w:hAnsi="Courier New" w:cs="Courier New"/>
          <w:sz w:val="24"/>
          <w:szCs w:val="24"/>
        </w:rPr>
      </w:pPr>
      <w:r>
        <w:rPr>
          <w:rFonts w:ascii="Sitka Text" w:hAnsi="Sitka Text" w:cs="Sitka Text"/>
          <w:b w:val="0"/>
          <w:i w:val="0"/>
          <w:sz w:val="24"/>
          <w:szCs w:val="24"/>
        </w:rPr>
        <w:t>This book, Beyond the Safaris, is a reflection of that journey. It captures the challenges, lessons, and growth of building a tourism company in a competitive and ever-evolving industry. More importantly, it celebrates the broader world of tourism</w:t>
      </w:r>
      <w:r>
        <w:rPr>
          <w:rFonts w:ascii="Sitka Text" w:hAnsi="Sitka Text" w:cs="Sitka Text" w:hint="default"/>
          <w:b w:val="0"/>
          <w:i w:val="0"/>
          <w:sz w:val="24"/>
          <w:szCs w:val="24"/>
        </w:rPr>
        <w:t>—</w:t>
      </w:r>
      <w:r>
        <w:rPr>
          <w:rFonts w:ascii="Sitka Text" w:hAnsi="Sitka Text" w:cs="Sitka Text" w:hint="default"/>
          <w:b w:val="0"/>
          <w:i w:val="0"/>
          <w:sz w:val="24"/>
          <w:szCs w:val="24"/>
        </w:rPr>
        <w:t>its power to create opportunities, preserve nature, uplift communities, and build bridges between cultures.</w:t>
      </w:r>
    </w:p>
    <w:p>
      <w:pPr>
        <w:spacing w:before="180" w:after="180"/>
        <w:rPr>
          <w:rFonts w:ascii="Courier New" w:hAnsi="Courier New" w:cs="Courier New"/>
          <w:sz w:val="24"/>
          <w:szCs w:val="24"/>
        </w:rPr>
      </w:pPr>
      <w:r>
        <w:rPr>
          <w:rFonts w:ascii="Sitka Text" w:hAnsi="Sitka Text" w:cs="Sitka Text"/>
          <w:b w:val="0"/>
          <w:i w:val="0"/>
          <w:sz w:val="24"/>
          <w:szCs w:val="24"/>
        </w:rPr>
        <w:t>As the founder of Kawa Elite Safaris, I believe that tourism carries a responsibility. We must protect the environments we showcase, respect the communities we work with, and ensure that every journey leaves a positive impact. This philosophy continues to guide every decision we make and every experience we deliver.</w:t>
      </w:r>
    </w:p>
    <w:p>
      <w:pPr>
        <w:spacing w:before="180" w:after="180"/>
        <w:rPr>
          <w:rFonts w:ascii="Courier New" w:hAnsi="Courier New" w:cs="Courier New"/>
          <w:sz w:val="24"/>
          <w:szCs w:val="24"/>
        </w:rPr>
      </w:pPr>
      <w:r>
        <w:rPr>
          <w:rFonts w:ascii="Sitka Text" w:hAnsi="Sitka Text" w:cs="Sitka Text"/>
          <w:b w:val="0"/>
          <w:i w:val="0"/>
          <w:sz w:val="24"/>
          <w:szCs w:val="24"/>
        </w:rPr>
        <w:t>This book is written for travelers who seek more than sightseeing, for partners who value trust and professionalism, and for young Africans who dream of shaping the future of tourism. It is my hope that these pages inspire, inform, and remind us all that tourism, when done right, has the power to change lives.</w:t>
      </w:r>
    </w:p>
    <w:p>
      <w:pPr>
        <w:spacing w:before="180" w:after="180"/>
        <w:rPr>
          <w:rFonts w:ascii="Courier New" w:hAnsi="Courier New" w:cs="Courier New"/>
          <w:sz w:val="24"/>
          <w:szCs w:val="24"/>
        </w:rPr>
      </w:pPr>
      <w:r>
        <w:rPr>
          <w:rFonts w:ascii="Sitka Text" w:hAnsi="Sitka Text" w:cs="Sitka Text"/>
          <w:b w:val="0"/>
          <w:i w:val="0"/>
          <w:sz w:val="24"/>
          <w:szCs w:val="24"/>
        </w:rPr>
        <w:t>Thank you for being part of this journey.</w:t>
      </w:r>
    </w:p>
    <w:p>
      <w:pPr>
        <w:spacing w:before="180" w:after="180"/>
        <w:rPr>
          <w:rFonts w:ascii="Courier New" w:hAnsi="Courier New" w:cs="Courier New"/>
          <w:sz w:val="24"/>
          <w:szCs w:val="24"/>
        </w:rPr>
      </w:pPr>
      <w:r>
        <w:rPr>
          <w:rFonts w:ascii="Sitka Text" w:hAnsi="Sitka Text" w:cs="Sitka Text"/>
          <w:b w:val="0"/>
          <w:i w:val="0"/>
          <w:sz w:val="24"/>
          <w:szCs w:val="24"/>
        </w:rPr>
        <w:t>Stanley Kawa</w:t>
      </w:r>
    </w:p>
    <w:p>
      <w:pPr>
        <w:spacing w:before="180" w:after="180"/>
        <w:rPr>
          <w:rFonts w:ascii="Courier New" w:hAnsi="Courier New" w:cs="Courier New"/>
          <w:sz w:val="24"/>
          <w:szCs w:val="24"/>
        </w:rPr>
      </w:pPr>
      <w:r>
        <w:rPr>
          <w:rFonts w:ascii="Sitka Text" w:hAnsi="Sitka Text" w:cs="Sitka Text"/>
          <w:b w:val="0"/>
          <w:i w:val="0"/>
          <w:sz w:val="24"/>
          <w:szCs w:val="24"/>
        </w:rPr>
        <w:t>Founder &amp; Director</w:t>
      </w:r>
    </w:p>
    <w:p>
      <w:pPr>
        <w:spacing w:before="180" w:after="180"/>
        <w:rPr>
          <w:rFonts w:ascii="Courier New" w:hAnsi="Courier New" w:cs="Courier New"/>
          <w:sz w:val="24"/>
          <w:szCs w:val="24"/>
        </w:rPr>
        <w:sectPr>
          <w:endnotePr>
            <w:numFmt w:val="decimal"/>
          </w:endnotePr>
          <w:pgSz w:w="8640" w:h="12960"/>
          <w:pgMar w:top="1260" w:right="1080" w:bottom="1260" w:left="1260" w:header="720" w:footer="720"/>
          <w:pgNumType w:fmt="decimal"/>
          <w:cols w:space="720"/>
        </w:sectPr>
      </w:pPr>
      <w:r>
        <w:rPr>
          <w:rFonts w:ascii="Sitka Text" w:hAnsi="Sitka Text" w:cs="Sitka Text"/>
          <w:b w:val="0"/>
          <w:i w:val="0"/>
          <w:sz w:val="24"/>
          <w:szCs w:val="24"/>
        </w:rPr>
        <w:t>Kawa Elite Safaris &amp; Tours Ltd</w:t>
      </w:r>
    </w:p>
    <w:p>
      <w:pPr>
        <w:spacing w:before="180" w:after="180"/>
        <w:rPr>
          <w:rFonts w:ascii="Courier New" w:hAnsi="Courier New" w:cs="Courier New"/>
          <w:sz w:val="24"/>
          <w:szCs w:val="24"/>
        </w:rPr>
      </w:pPr>
    </w:p>
    <w:p>
      <w:pPr>
        <w:rPr>
          <w:rFonts w:ascii="Courier New" w:hAnsi="Courier New" w:cs="Courier New"/>
          <w:b w:val="0"/>
          <w:i w:val="0"/>
          <w:sz w:val="24"/>
          <w:szCs w:val="24"/>
          <w:rtl w:val="0"/>
        </w:rPr>
      </w:pPr>
      <w:bookmarkStart w:id="2" w:name="PART_1_THE_BEGINNING"/>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Courier New" w:cs="Courier New"/>
          <w:b w:val="0"/>
          <w:i w:val="0"/>
          <w:smallCaps/>
          <w:sz w:val="24"/>
          <w:szCs w:val="24"/>
          <w:rtl w:val="0"/>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b w:val="0"/>
          <w:i w:val="0"/>
          <w:smallCaps/>
          <w:sz w:val="24"/>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b w:val="0"/>
          <w:i w:val="0"/>
          <w:smallCaps/>
          <w:sz w:val="24"/>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b w:val="0"/>
          <w:i w:val="0"/>
          <w:smallCaps/>
          <w:sz w:val="24"/>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b w:val="0"/>
          <w:i w:val="0"/>
          <w:smallCaps/>
          <w:sz w:val="24"/>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b w:val="0"/>
          <w:i w:val="0"/>
          <w:smallCaps/>
          <w:sz w:val="24"/>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b w:val="0"/>
          <w:i w:val="0"/>
          <w:smallCaps/>
          <w:sz w:val="24"/>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b w:val="0"/>
          <w:i w:val="0"/>
          <w:smallCaps/>
          <w:sz w:val="24"/>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b w:val="0"/>
          <w:i w:val="0"/>
          <w:smallCaps/>
          <w:sz w:val="24"/>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jc w:val="center"/>
        <w:rPr>
          <w:rFonts w:ascii="Courier New" w:hAnsi="Courier New" w:cs="Courier New"/>
          <w:sz w:val="24"/>
          <w:szCs w:val="24"/>
          <w:rtl w:val="0"/>
        </w:rPr>
      </w:pPr>
      <w:r>
        <w:rPr>
          <w:rFonts w:ascii="Times New Roman" w:hAnsi="Times New Roman" w:cs="Times New Roman"/>
          <w:b w:val="0"/>
          <w:i w:val="0"/>
          <w:smallCaps/>
          <w:sz w:val="48"/>
          <w:szCs w:val="24"/>
        </w:rPr>
        <w:t>Part One</w:t>
      </w:r>
      <w:bookmarkEnd w:id="2"/>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Courier New" w:hAnsi="Courier New" w:cs="Courier New"/>
          <w:sz w:val="24"/>
          <w:szCs w:val="24"/>
          <w:rtl w:val="0"/>
        </w:rPr>
      </w:pPr>
      <w:r>
        <w:rPr>
          <w:rFonts w:ascii="Times New Roman" w:hAnsi="Times New Roman" w:cs="Times New Roman"/>
          <w:b w:val="0"/>
          <w:i w:val="0"/>
          <w:smallCaps/>
          <w:sz w:val="40"/>
          <w:szCs w:val="24"/>
        </w:rPr>
        <w:t>PART 1 -THE BEGINNING</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Courier New" w:cs="Courier New"/>
          <w:b w:val="0"/>
          <w:i w:val="0"/>
          <w:smallCaps/>
          <w:sz w:val="40"/>
          <w:szCs w:val="24"/>
          <w:rtl w:val="0"/>
        </w:rPr>
      </w:pPr>
      <w:bookmarkStart w:id="3" w:name="Chapter_1_The_Birth_of_a_Dream"/>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120"/>
        <w:jc w:val="center"/>
        <w:rPr>
          <w:rFonts w:ascii="Courier New" w:hAnsi="Courier New" w:cs="Courier New"/>
          <w:sz w:val="24"/>
          <w:szCs w:val="24"/>
          <w:rtl w:val="0"/>
        </w:rPr>
      </w:pPr>
      <w:r>
        <w:rPr>
          <w:rFonts w:ascii="Palatino Linotype" w:hAnsi="Palatino Linotype" w:cs="Palatino Linotype"/>
          <w:b w:val="0"/>
          <w:i w:val="0"/>
          <w:sz w:val="22"/>
          <w:szCs w:val="24"/>
        </w:rPr>
        <w:t>CHAPTER 1 -THE BIRTH OF A DREAM</w:t>
      </w:r>
      <w:bookmarkEnd w:id="3"/>
    </w:p>
    <w:p>
      <w:pPr>
        <w:rPr>
          <w:rFonts w:ascii="Palatino Linotype" w:hAnsi="Courier New" w:cs="Courier New"/>
          <w:b w:val="0"/>
          <w:i w:val="0"/>
          <w:sz w:val="20"/>
          <w:szCs w:val="24"/>
          <w:rtl w:val="0"/>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ourier New" w:hAnsi="Courier New" w:cs="Courier New"/>
          <w:sz w:val="24"/>
          <w:szCs w:val="24"/>
          <w:rtl w:val="0"/>
        </w:rPr>
      </w:pPr>
      <w:r>
        <w:rPr>
          <w:rFonts w:ascii="Palatino Linotype" w:hAnsi="Palatino Linotype" w:cs="Palatino Linotype"/>
          <w:b w:val="0"/>
          <w:i w:val="0"/>
          <w:sz w:val="20"/>
          <w:szCs w:val="24"/>
        </w:rPr>
        <w:t>Every meaningful journey begins long before the first step is taken. In tourism, as in life, the most powerful destinations are first visited in the imagination. Long before vehicles were branded, itineraries designed, or clients welcomed, Kawa Elite Safaris &amp; Tours existed as a simple but persistent idea</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one rooted in passion, curiosity, and a deep respect for the beauty of Kenya and the world beyond its borders. This chapter tells the story of how that idea was born.</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tl w:val="0"/>
        </w:rPr>
      </w:pPr>
      <w:r>
        <w:rPr>
          <w:rFonts w:ascii="Palatino Linotype" w:hAnsi="Palatino Linotype" w:cs="Palatino Linotype"/>
          <w:b w:val="0"/>
          <w:i w:val="0"/>
          <w:sz w:val="20"/>
          <w:szCs w:val="24"/>
        </w:rPr>
        <w:t>The foundation of Kawa Elite Safaris was not money, opportunity, or convenience. It was love</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love for travel, love for people, and love for the stories that emerge when cultures meet. Growing up in Kenya, surrounded by breathtaking landscapes and rich traditions, it was impossible not to feel the pull of exploration. From the rolling savannahs to bustling cities, from quiet villages to iconic national parks, tourism was not a distant concept; it was a living reality woven into everyday life.</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Kenya is more than a destination</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it is an experience. Tourists arrived from different corners of the world, wide-eyed and eager, seeking encounters with wildlife, culture, and nature. Observing their reactions, their joy, and their curiosity sparked an early realization: tourism is not just about movement from one place to another; it is about connection. It is about helping people see the world</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and themselves</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differently. That realization planted a seed.</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As the years passed, exposure to the tourism industry grew. The more the industry was observed from within, the clearer it became that while Kenya was globally celebrated, not every traveler experienced its true soul. Many tours were rushed. Many packages were generic. Some visitors left having seen the wildlife but not understood the culture, having stayed in beautiful lodges but not felt the warmth of Kenyan hospitality beyond service. There was a gap</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an opportunity to do things differently.</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The vision that began to form was simple yet powerful: to create a tour company that goes beyond safaris. A company that would not only move travelers across destinations but also guide them through meaningful experiences. A company that would treat every client not as a booking number, but as a guest on a carefully crafted journey. This vision would later become the heartbeat of Kawa Elite Safaris &amp; Tours.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Dreams remain dreams until intention gives them direction. The idea of starting a tour and travel company was not without fear. Tourism is a competitive industry, demanding trust, consistency, and resilience. Questions arose naturally: How do you stand out in an industry filled with established players? How do you convince travelers to trust a new name? How do you balance passion with professionalism? The answer lay in authenticity.</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Rather than trying to copy existing models, the intention became clear: build a company rooted in genuine experiences, ethical tourism, and personalized service. Kawa Elite Safaris would not promise perfection; it would promise honesty, care, and dedication. With that intention, the dream began to take shape.</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 xml:space="preserve">A name carries identity. Choosing the name Kawa Elite Safaris &amp; Tours was a deliberate act. </w:t>
      </w:r>
      <w:r>
        <w:rPr>
          <w:rFonts w:ascii="Palatino Linotype" w:eastAsia="Palatino Linotype" w:hAnsi="Palatino Linotype" w:cs="Palatino Linotype"/>
          <w:b w:val="0"/>
          <w:i w:val="0"/>
          <w:sz w:val="20"/>
          <w:szCs w:val="24"/>
        </w:rPr>
        <w:t>“Kawa” represents origin, ownership, and pride</w:t>
      </w:r>
      <w:r>
        <w:rPr>
          <w:rFonts w:ascii="Palatino Linotype" w:eastAsia="Palatino Linotype" w:hAnsi="Palatino Linotype" w:cs="Palatino Linotype" w:hint="default"/>
          <w:b w:val="0"/>
          <w:i w:val="0"/>
          <w:sz w:val="20"/>
          <w:szCs w:val="24"/>
        </w:rPr>
        <w:t>—</w:t>
      </w:r>
      <w:r>
        <w:rPr>
          <w:rFonts w:ascii="Palatino Linotype" w:eastAsia="Palatino Linotype" w:hAnsi="Palatino Linotype" w:cs="Palatino Linotype" w:hint="default"/>
          <w:b w:val="0"/>
          <w:i w:val="0"/>
          <w:sz w:val="20"/>
          <w:szCs w:val="24"/>
        </w:rPr>
        <w:t>a reflection of local roots and personal commitment. “Elite” does not imply exclusivity, but excellence: excellence in service, planning, and experience. “Safaris &amp; Tours” grounds the brand in its purpose</w:t>
      </w:r>
      <w:r>
        <w:rPr>
          <w:rFonts w:ascii="Palatino Linotype" w:eastAsia="Palatino Linotype" w:hAnsi="Palatino Linotype" w:cs="Palatino Linotype" w:hint="default"/>
          <w:b w:val="0"/>
          <w:i w:val="0"/>
          <w:sz w:val="20"/>
          <w:szCs w:val="24"/>
        </w:rPr>
        <w:t>—</w:t>
      </w:r>
      <w:r>
        <w:rPr>
          <w:rFonts w:ascii="Palatino Linotype" w:eastAsia="Palatino Linotype" w:hAnsi="Palatino Linotype" w:cs="Palatino Linotype" w:hint="default"/>
          <w:b w:val="0"/>
          <w:i w:val="0"/>
          <w:sz w:val="20"/>
          <w:szCs w:val="24"/>
        </w:rPr>
        <w:t>to guide travelers across landscapes, cultures, and memories. Together, the name represents a promise: to deliver high-quality, thoughtfully designed travel experiences while staying deeply connected to local values and global standards.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The early days of Kawa Elite Safaris were marked by learning, persistence, and faith. Registering the company was not just a legal process</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it was a declaration of belief. It meant committing to long hours, careful planning, and continuous improvement. Every detail mattered: understanding regulations, building networks, researching destinations, and learning the expectations of modern travelers. There were no shortcuts.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Each conversation with a potential partner, each inquiry from a client, and each planned itinerary contributed to shaping the company</w:t>
      </w:r>
      <w:r>
        <w:rPr>
          <w:rFonts w:ascii="Palatino Linotype" w:eastAsia="Palatino Linotype" w:hAnsi="Palatino Linotype" w:cs="Palatino Linotype"/>
          <w:b w:val="0"/>
          <w:i w:val="0"/>
          <w:sz w:val="20"/>
          <w:szCs w:val="24"/>
        </w:rPr>
        <w:t>’s identity. The focus was never on quick growth, but on strong foundations. No meaningful journey is without obstacles. The tourism industry is sensitive to global events, economic shifts, and seasonal changes. Starting a new company meant facing uncertainty head-on. There were moments of doubt, slow beginnings, and lessons learned through trial and error. Yet, every challenge reinforced a key belief: tourism is a long-term commitment. Trust is earned, not advertised. Reputation is built trip by trip, client by client. Rather than discouraging progress, these challenges refined the vision, strengthening the resolve to deliver quality over quantity.</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Each setback became a lesson. Each lesson became growth. From the very beginning, Kawa Elite Safaris placed relationships at the center of its operations. Tourism thrives on collaboration</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between tour operators, hotels, guides, drivers, communities, and travelers. Building trust with partners and clients alike became a priority. Every traveler who chose Kawa Elite Safaris was treated as part of the story. Their expectations, preferences, and dreams mattered. This personalized approach transformed simple trips into memorable journeys and clients into ambassadors of the brand. Word-of-mouth became one of the company</w:t>
      </w:r>
      <w:r>
        <w:rPr>
          <w:rFonts w:ascii="Palatino Linotype" w:eastAsia="Palatino Linotype" w:hAnsi="Palatino Linotype" w:cs="Palatino Linotype" w:hint="default"/>
          <w:b w:val="0"/>
          <w:i w:val="0"/>
          <w:sz w:val="20"/>
          <w:szCs w:val="24"/>
        </w:rPr>
        <w:t>’s strongest assets.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While business sustainability is essential, Kawa Elite Safaris was never driven solely by profit. The company was founded on the belief that tourism should benefit everyone involved</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travelers, local communities, and the environment. Responsible tourism, cultural respect, and ethical practices were embedded into the company</w:t>
      </w:r>
      <w:r>
        <w:rPr>
          <w:rFonts w:ascii="Palatino Linotype" w:eastAsia="Palatino Linotype" w:hAnsi="Palatino Linotype" w:cs="Palatino Linotype" w:hint="default"/>
          <w:b w:val="0"/>
          <w:i w:val="0"/>
          <w:sz w:val="20"/>
          <w:szCs w:val="24"/>
        </w:rPr>
        <w:t>’s philosophy from the start. This meant promoting destinations thoughtfully, supporting local service providers, and encouraging travelers to engage respectfully with cultures and nature. Tourism, when done right, has the power to educate, empower, and preserve. This philosophy would later guide every decision the company made.</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What began as a quiet idea eventually became a registered company, a growing brand, and a trusted name among travelers seeking authentic experiences. The birth of Kawa Elite Safaris was not a sudden event</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it was a gradual awakening, shaped by passion, discipline, and vision. The dream was no longer just imagined; it was alive.</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And yet, this was only the beginning. This chapter marks the starting point of a much larger journey. From humble beginnings to expanding horizons, the story of Kawa Elite Safaris is one of growth, purpose, and belief in the power of travel. As the chapters unfold, readers will explore not only the evolution of a company, but the broader world of tourism</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its challenges, responsibilities, and transformative potential. Because at its core, Kawa Elite Safaris is not just about where we go. It is about why we travel, how we connect, and what we leave behind.</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Palatino Linotype" w:hAnsi="Palatino Linotype" w:cs="Palatino Linotype"/>
          <w:b w:val="0"/>
          <w:i w:val="0"/>
          <w:sz w:val="20"/>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Palatino Linotype" w:hAnsi="Courier New" w:cs="Courier New"/>
          <w:b w:val="0"/>
          <w:i w:val="0"/>
          <w:sz w:val="20"/>
          <w:szCs w:val="24"/>
          <w:rtl w:val="0"/>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Palatino Linotype" w:hAnsi="Courier New" w:cs="Courier New"/>
          <w:b w:val="0"/>
          <w:i w:val="0"/>
          <w:sz w:val="20"/>
          <w:szCs w:val="24"/>
          <w:rtl w:val="0"/>
        </w:rPr>
      </w:pPr>
      <w:bookmarkStart w:id="4" w:name="Chapter_2_Building_Kawa_Elite_"/>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120"/>
        <w:jc w:val="center"/>
        <w:rPr>
          <w:rFonts w:ascii="Courier New" w:hAnsi="Courier New" w:cs="Courier New"/>
          <w:sz w:val="24"/>
          <w:szCs w:val="24"/>
          <w:rtl w:val="0"/>
        </w:rPr>
      </w:pPr>
      <w:r>
        <w:rPr>
          <w:rFonts w:ascii="Palatino Linotype" w:hAnsi="Palatino Linotype" w:cs="Palatino Linotype"/>
          <w:b w:val="0"/>
          <w:i w:val="0"/>
          <w:sz w:val="22"/>
          <w:szCs w:val="24"/>
        </w:rPr>
        <w:t xml:space="preserve">CHAPTER 2 -BUILDING KAWA ELITE SAFARIS </w:t>
      </w:r>
      <w:bookmarkEnd w:id="4"/>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ourier New" w:hAnsi="Courier New" w:cs="Courier New"/>
          <w:sz w:val="24"/>
          <w:szCs w:val="24"/>
          <w:rtl w:val="0"/>
        </w:rPr>
      </w:pPr>
      <w:r>
        <w:rPr>
          <w:rFonts w:ascii="Palatino Linotype" w:hAnsi="Palatino Linotype" w:cs="Palatino Linotype"/>
          <w:b w:val="0"/>
          <w:i w:val="0"/>
          <w:sz w:val="20"/>
          <w:szCs w:val="24"/>
        </w:rPr>
        <w:t>A dream may give birth to a vision, but it is work that turns vision into reality. After the idea of Kawa Elite Safaris &amp; Tours took form, the next challenge was far greater than imagination alone: building a functioning, trusted tour company within Kenya</w:t>
      </w:r>
      <w:r>
        <w:rPr>
          <w:rFonts w:ascii="Palatino Linotype" w:eastAsia="Palatino Linotype" w:hAnsi="Palatino Linotype" w:cs="Palatino Linotype"/>
          <w:b w:val="0"/>
          <w:i w:val="0"/>
          <w:sz w:val="20"/>
          <w:szCs w:val="24"/>
        </w:rPr>
        <w:t>’s dynamic and competitive tourism industry. This chapter explores how intention became structure, how values became operations, and how Kawa Elite Safaris began to carve its identity in a crowded marketplace.</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tl w:val="0"/>
        </w:rPr>
      </w:pPr>
      <w:r>
        <w:rPr>
          <w:rFonts w:ascii="Palatino Linotype" w:hAnsi="Palatino Linotype" w:cs="Palatino Linotype"/>
          <w:b w:val="0"/>
          <w:i w:val="0"/>
          <w:sz w:val="20"/>
          <w:szCs w:val="24"/>
        </w:rPr>
        <w:t>Every successful business rests on a foundation of clarity. For Kawa Elite Safaris, this meant defining not only what the company would do, but how and why it would do it. The early stages focused on formalizing the business</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registration, compliance with tourism regulations, and understanding the standards expected of a professional tour operator in Kenya. These processes were not mere formalities. They represented legitimacy, accountability, and commitment to excellence. Operating within the law and industry guidelines was essential to building trust with clients, partners, and authorities alike. The company was built with the understanding that credibility is as important as creativity.</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Kenya</w:t>
      </w:r>
      <w:r>
        <w:rPr>
          <w:rFonts w:ascii="Palatino Linotype" w:eastAsia="Palatino Linotype" w:hAnsi="Palatino Linotype" w:cs="Palatino Linotype"/>
          <w:b w:val="0"/>
          <w:i w:val="0"/>
          <w:sz w:val="20"/>
          <w:szCs w:val="24"/>
        </w:rPr>
        <w:t>’s tourism industry is both vibrant and demanding. It is shaped by international expectations, local realities, seasonal patterns, and global trends. From wildlife safaris to beach holidays, cultural tours to adventure travel, the market is diverse and constantly evolving. To build Kawa Elite Safaris, it was necessary to study this landscape closely: What do international travelers seek? What challenges do local tourists face? Where do traditional tour packages fall short? How can experiences be made more meaningful?</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The answers revealed an opportunity: travelers wanted personalized, well-curated experiences, guided by people who truly understood the destinations they were promoting. This insight influenced every service Kawa Elite Safaris began to design. One of the defining decisions made early on was to move away from rigid, one-size-fits-all packages. Instead, the company focused on experience-driven itineraries. Each tour was designed to tell a story</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from the first inquiry to the final farewell.</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This approach required careful attention to detail: selecting reliable accommodation partners, planning realistic travel times, incorporating cultural interactions, balancing adventure with comfort, and ensuring flexibility for client preferences. Every itinerary became a reflection of the company</w:t>
      </w:r>
      <w:r>
        <w:rPr>
          <w:rFonts w:ascii="Palatino Linotype" w:eastAsia="Palatino Linotype" w:hAnsi="Palatino Linotype" w:cs="Palatino Linotype"/>
          <w:b w:val="0"/>
          <w:i w:val="0"/>
          <w:sz w:val="20"/>
          <w:szCs w:val="24"/>
        </w:rPr>
        <w:t>’s values: authenticity, care, and professionalism. Whether it was a short local getaway or a multi-day safari, the goal was always the same</w:t>
      </w:r>
      <w:r>
        <w:rPr>
          <w:rFonts w:ascii="Palatino Linotype" w:eastAsia="Palatino Linotype" w:hAnsi="Palatino Linotype" w:cs="Palatino Linotype" w:hint="default"/>
          <w:b w:val="0"/>
          <w:i w:val="0"/>
          <w:sz w:val="20"/>
          <w:szCs w:val="24"/>
        </w:rPr>
        <w:t>—</w:t>
      </w:r>
      <w:r>
        <w:rPr>
          <w:rFonts w:ascii="Palatino Linotype" w:eastAsia="Palatino Linotype" w:hAnsi="Palatino Linotype" w:cs="Palatino Linotype" w:hint="default"/>
          <w:b w:val="0"/>
          <w:i w:val="0"/>
          <w:sz w:val="20"/>
          <w:szCs w:val="24"/>
        </w:rPr>
        <w:t>to leave travelers with memories that lasted beyond photographs.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Tourism is not built in isolation. Behind every successful tour is a network of collaborators: hotels, lodges, guides, drivers, park authorities, and local communities. From the beginning, Kawa Elite Safaris prioritized building mutually respectful partnerships. Rather than focusing solely on cost, the company emphasized reliability, quality, and shared values. Partners were chosen not just for what they offered, but for how they treated guests and respected the environment. These relationships became the backbone of operations. Strong partnerships ensured smooth logistics, enhanced guest satisfaction, and created opportunities for growth through collaboration.</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Trust is the currency of tourism. Convincing travelers to invest their time, money, and expectations in a growing company required transparency and consistency. Kawa Elite Safaris adopted a client-first approach from the start. Clear communication, honest pricing, and attentive service became standard practice. Each inquiry was treated with seriousness, regardless of size. Each client interaction was viewed as an opportunity to build a lasting relationship. As satisfied travelers shared their experiences, trust grew organically. The company</w:t>
      </w:r>
      <w:r>
        <w:rPr>
          <w:rFonts w:ascii="Palatino Linotype" w:eastAsia="Palatino Linotype" w:hAnsi="Palatino Linotype" w:cs="Palatino Linotype"/>
          <w:b w:val="0"/>
          <w:i w:val="0"/>
          <w:sz w:val="20"/>
          <w:szCs w:val="24"/>
        </w:rPr>
        <w:t>’s reputation began to spread through recommendations, reviews, and repeat bookings.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In a modern tourism industry, visibility is vital. Building Kawa Elite Safaris also meant embracing digital platforms</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websites, social media, and online communication channels. These tools were not just marketing instruments; they were extensions of the brand</w:t>
      </w:r>
      <w:r>
        <w:rPr>
          <w:rFonts w:ascii="Palatino Linotype" w:eastAsia="Palatino Linotype" w:hAnsi="Palatino Linotype" w:cs="Palatino Linotype" w:hint="default"/>
          <w:b w:val="0"/>
          <w:i w:val="0"/>
          <w:sz w:val="20"/>
          <w:szCs w:val="24"/>
        </w:rPr>
        <w:t>’s identity. The digital presence was designed to reflect the company’s ethos: professional, welcoming, and informative. Through storytelling, destination highlights, and engagement with audiences, Kawa Elite Safaris began to connect with travelers long before their journeys began. This online connection bridged the gap between curiosity and commitment.</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Growth rarely follows a straight path. As operations expanded, challenges emerged</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logistical hurdles, fluctuating demand, and the pressure to maintain quality while scaling services. Each challenge tested the company</w:t>
      </w:r>
      <w:r>
        <w:rPr>
          <w:rFonts w:ascii="Palatino Linotype" w:eastAsia="Palatino Linotype" w:hAnsi="Palatino Linotype" w:cs="Palatino Linotype" w:hint="default"/>
          <w:b w:val="0"/>
          <w:i w:val="0"/>
          <w:sz w:val="20"/>
          <w:szCs w:val="24"/>
        </w:rPr>
        <w:t>’s resilience and adaptability. Rather than compromising standards, Kawa Elite Safaris chose to grow thoughtfully. Mistakes were acknowledged, feedback was embraced, and processes were refined. These experiences strengthened the organization, fostering a culture of continuous learning and improvement. The company learned that sustainability in tourism is achieved not through speed, but through consistency and integrity.</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As Kawa Elite Safaris matured, its identity became clearer. It was no longer just a startup</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it was a brand defined by values: respect for clients and partners, commitment to responsible tourism, passion for showcasing Kenya authentically, and dedication to service excellence. This identity set the company apart. Travelers began to associate Kawa Elite Safaris with reliability, warmth, and meaningful travel experiences. The company</w:t>
      </w:r>
      <w:r>
        <w:rPr>
          <w:rFonts w:ascii="Palatino Linotype" w:eastAsia="Palatino Linotype" w:hAnsi="Palatino Linotype" w:cs="Palatino Linotype" w:hint="default"/>
          <w:b w:val="0"/>
          <w:i w:val="0"/>
          <w:sz w:val="20"/>
          <w:szCs w:val="24"/>
        </w:rPr>
        <w:t>’s name came to represent more than tours</w:t>
      </w:r>
      <w:r>
        <w:rPr>
          <w:rFonts w:ascii="Palatino Linotype" w:eastAsia="Palatino Linotype" w:hAnsi="Palatino Linotype" w:cs="Palatino Linotype" w:hint="default"/>
          <w:b w:val="0"/>
          <w:i w:val="0"/>
          <w:sz w:val="20"/>
          <w:szCs w:val="24"/>
        </w:rPr>
        <w:t>—</w:t>
      </w:r>
      <w:r>
        <w:rPr>
          <w:rFonts w:ascii="Palatino Linotype" w:eastAsia="Palatino Linotype" w:hAnsi="Palatino Linotype" w:cs="Palatino Linotype" w:hint="default"/>
          <w:b w:val="0"/>
          <w:i w:val="0"/>
          <w:sz w:val="20"/>
          <w:szCs w:val="24"/>
        </w:rPr>
        <w:t>it represented trust.</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Expansion was never viewed as an end in itself. For Kawa Elite Safaris, growth was always tied to purpose. Each new destination, service, or partnership was evaluated through the lens of value and responsibility. The company remained mindful of tourism</w:t>
      </w:r>
      <w:r>
        <w:rPr>
          <w:rFonts w:ascii="Palatino Linotype" w:eastAsia="Palatino Linotype" w:hAnsi="Palatino Linotype" w:cs="Palatino Linotype"/>
          <w:b w:val="0"/>
          <w:i w:val="0"/>
          <w:sz w:val="20"/>
          <w:szCs w:val="24"/>
        </w:rPr>
        <w:t>’s broader impact</w:t>
      </w:r>
      <w:r>
        <w:rPr>
          <w:rFonts w:ascii="Palatino Linotype" w:eastAsia="Palatino Linotype" w:hAnsi="Palatino Linotype" w:cs="Palatino Linotype" w:hint="default"/>
          <w:b w:val="0"/>
          <w:i w:val="0"/>
          <w:sz w:val="20"/>
          <w:szCs w:val="24"/>
        </w:rPr>
        <w:t>—</w:t>
      </w:r>
      <w:r>
        <w:rPr>
          <w:rFonts w:ascii="Palatino Linotype" w:eastAsia="Palatino Linotype" w:hAnsi="Palatino Linotype" w:cs="Palatino Linotype" w:hint="default"/>
          <w:b w:val="0"/>
          <w:i w:val="0"/>
          <w:sz w:val="20"/>
          <w:szCs w:val="24"/>
        </w:rPr>
        <w:t>on communities, ecosystems, and cultural heritage. By aligning business goals with ethical practices, Kawa Elite Safaris positioned itself not only as a service provider, but as a contributor to sustainable tourism development.</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By the end of its formative phase, Kawa Elite Safaris had evolved from an idea into an operational, respected tour company. Systems were in place, partnerships were strong, and a loyal client base was emerging. The foundation laid during this period would support future growth and innovation. Most importantly, the company had stayed true to its original vision</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to go beyond the safaris and offer journeys that connect people, places, and purpose.</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Building Kawa Elite Safaris was not the destination; it was the beginning of a larger mission. As the company continued to grow, so too did its responsibility</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to clients, to Kenya, and to the future of tourism. The next chapters will explore the wider world of tourism, examining its global significance, cultural influence, and potential to transform lives. Because when tourism is built with intention, it becomes more than a business. It becomes a bridge between worlds.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Palatino Linotype" w:hAnsi="Palatino Linotype" w:cs="Palatino Linotype"/>
          <w:b w:val="0"/>
          <w:i w:val="0"/>
          <w:sz w:val="20"/>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Palatino Linotype" w:hAnsi="Courier New" w:cs="Courier New"/>
          <w:b w:val="0"/>
          <w:i w:val="0"/>
          <w:sz w:val="20"/>
          <w:szCs w:val="24"/>
          <w:rtl w:val="0"/>
        </w:rPr>
        <w:sectPr>
          <w:headerReference w:type="even" r:id="rId13"/>
          <w:headerReference w:type="default" r:id="rId14"/>
          <w:footerReference w:type="even" r:id="rId15"/>
          <w:footerReference w:type="default" r:id="rId16"/>
          <w:headerReference w:type="first" r:id="rId17"/>
          <w:footerReference w:type="first" r:id="rId18"/>
          <w:endnotePr>
            <w:numFmt w:val="decimal"/>
          </w:endnotePr>
          <w:pgSz w:w="8640" w:h="12960"/>
          <w:pgMar w:top="1260" w:right="1080" w:bottom="1260" w:left="1260" w:header="720" w:footer="720"/>
          <w:pgNumType w:fmt="decimal" w:start="1"/>
          <w:cols w:space="720"/>
          <w:titlePg/>
        </w:sect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Palatino Linotype" w:hAnsi="Courier New" w:cs="Courier New"/>
          <w:b w:val="0"/>
          <w:i w:val="0"/>
          <w:sz w:val="20"/>
          <w:szCs w:val="24"/>
          <w:rtl w:val="0"/>
        </w:rPr>
      </w:pPr>
    </w:p>
    <w:p>
      <w:pPr>
        <w:rPr>
          <w:rFonts w:ascii="Courier New" w:hAnsi="Courier New" w:cs="Courier New"/>
          <w:b w:val="0"/>
          <w:i w:val="0"/>
          <w:sz w:val="24"/>
          <w:szCs w:val="24"/>
          <w:rtl w:val="0"/>
        </w:rPr>
      </w:pPr>
      <w:bookmarkStart w:id="5" w:name="PART_2_THE_WORLD_OF_TOURISM"/>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Courier New" w:cs="Courier New"/>
          <w:b w:val="0"/>
          <w:i w:val="0"/>
          <w:smallCaps/>
          <w:sz w:val="24"/>
          <w:szCs w:val="24"/>
          <w:rtl w:val="0"/>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b w:val="0"/>
          <w:i w:val="0"/>
          <w:smallCaps/>
          <w:sz w:val="24"/>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b w:val="0"/>
          <w:i w:val="0"/>
          <w:smallCaps/>
          <w:sz w:val="24"/>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b w:val="0"/>
          <w:i w:val="0"/>
          <w:smallCaps/>
          <w:sz w:val="24"/>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b w:val="0"/>
          <w:i w:val="0"/>
          <w:smallCaps/>
          <w:sz w:val="24"/>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b w:val="0"/>
          <w:i w:val="0"/>
          <w:smallCaps/>
          <w:sz w:val="24"/>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b w:val="0"/>
          <w:i w:val="0"/>
          <w:smallCaps/>
          <w:sz w:val="24"/>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b w:val="0"/>
          <w:i w:val="0"/>
          <w:smallCaps/>
          <w:sz w:val="24"/>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b w:val="0"/>
          <w:i w:val="0"/>
          <w:smallCaps/>
          <w:sz w:val="24"/>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jc w:val="center"/>
        <w:rPr>
          <w:rFonts w:ascii="Courier New" w:hAnsi="Courier New" w:cs="Courier New"/>
          <w:sz w:val="24"/>
          <w:szCs w:val="24"/>
          <w:rtl w:val="0"/>
        </w:rPr>
      </w:pPr>
      <w:r>
        <w:rPr>
          <w:rFonts w:ascii="Times New Roman" w:hAnsi="Times New Roman" w:cs="Times New Roman"/>
          <w:b w:val="0"/>
          <w:i w:val="0"/>
          <w:smallCaps/>
          <w:sz w:val="48"/>
          <w:szCs w:val="24"/>
        </w:rPr>
        <w:t>Part Two</w:t>
      </w:r>
      <w:bookmarkEnd w:id="5"/>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Courier New" w:hAnsi="Courier New" w:cs="Courier New"/>
          <w:sz w:val="24"/>
          <w:szCs w:val="24"/>
          <w:rtl w:val="0"/>
        </w:rPr>
      </w:pPr>
      <w:r>
        <w:rPr>
          <w:rFonts w:ascii="Times New Roman" w:hAnsi="Times New Roman" w:cs="Times New Roman"/>
          <w:b w:val="0"/>
          <w:i w:val="0"/>
          <w:smallCaps/>
          <w:sz w:val="40"/>
          <w:szCs w:val="24"/>
        </w:rPr>
        <w:t>PART 2 -THE WORLD OF TOURISM</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Courier New" w:cs="Courier New"/>
          <w:b w:val="0"/>
          <w:i w:val="0"/>
          <w:smallCaps/>
          <w:sz w:val="40"/>
          <w:szCs w:val="24"/>
          <w:rtl w:val="0"/>
        </w:rPr>
      </w:pPr>
      <w:bookmarkStart w:id="6" w:name="Chapter_3_Understanding_Touris"/>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120"/>
        <w:jc w:val="center"/>
        <w:rPr>
          <w:rFonts w:ascii="Courier New" w:hAnsi="Courier New" w:cs="Courier New"/>
          <w:sz w:val="24"/>
          <w:szCs w:val="24"/>
          <w:rtl w:val="0"/>
        </w:rPr>
      </w:pPr>
      <w:r>
        <w:rPr>
          <w:rFonts w:ascii="Palatino Linotype" w:hAnsi="Palatino Linotype" w:cs="Palatino Linotype"/>
          <w:b w:val="0"/>
          <w:i w:val="0"/>
          <w:sz w:val="22"/>
          <w:szCs w:val="24"/>
        </w:rPr>
        <w:t>CHAPTER 3 -UNDERSTANDING TOURISM; A GLOBAL PERSPECTIVE</w:t>
      </w:r>
      <w:bookmarkEnd w:id="6"/>
    </w:p>
    <w:p>
      <w:pPr>
        <w:rPr>
          <w:rFonts w:ascii="Palatino Linotype" w:hAnsi="Courier New" w:cs="Courier New"/>
          <w:b w:val="0"/>
          <w:i w:val="0"/>
          <w:sz w:val="20"/>
          <w:szCs w:val="24"/>
          <w:rtl w:val="0"/>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ourier New" w:hAnsi="Courier New" w:cs="Courier New"/>
          <w:sz w:val="24"/>
          <w:szCs w:val="24"/>
          <w:rtl w:val="0"/>
        </w:rPr>
      </w:pPr>
      <w:r>
        <w:rPr>
          <w:rFonts w:ascii="Palatino Linotype" w:hAnsi="Palatino Linotype" w:cs="Palatino Linotype"/>
          <w:b w:val="0"/>
          <w:i w:val="0"/>
          <w:sz w:val="20"/>
          <w:szCs w:val="24"/>
        </w:rPr>
        <w:t>Tourism is one of the world</w:t>
      </w:r>
      <w:r>
        <w:rPr>
          <w:rFonts w:ascii="Palatino Linotype" w:eastAsia="Palatino Linotype" w:hAnsi="Palatino Linotype" w:cs="Palatino Linotype"/>
          <w:b w:val="0"/>
          <w:i w:val="0"/>
          <w:sz w:val="20"/>
          <w:szCs w:val="24"/>
        </w:rPr>
        <w:t>’s most powerful and transformative industries. It is more than movement from one place to another; it is the movement of ideas, cultures, economies, and emotions. Every year, billions of people leave their homes to explore unfamiliar lands, seeking rest, adventure, healing, inspiration, or connection. In doing so, tourism quietly shapes the world</w:t>
      </w:r>
      <w:r>
        <w:rPr>
          <w:rFonts w:ascii="Palatino Linotype" w:eastAsia="Palatino Linotype" w:hAnsi="Palatino Linotype" w:cs="Palatino Linotype" w:hint="default"/>
          <w:b w:val="0"/>
          <w:i w:val="0"/>
          <w:sz w:val="20"/>
          <w:szCs w:val="24"/>
        </w:rPr>
        <w:t>—</w:t>
      </w:r>
      <w:r>
        <w:rPr>
          <w:rFonts w:ascii="Palatino Linotype" w:eastAsia="Palatino Linotype" w:hAnsi="Palatino Linotype" w:cs="Palatino Linotype" w:hint="default"/>
          <w:b w:val="0"/>
          <w:i w:val="0"/>
          <w:sz w:val="20"/>
          <w:szCs w:val="24"/>
        </w:rPr>
        <w:t>economically, socially, culturally, and environmentally. To understand tourism is to understand humanity itself.</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tl w:val="0"/>
        </w:rPr>
      </w:pPr>
      <w:r>
        <w:rPr>
          <w:rFonts w:ascii="Palatino Linotype" w:hAnsi="Palatino Linotype" w:cs="Palatino Linotype"/>
          <w:b w:val="0"/>
          <w:i w:val="0"/>
          <w:sz w:val="20"/>
          <w:szCs w:val="24"/>
        </w:rPr>
        <w:t>At its core, tourism reflects a universal human desire: the need to explore beyond the familiar and to experience life from a different point of view. From ancient travelers journeying along trade routes like the Silk Road to modern explorers booking safaris online, tourism has evolved alongside civilization. What began as travel for survival, trade, religion, and diplomacy has grown into a global industry that connects continents and cultures.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Today, tourism is one of the largest economic sectors in the world, employing millions of people directly and indirectly. It fuels airlines, hotels, restaurants, tour companies, artisans, guides, drivers, farmers, and countless small businesses. In many countries</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especially developing nations</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tourism is not a luxury industry; it is a lifeline.</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Historically, tourism was limited to the wealthy and privileged. In ancient Rome, elites traveled for leisure to coastal resorts. During the medieval period, pilgrimages formed one of the earliest organized forms of tourism. The Industrial Revolution later changed everything. Improved transportation, railways, steamships, and eventually airplanes made travel more accessible.</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The 20th century marked the rise of mass tourism. Beach destinations, city breaks, cruise tourism, and packaged holidays became common. Travel agencies emerged, standardizing experiences and opening the world to middle-income travelers. However, mass tourism also introduced challenges: overcrowding, cultural erosion, environmental damage, and inequality in benefit distribution.</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As a response, the 21st century ushered in a new consciousness. Travelers began to seek meaningful experiences rather than just destinations. This shift gave rise to sustainable tourism, ecotourism, community-based tourism, and experiential travel. Modern tourists want to understand local cultures, support communities, and leave a positive footprint. This evolution reflects a deeper truth: tourism is no longer just about where you go</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it is about how you go, why you go, and what impact you leave behind.</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One of tourism</w:t>
      </w:r>
      <w:r>
        <w:rPr>
          <w:rFonts w:ascii="Palatino Linotype" w:eastAsia="Palatino Linotype" w:hAnsi="Palatino Linotype" w:cs="Palatino Linotype"/>
          <w:b w:val="0"/>
          <w:i w:val="0"/>
          <w:sz w:val="20"/>
          <w:szCs w:val="24"/>
        </w:rPr>
        <w:t>’s greatest strengths lies in its power to connect cultures. When people travel, they encounter different languages, traditions, foods, music, beliefs, and ways of life. These encounters challenge stereotypes and promote mutual understanding. A visitor to Kenya, for example, does not only see wildlife or landscapes; they encounter the warmth of local hospitality, the rhythm of Swahili culture, the pride of Maasai traditions, and the stories passed down through generations. In return, locals learn about the visitor’s culture, perspectives, and worldview. This exchange fosters respect and global unity.</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However, cultural exchange must be handled responsibly. Tourism that commodifies culture or exploits traditions for entertainment risks eroding authenticity. True cultural tourism respects local identity, allows communities to tell their own stories, and ensures that benefits flow back to the people. Tour operators, therefore, play a critical role as cultural ambassadors. Companies like Kawa Elite Safaris do more than organize trips</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they interpret cultures, educate travelers, and protect the dignity of destinations.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Globally, tourism contributes significantly to GDP, foreign exchange earnings, and employment. For many countries in Africa, Asia, and the Caribbean, tourism is among the top income-generating sectors. It creates opportunities where few industries exist, especially in rural and remote areas. Tourism has a unique multiplier effect. A single traveler supports multiple livelihoods: a driver, a guide, a lodge staff member, a farmer supplying food, an artisan selling crafts, and a local transport provider. When managed well, tourism reduces poverty and promotes regional development.</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Yet tourism also carries economic risks. Over-dependence on tourism can leave economies vulnerable to global shocks, such as pandemics, political instability, or climate events. The COVID-19 crisis revealed how fragile tourism-dependent economies can be. This reality underscores the importance of diversification, local ownership, and sustainable models. Tourism must empower local entrepreneurs rather than enrich only multinational corporations. When profits remain within communities, tourism becomes a tool for long-term development rather than short-term gain.</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Tourism and the environment share a complex relationship. Natural landscapes</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forests, oceans, mountains, wildlife</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are among tourism</w:t>
      </w:r>
      <w:r>
        <w:rPr>
          <w:rFonts w:ascii="Palatino Linotype" w:eastAsia="Palatino Linotype" w:hAnsi="Palatino Linotype" w:cs="Palatino Linotype" w:hint="default"/>
          <w:b w:val="0"/>
          <w:i w:val="0"/>
          <w:sz w:val="20"/>
          <w:szCs w:val="24"/>
        </w:rPr>
        <w:t>’s greatest attractions. Yet tourism can also threaten these very resources through pollution, overuse, and habitat destruction. Responsible tourism recognizes that nature is not an unlimited asset. Conservation must be integrated into tourism planning. National parks, marine reserves, and protected areas worldwide demonstrate how tourism revenue can fund conservation efforts when properly managed.</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Kenya stands as a global example of wildlife-based tourism contributing to conservation. Park fees, conservancy models, and community wildlife programs have helped protect biodiversity while supporting livelihoods. However, conservation success depends on ethical practices, strict regulations, and traveler awareness. Tourism operators carry the responsibility of educating clients on responsible behavior</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respecting wildlife, minimizing waste, and supporting eco-friendly facilities. Sustainable tourism is not a trend; it is a necessity for the survival of the industry itself.</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Technology has reshaped tourism in unprecedented ways. Online bookings, digital marketing, mobile apps, social media, and virtual tours have transformed how people plan and experience travel. Destinations are now discovered through screens before they are experienced in person. This digital revolution has democratized tourism. Small tour companies can now reach global audiences without physical offices abroad. Customer reviews influence decisions more than traditional advertising. Transparency and authenticity are rewarded, while poor service is quickly exposed.</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For tourism businesses, embracing technology is no longer optional. It enhances efficiency, improves customer experience, and expands market reach. However, technology must complement</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not replace</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the human element. Tourism remains a people-centered industry, built on trust, storytelling, and emotional connection. Beyond economics and leisure, tourism carries a deeper global mission: fostering peace. When people travel, they humanize places often reduced to headlines or stereotypes. Tourism encourages dialogue, empathy, and global citizenship.</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A traveler who experiences a destination firsthand becomes a storyteller, carrying positive narratives back home. These narratives challenge misinformation and build bridges between nations. In this sense, tourism becomes a tool of soft diplomacy, promoting international understanding without political agendas. For African destinations, tourism also serves as a platform to redefine global narratives</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moving away from images of struggle toward stories of beauty, resilience, innovation, and pride.</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Understanding tourism from a global perspective reveals a simple truth: tourism is a shared responsibility. Governments, businesses, communities, and travelers all play a role in shaping its future. Tourism must be ethical, inclusive, and sustainable. It must respect cultures, protect nature, empower communities, and deliver meaningful experiences. When these principles guide the industry, tourism becomes a force for good.</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For Kawa Elite Safaris, this global understanding forms the foundation of its mission. The company is not just selling safaris</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it is participating in a worldwide movement that values connection over consumption, experience over excess, and responsibility over profit alone. As the world continues to travel, the question is no longer whether tourism will grow</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but whether it will grow wisely. And the answer lies in how deeply we understand its power.</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Palatino Linotype" w:hAnsi="Palatino Linotype" w:cs="Palatino Linotype"/>
          <w:b w:val="0"/>
          <w:i w:val="0"/>
          <w:sz w:val="20"/>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Palatino Linotype" w:hAnsi="Courier New" w:cs="Courier New"/>
          <w:b w:val="0"/>
          <w:i w:val="0"/>
          <w:sz w:val="20"/>
          <w:szCs w:val="24"/>
          <w:rtl w:val="0"/>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Palatino Linotype" w:hAnsi="Courier New" w:cs="Courier New"/>
          <w:b w:val="0"/>
          <w:i w:val="0"/>
          <w:sz w:val="20"/>
          <w:szCs w:val="24"/>
          <w:rtl w:val="0"/>
        </w:rPr>
      </w:pPr>
      <w:bookmarkStart w:id="7" w:name="Chapter_4_Travel_Culture_and_H"/>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120"/>
        <w:jc w:val="center"/>
        <w:rPr>
          <w:rFonts w:ascii="Courier New" w:hAnsi="Courier New" w:cs="Courier New"/>
          <w:sz w:val="24"/>
          <w:szCs w:val="24"/>
          <w:rtl w:val="0"/>
        </w:rPr>
      </w:pPr>
      <w:r>
        <w:rPr>
          <w:rFonts w:ascii="Palatino Linotype" w:hAnsi="Palatino Linotype" w:cs="Palatino Linotype"/>
          <w:b w:val="0"/>
          <w:i w:val="0"/>
          <w:sz w:val="22"/>
          <w:szCs w:val="24"/>
        </w:rPr>
        <w:t>CHAPTER 4 -TRAVEL, CULTURE AND HUMAN CONNECTIONS</w:t>
      </w:r>
      <w:bookmarkEnd w:id="7"/>
    </w:p>
    <w:p>
      <w:pPr>
        <w:rPr>
          <w:rFonts w:ascii="Palatino Linotype" w:hAnsi="Courier New" w:cs="Courier New"/>
          <w:b w:val="0"/>
          <w:i w:val="0"/>
          <w:sz w:val="20"/>
          <w:szCs w:val="24"/>
          <w:rtl w:val="0"/>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ourier New" w:hAnsi="Courier New" w:cs="Courier New"/>
          <w:sz w:val="24"/>
          <w:szCs w:val="24"/>
          <w:rtl w:val="0"/>
        </w:rPr>
      </w:pPr>
      <w:r>
        <w:rPr>
          <w:rFonts w:ascii="Palatino Linotype" w:hAnsi="Palatino Linotype" w:cs="Palatino Linotype"/>
          <w:b w:val="0"/>
          <w:i w:val="0"/>
          <w:sz w:val="20"/>
          <w:szCs w:val="24"/>
        </w:rPr>
        <w:t>Travel begins with curiosity, but it is fulfilled through connection. While destinations attract the eye, it is people who touch the heart. Across cultures and continents, tourism has always been a meeting point between strangers who, for a moment, become part of each other</w:t>
      </w:r>
      <w:r>
        <w:rPr>
          <w:rFonts w:ascii="Palatino Linotype" w:eastAsia="Palatino Linotype" w:hAnsi="Palatino Linotype" w:cs="Palatino Linotype"/>
          <w:b w:val="0"/>
          <w:i w:val="0"/>
          <w:sz w:val="20"/>
          <w:szCs w:val="24"/>
        </w:rPr>
        <w:t>’s story. In this shared space, travel becomes more than movement</w:t>
      </w:r>
      <w:r>
        <w:rPr>
          <w:rFonts w:ascii="Palatino Linotype" w:eastAsia="Palatino Linotype" w:hAnsi="Palatino Linotype" w:cs="Palatino Linotype" w:hint="default"/>
          <w:b w:val="0"/>
          <w:i w:val="0"/>
          <w:sz w:val="20"/>
          <w:szCs w:val="24"/>
        </w:rPr>
        <w:t>—</w:t>
      </w:r>
      <w:r>
        <w:rPr>
          <w:rFonts w:ascii="Palatino Linotype" w:eastAsia="Palatino Linotype" w:hAnsi="Palatino Linotype" w:cs="Palatino Linotype" w:hint="default"/>
          <w:b w:val="0"/>
          <w:i w:val="0"/>
          <w:sz w:val="20"/>
          <w:szCs w:val="24"/>
        </w:rPr>
        <w:t>it becomes a human experience.</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tl w:val="0"/>
        </w:rPr>
      </w:pPr>
      <w:r>
        <w:rPr>
          <w:rFonts w:ascii="Palatino Linotype" w:hAnsi="Palatino Linotype" w:cs="Palatino Linotype"/>
          <w:b w:val="0"/>
          <w:i w:val="0"/>
          <w:sz w:val="20"/>
          <w:szCs w:val="24"/>
        </w:rPr>
        <w:t>At the center of tourism lies culture, and at the center of culture lies people. Every journey creates a silent conversation between hosts and visitors. When approached with respect, this conversation builds understanding, empathy, and unity. In a world often divided by borders and misunderstandings, travel remains one of the most natural ways human beings learn to see one another clearly.</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Culture is not a performance; it is a way of life. It exists in daily routines, language, food, beliefs, music, and values passed down through generations. Culture gives destinations their identity and depth. Without it, travel would be reduced to scenery without meaning.</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In Kenya, culture is deeply interwoven with tourism. From the Swahili communities along the coast to pastoral societies in the savannah, culture shapes how people relate to land, wildlife, and visitors. Travelers do not simply arrive to see places</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they arrive to experience lives shaped by history and tradition.</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In the Maasai Mara region, for example, many Maasai communities have adopted conservancy models that allow them to protect wildlife while maintaining their traditional pastoral lifestyle. Tourism has become a partnership rather than an intrusion. Visitors learn how communities coexist with wildlife, how land is shared, and how cultural values guide conservation. One Maasai elder reflected:</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eastAsia="Palatino Linotype" w:hAnsi="Palatino Linotype" w:cs="Palatino Linotype"/>
          <w:b w:val="0"/>
          <w:i w:val="0"/>
          <w:sz w:val="20"/>
          <w:szCs w:val="24"/>
        </w:rPr>
        <w:t>“Tourism has helped us protect our land and still live our culture. Our children go to school because visitors come here. We are not losing who we are</w:t>
      </w:r>
      <w:r>
        <w:rPr>
          <w:rFonts w:ascii="Palatino Linotype" w:eastAsia="Palatino Linotype" w:hAnsi="Palatino Linotype" w:cs="Palatino Linotype" w:hint="default"/>
          <w:b w:val="0"/>
          <w:i w:val="0"/>
          <w:sz w:val="20"/>
          <w:szCs w:val="24"/>
        </w:rPr>
        <w:t>—</w:t>
      </w:r>
      <w:r>
        <w:rPr>
          <w:rFonts w:ascii="Palatino Linotype" w:eastAsia="Palatino Linotype" w:hAnsi="Palatino Linotype" w:cs="Palatino Linotype" w:hint="default"/>
          <w:b w:val="0"/>
          <w:i w:val="0"/>
          <w:sz w:val="20"/>
          <w:szCs w:val="24"/>
        </w:rPr>
        <w:t>we are sharing it.”</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This balance between preservation and progress shows how tourism, when managed ethically, can strengthen rather than weaken cultural identity.</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Behind every journey lies a network of human relationships. Drivers, guides, lodge staff, chefs, artisans, and hosts all contribute to the traveler</w:t>
      </w:r>
      <w:r>
        <w:rPr>
          <w:rFonts w:ascii="Palatino Linotype" w:eastAsia="Palatino Linotype" w:hAnsi="Palatino Linotype" w:cs="Palatino Linotype"/>
          <w:b w:val="0"/>
          <w:i w:val="0"/>
          <w:sz w:val="20"/>
          <w:szCs w:val="24"/>
        </w:rPr>
        <w:t>’s experience. These encounters</w:t>
      </w:r>
      <w:r>
        <w:rPr>
          <w:rFonts w:ascii="Palatino Linotype" w:eastAsia="Palatino Linotype" w:hAnsi="Palatino Linotype" w:cs="Palatino Linotype" w:hint="default"/>
          <w:b w:val="0"/>
          <w:i w:val="0"/>
          <w:sz w:val="20"/>
          <w:szCs w:val="24"/>
        </w:rPr>
        <w:t>—</w:t>
      </w:r>
      <w:r>
        <w:rPr>
          <w:rFonts w:ascii="Palatino Linotype" w:eastAsia="Palatino Linotype" w:hAnsi="Palatino Linotype" w:cs="Palatino Linotype" w:hint="default"/>
          <w:b w:val="0"/>
          <w:i w:val="0"/>
          <w:sz w:val="20"/>
          <w:szCs w:val="24"/>
        </w:rPr>
        <w:t>often small and unplanned</w:t>
      </w:r>
      <w:r>
        <w:rPr>
          <w:rFonts w:ascii="Palatino Linotype" w:eastAsia="Palatino Linotype" w:hAnsi="Palatino Linotype" w:cs="Palatino Linotype" w:hint="default"/>
          <w:b w:val="0"/>
          <w:i w:val="0"/>
          <w:sz w:val="20"/>
          <w:szCs w:val="24"/>
        </w:rPr>
        <w:t>—</w:t>
      </w:r>
      <w:r>
        <w:rPr>
          <w:rFonts w:ascii="Palatino Linotype" w:eastAsia="Palatino Linotype" w:hAnsi="Palatino Linotype" w:cs="Palatino Linotype" w:hint="default"/>
          <w:b w:val="0"/>
          <w:i w:val="0"/>
          <w:sz w:val="20"/>
          <w:szCs w:val="24"/>
        </w:rPr>
        <w:t>are what travelers remember most. A guide explaining wildlife behavior is also sharing generational knowledge. A local host welcoming guests into their home is extending trust. A craft seller telling the story behind their work is sharing identity. These moments humanize tourism and transform trips into meaningful experiences.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Along Kenya</w:t>
      </w:r>
      <w:r>
        <w:rPr>
          <w:rFonts w:ascii="Palatino Linotype" w:eastAsia="Palatino Linotype" w:hAnsi="Palatino Linotype" w:cs="Palatino Linotype"/>
          <w:b w:val="0"/>
          <w:i w:val="0"/>
          <w:sz w:val="20"/>
          <w:szCs w:val="24"/>
        </w:rPr>
        <w:t>’s coast, Swahili communities have embraced cultural tourism as a way to preserve heritage while earning livelihoods. In places like Lamu and coastal villages in Mombasa County, visitors are invited to experience traditional architecture, dhow sailing, local cuisine, and storytelling guided by residents themselves. A local host in Lamu expressed:</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eastAsia="Palatino Linotype" w:hAnsi="Palatino Linotype" w:cs="Palatino Linotype"/>
          <w:b w:val="0"/>
          <w:i w:val="0"/>
          <w:sz w:val="20"/>
          <w:szCs w:val="24"/>
        </w:rPr>
        <w:t>“When visitors come to learn our culture, we feel respected. Tourism helps us support our families without changing who we are.”</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Such connections remind travelers that tourism is not about consumption</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it is about relationship. Travel teaches lessons no classroom can fully offer. Being in unfamiliar environments challenges assumptions and encourages humility. It exposes travelers to different ways of living, thinking, and valuing the world.</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Many visitors to Kenya arrive seeking wildlife and adventure, yet leave transformed by human encounters. Time spent in rural villages, conversations with guides, and moments of shared laughter often become the most impactful memories. In community-based tourism projects across rural Kenya, visitors are welcomed into daily life</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learning about farming, family structures, and local values. These interactions create dignity for hosts and perspective for guests. One community guide reflected:</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eastAsia="Palatino Linotype" w:hAnsi="Palatino Linotype" w:cs="Palatino Linotype"/>
          <w:b w:val="0"/>
          <w:i w:val="0"/>
          <w:sz w:val="20"/>
          <w:szCs w:val="24"/>
        </w:rPr>
        <w:t>“When I guide visitors in my village, I am not just showing them where I live</w:t>
      </w:r>
      <w:r>
        <w:rPr>
          <w:rFonts w:ascii="Palatino Linotype" w:eastAsia="Palatino Linotype" w:hAnsi="Palatino Linotype" w:cs="Palatino Linotype" w:hint="default"/>
          <w:b w:val="0"/>
          <w:i w:val="0"/>
          <w:sz w:val="20"/>
          <w:szCs w:val="24"/>
        </w:rPr>
        <w:t>—</w:t>
      </w:r>
      <w:r>
        <w:rPr>
          <w:rFonts w:ascii="Palatino Linotype" w:eastAsia="Palatino Linotype" w:hAnsi="Palatino Linotype" w:cs="Palatino Linotype" w:hint="default"/>
          <w:b w:val="0"/>
          <w:i w:val="0"/>
          <w:sz w:val="20"/>
          <w:szCs w:val="24"/>
        </w:rPr>
        <w:t>I am showing them who we are. Tourism has given me confidence and purpose.”</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Travel, in this way, becomes a mirror</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revealing not only the world, but the traveler</w:t>
      </w:r>
      <w:r>
        <w:rPr>
          <w:rFonts w:ascii="Palatino Linotype" w:eastAsia="Palatino Linotype" w:hAnsi="Palatino Linotype" w:cs="Palatino Linotype" w:hint="default"/>
          <w:b w:val="0"/>
          <w:i w:val="0"/>
          <w:sz w:val="20"/>
          <w:szCs w:val="24"/>
        </w:rPr>
        <w:t>’s own values and humanity.</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Tour operators hold immense responsibility in shaping how cultures are experienced and remembered. They are not just planners of logistics; they are interpreters of culture and guardians of trust. A responsible tour company prepares travelers to engage respectfully, partners with local communities, and designs experiences that benefit hosts directly. It ensures tourism does not rush, exploit, or silence local voices.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Kawa Elite Safaris approaches tourism as a bridge rather than a transaction. By working with local guides, community initiatives, and ethical partners, the company ensures travelers experience Kenya through its people</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not just its landscapes. One guest reflected after a journey:</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eastAsia="Palatino Linotype" w:hAnsi="Palatino Linotype" w:cs="Palatino Linotype"/>
          <w:b w:val="0"/>
          <w:i w:val="0"/>
          <w:sz w:val="20"/>
          <w:szCs w:val="24"/>
        </w:rPr>
        <w:t>“The wildlife was breathtaking, but what stayed with me were the people. Our guide, the village visits, the stories</w:t>
      </w:r>
      <w:r>
        <w:rPr>
          <w:rFonts w:ascii="Palatino Linotype" w:eastAsia="Palatino Linotype" w:hAnsi="Palatino Linotype" w:cs="Palatino Linotype" w:hint="default"/>
          <w:b w:val="0"/>
          <w:i w:val="0"/>
          <w:sz w:val="20"/>
          <w:szCs w:val="24"/>
        </w:rPr>
        <w:t>—</w:t>
      </w:r>
      <w:r>
        <w:rPr>
          <w:rFonts w:ascii="Palatino Linotype" w:eastAsia="Palatino Linotype" w:hAnsi="Palatino Linotype" w:cs="Palatino Linotype" w:hint="default"/>
          <w:b w:val="0"/>
          <w:i w:val="0"/>
          <w:sz w:val="20"/>
          <w:szCs w:val="24"/>
        </w:rPr>
        <w:t>we felt connected. This was not just a safari; it was a human experience.”</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Such feedback highlights the role tour operators play in shaping meaningful, responsible travel.</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Globalization has connected the world, but it has also placed pressure on cultural identity. Languages fade, traditions weaken, and younger generations drift away from heritage. Tourism, if guided carefully, can help reverse this loss. When communities see their culture valued and respected, they are more likely to preserve it. Tourism provides platforms for storytelling, cultural education, and intergenerational knowledge transfer. However, preservation must never turn culture into spectacle.</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Authentic tourism allows culture to evolve naturally while honoring its roots. It respects community ownership and decision-making, ensuring traditions are shared</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not sold. Meaningful cultural exchange requires mutual respect. Hosts open their homes, land, and stories. Travelers must approach with humility and awareness. Simple acts</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learning greetings, respecting dress codes, supporting local businesses, and listening</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create trust. Conscious travelers understand that they are guests, not spectators. Tourism businesses, in turn, must protect communities by setting ethical standards and educating guests. Respect is not automatic; it is cultivated.</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The most unforgettable journeys are not defined by distance or luxury, but by connection. Shared meals, honest conversations, and genuine hospitality leave impressions that last a lifetime. Tourism that honors culture and human connection builds bridges across differences. It transforms travelers into storytellers and communities into respected partners.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For Kawa Elite Safaris, tourism is not simply about showcasing destinations</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it is about honoring people. When travel is guided by respect, understanding, and empathy, it becomes a force that unites the world rather than divides it.</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Palatino Linotype" w:hAnsi="Palatino Linotype" w:cs="Palatino Linotype"/>
          <w:b w:val="0"/>
          <w:i w:val="0"/>
          <w:sz w:val="20"/>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Palatino Linotype" w:hAnsi="Courier New" w:cs="Courier New"/>
          <w:b w:val="0"/>
          <w:i w:val="0"/>
          <w:sz w:val="20"/>
          <w:szCs w:val="24"/>
          <w:rtl w:val="0"/>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Palatino Linotype" w:hAnsi="Courier New" w:cs="Courier New"/>
          <w:b w:val="0"/>
          <w:i w:val="0"/>
          <w:sz w:val="20"/>
          <w:szCs w:val="24"/>
          <w:rtl w:val="0"/>
        </w:rPr>
      </w:pPr>
      <w:bookmarkStart w:id="8" w:name="Chapter_5_Suistainable_Tourism"/>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120"/>
        <w:jc w:val="center"/>
        <w:rPr>
          <w:rFonts w:ascii="Courier New" w:hAnsi="Courier New" w:cs="Courier New"/>
          <w:sz w:val="24"/>
          <w:szCs w:val="24"/>
          <w:rtl w:val="0"/>
        </w:rPr>
      </w:pPr>
      <w:r>
        <w:rPr>
          <w:rFonts w:ascii="Palatino Linotype" w:hAnsi="Palatino Linotype" w:cs="Palatino Linotype"/>
          <w:b w:val="0"/>
          <w:i w:val="0"/>
          <w:sz w:val="22"/>
          <w:szCs w:val="24"/>
        </w:rPr>
        <w:t>CHAPTER 5 -SUISTAINABLE TOURISM AND RESPONSIBLE TRAVEL</w:t>
      </w:r>
      <w:bookmarkEnd w:id="8"/>
    </w:p>
    <w:p>
      <w:pPr>
        <w:rPr>
          <w:rFonts w:ascii="Palatino Linotype" w:hAnsi="Courier New" w:cs="Courier New"/>
          <w:b w:val="0"/>
          <w:i w:val="0"/>
          <w:sz w:val="20"/>
          <w:szCs w:val="24"/>
          <w:rtl w:val="0"/>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ourier New" w:hAnsi="Courier New" w:cs="Courier New"/>
          <w:sz w:val="24"/>
          <w:szCs w:val="24"/>
          <w:rtl w:val="0"/>
        </w:rPr>
      </w:pPr>
      <w:r>
        <w:rPr>
          <w:rFonts w:ascii="Palatino Linotype" w:hAnsi="Palatino Linotype" w:cs="Palatino Linotype"/>
          <w:b w:val="0"/>
          <w:i w:val="0"/>
          <w:sz w:val="20"/>
          <w:szCs w:val="24"/>
        </w:rPr>
        <w:t>Tourism holds immense power. It can lift communities, protect nature, and build understanding across cultures. Yet when unmanaged or driven solely by short-term profit, it can damage ecosystems, erode traditions, and widen inequality. Sustainable tourism exists to answer this challenge. It asks a simple but profound question: how can we travel today without destroying tomorrow?</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tl w:val="0"/>
        </w:rPr>
      </w:pPr>
      <w:r>
        <w:rPr>
          <w:rFonts w:ascii="Palatino Linotype" w:hAnsi="Palatino Linotype" w:cs="Palatino Linotype"/>
          <w:b w:val="0"/>
          <w:i w:val="0"/>
          <w:sz w:val="20"/>
          <w:szCs w:val="24"/>
        </w:rPr>
        <w:t>Sustainable tourism is not a trend or a marketing label; it is a responsibility. It recognizes that destinations are living systems made up of people, culture, wildlife, and environment. Every journey leaves a footprint. Responsible travel ensures that this footprint is light, respectful, and beneficial. In an era of climate change, environmental strain, and growing global travel, sustainability is no longer optional</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it is the future of tourism.</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Sustainable tourism is built on three interconnected pillars: environmental protection, social responsibility, and economic sustainability. When these elements work together, tourism becomes resilient and beneficial. When one is ignored, the system weakens. Environmental sustainability protects natural resources such as wildlife, forests, oceans, and water sources. Social sustainability ensures communities are respected, empowered, and included. Economic sustainability guarantees that tourism creates fair employment and long-term opportunity rather than short-lived exploitation. True sustainability considers both present and future generations. It asks not only what travelers experience today, but what communities and ecosystems will inherit tomorrow.</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Wildlife is one of Kenya</w:t>
      </w:r>
      <w:r>
        <w:rPr>
          <w:rFonts w:ascii="Palatino Linotype" w:eastAsia="Palatino Linotype" w:hAnsi="Palatino Linotype" w:cs="Palatino Linotype"/>
          <w:b w:val="0"/>
          <w:i w:val="0"/>
          <w:sz w:val="20"/>
          <w:szCs w:val="24"/>
        </w:rPr>
        <w:t>’s greatest tourism assets, but it is also one of its most fragile. Ethical safari tourism recognizes that animals are not attractions to be controlled, but living beings within delicate ecosystems. Across Kenya, community conservancy models have proven that tourism and conservation can coexist successfully. In the greater Maasai Mara ecosystem, conservancies such as Olare Motorogi and Naboisho allow Maasai landowners to lease land for conservation while retaining ownership. Tourism revenue supports ranger programs, habitat protection, education, and healthcare. A community leader from the Maasai Mara reflected:</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eastAsia="Palatino Linotype" w:hAnsi="Palatino Linotype" w:cs="Palatino Linotype"/>
          <w:b w:val="0"/>
          <w:i w:val="0"/>
          <w:sz w:val="20"/>
          <w:szCs w:val="24"/>
        </w:rPr>
        <w:t>“Before conservancies, wildlife was seen as a problem. Today, wildlife is our partner. Tourism has shown us that protecting animals also protects our children’s future.”</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In Taita-Taveta County, the LUMO Community Wildlife Sanctuary near Tsavo West offers another powerful example. Multiple communities jointly manage land for wildlife protection while benefiting from eco-lodges and conservation partnerships. This shared ownership has reduced poaching and human-wildlife conflict while creating employment. Ethical safaris also depend on visitor behavior. Maintaining safe distances, limiting vehicle numbers, and respecting animal movement patterns are essential practices. A senior wildlife ranger in the Tsavo ecosystem explained:</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eastAsia="Palatino Linotype" w:hAnsi="Palatino Linotype" w:cs="Palatino Linotype"/>
          <w:b w:val="0"/>
          <w:i w:val="0"/>
          <w:sz w:val="20"/>
          <w:szCs w:val="24"/>
        </w:rPr>
        <w:t>“When tourists respect wildlife</w:t>
      </w:r>
      <w:r>
        <w:rPr>
          <w:rFonts w:ascii="Palatino Linotype" w:eastAsia="Palatino Linotype" w:hAnsi="Palatino Linotype" w:cs="Palatino Linotype" w:hint="default"/>
          <w:b w:val="0"/>
          <w:i w:val="0"/>
          <w:sz w:val="20"/>
          <w:szCs w:val="24"/>
        </w:rPr>
        <w:t>—</w:t>
      </w:r>
      <w:r>
        <w:rPr>
          <w:rFonts w:ascii="Palatino Linotype" w:eastAsia="Palatino Linotype" w:hAnsi="Palatino Linotype" w:cs="Palatino Linotype" w:hint="default"/>
          <w:b w:val="0"/>
          <w:i w:val="0"/>
          <w:sz w:val="20"/>
          <w:szCs w:val="24"/>
        </w:rPr>
        <w:t>keeping distance and following rules</w:t>
      </w:r>
      <w:r>
        <w:rPr>
          <w:rFonts w:ascii="Palatino Linotype" w:eastAsia="Palatino Linotype" w:hAnsi="Palatino Linotype" w:cs="Palatino Linotype" w:hint="default"/>
          <w:b w:val="0"/>
          <w:i w:val="0"/>
          <w:sz w:val="20"/>
          <w:szCs w:val="24"/>
        </w:rPr>
        <w:t>—</w:t>
      </w:r>
      <w:r>
        <w:rPr>
          <w:rFonts w:ascii="Palatino Linotype" w:eastAsia="Palatino Linotype" w:hAnsi="Palatino Linotype" w:cs="Palatino Linotype" w:hint="default"/>
          <w:b w:val="0"/>
          <w:i w:val="0"/>
          <w:sz w:val="20"/>
          <w:szCs w:val="24"/>
        </w:rPr>
        <w:t>it makes conservation possible. Visitors must remember they are guests in the animals’ home.”</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Responsible tourism protects what it celebrates.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Sustainable tourism places communities at the heart of development. Local people should not be spectators in their own destinations</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they should be decision-makers and beneficiaries. In northern Kenya, community-led conservancies in Marsabit County, such as Shurr Conservancy, demonstrate how tourism can empower marginalized regions. These conservancies focus on eco-tourism, renewable energy use, and local employment, with revenues supporting schools, health services, and water projects. A community tourism coordinator from northern Kenya shared:</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eastAsia="Palatino Linotype" w:hAnsi="Palatino Linotype" w:cs="Palatino Linotype"/>
          <w:b w:val="0"/>
          <w:i w:val="0"/>
          <w:sz w:val="20"/>
          <w:szCs w:val="24"/>
        </w:rPr>
        <w:t>“Tourism income helped us build classrooms and support families. But more than money, it gave our people pride and ownership.”</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Across Kenya, community tourism has transformed lives not only through income, but through dignity. Young people trained as guides, rangers, and hospitality staff find purpose in protecting their heritage rather than abandoning it. One local safari guide reflected:</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eastAsia="Palatino Linotype" w:hAnsi="Palatino Linotype" w:cs="Palatino Linotype"/>
          <w:b w:val="0"/>
          <w:i w:val="0"/>
          <w:sz w:val="20"/>
          <w:szCs w:val="24"/>
        </w:rPr>
        <w:t>“I started as a casual worker. Today, I am a trained guide. Tourism didn’t just give me a job</w:t>
      </w:r>
      <w:r>
        <w:rPr>
          <w:rFonts w:ascii="Palatino Linotype" w:eastAsia="Palatino Linotype" w:hAnsi="Palatino Linotype" w:cs="Palatino Linotype" w:hint="default"/>
          <w:b w:val="0"/>
          <w:i w:val="0"/>
          <w:sz w:val="20"/>
          <w:szCs w:val="24"/>
        </w:rPr>
        <w:t>—</w:t>
      </w:r>
      <w:r>
        <w:rPr>
          <w:rFonts w:ascii="Palatino Linotype" w:eastAsia="Palatino Linotype" w:hAnsi="Palatino Linotype" w:cs="Palatino Linotype" w:hint="default"/>
          <w:b w:val="0"/>
          <w:i w:val="0"/>
          <w:sz w:val="20"/>
          <w:szCs w:val="24"/>
        </w:rPr>
        <w:t>it gave me a career and confidence.”</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This empowerment creates long-term sustainability rooted in local ownership.</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Tourism relies on clean water, healthy land, and stable ecosystems</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yet it can also threaten them. Waste, plastic pollution, excessive water use, and carbon emissions pose serious challenges. Responsible tourism minimizes environmental impact by supporting eco-friendly accommodation, reducing plastic use, conserving energy, and protecting sensitive habitats. In many Kenyan conservancies and lodges, solar energy, rainwater harvesting, and waste management systems are now standard practice. A community member from Taita-Taveta summarized this connection:</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eastAsia="Palatino Linotype" w:hAnsi="Palatino Linotype" w:cs="Palatino Linotype"/>
          <w:b w:val="0"/>
          <w:i w:val="0"/>
          <w:sz w:val="20"/>
          <w:szCs w:val="24"/>
        </w:rPr>
        <w:t>“We learned that protecting water and land is not only for wildlife</w:t>
      </w:r>
      <w:r>
        <w:rPr>
          <w:rFonts w:ascii="Palatino Linotype" w:eastAsia="Palatino Linotype" w:hAnsi="Palatino Linotype" w:cs="Palatino Linotype" w:hint="default"/>
          <w:b w:val="0"/>
          <w:i w:val="0"/>
          <w:sz w:val="20"/>
          <w:szCs w:val="24"/>
        </w:rPr>
        <w:t>—</w:t>
      </w:r>
      <w:r>
        <w:rPr>
          <w:rFonts w:ascii="Palatino Linotype" w:eastAsia="Palatino Linotype" w:hAnsi="Palatino Linotype" w:cs="Palatino Linotype" w:hint="default"/>
          <w:b w:val="0"/>
          <w:i w:val="0"/>
          <w:sz w:val="20"/>
          <w:szCs w:val="24"/>
        </w:rPr>
        <w:t>it is for our farms, our homes, and the next generation.”</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Small actions, multiplied across thousands of travelers, create meaningful environmental impact.</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Sustainability is not only the responsibility of governments or tour operators. Travelers themselves play a critical role. Responsible tourists travel with awareness, humility, and respect. This means learning about destinations before arrival, respecting cultural norms, supporting local businesses, and minimizing waste. Conscious travelers understand that their choices affect real people and real environments. An international visitor reflected after a community-based safari experience:</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eastAsia="Palatino Linotype" w:hAnsi="Palatino Linotype" w:cs="Palatino Linotype"/>
          <w:b w:val="0"/>
          <w:i w:val="0"/>
          <w:sz w:val="20"/>
          <w:szCs w:val="24"/>
        </w:rPr>
        <w:t>“Traveling responsibly in Kenya changed how I travel everywhere. Once you see how your choices affect real people, you can never travel the same way again.”</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Responsible travel transforms tourism from consumption into collaboration.</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Tour operators shape the tourism experience from start to finish. Their decisions influence environmental impact, cultural interaction, and economic distribution. A responsible tour operator prioritizes ethical partnerships, fair wages, community inclusion, and conservation. Sustainability is built into planning</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not added as an afterthought. Kawa Elite Safaris integrates sustainability by working with local guides, community conservancies, and responsible accommodation partners. By prioritizing quality over quantity, the company ensures experiences that respect both people and nature. As one Kenyan tourism professional noted:</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eastAsia="Palatino Linotype" w:hAnsi="Palatino Linotype" w:cs="Palatino Linotype"/>
          <w:b w:val="0"/>
          <w:i w:val="0"/>
          <w:sz w:val="20"/>
          <w:szCs w:val="24"/>
        </w:rPr>
        <w:t>“A good safari is not measured by how much you see, but by how respectfully you experience it.”</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As tourism grows, destinations face the challenge of balancing economic development with preservation. Without planning, over-tourism strains ecosystems and communities. With sustainability, growth becomes a long-term asset rather than a burden. This balance requires cooperation between governments, communities, businesses, and travelers. Education, ethical standards, and community participation ensure tourism remains beneficial for generations.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Sustainable tourism reminds us that travel is a privilege accompanied by responsibility. Every journey shapes the future of destinations and communities. When tourism respects nature, empowers people, and honors culture, it becomes a force for good. It creates not only unforgettable experiences, but lasting positive impact.</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For Kawa Elite Safaris, sustainability is not a slogan</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it is a practice. By guiding travelers responsibly and partnering ethically, the company contributes to a tourism industry that protects Kenya</w:t>
      </w:r>
      <w:r>
        <w:rPr>
          <w:rFonts w:ascii="Palatino Linotype" w:eastAsia="Palatino Linotype" w:hAnsi="Palatino Linotype" w:cs="Palatino Linotype" w:hint="default"/>
          <w:b w:val="0"/>
          <w:i w:val="0"/>
          <w:sz w:val="20"/>
          <w:szCs w:val="24"/>
        </w:rPr>
        <w:t>’s heritage for generations to come. As one sustainability advocate in Kenya wisely stated:</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eastAsia="Palatino Linotype" w:hAnsi="Palatino Linotype" w:cs="Palatino Linotype"/>
          <w:b w:val="0"/>
          <w:i w:val="0"/>
          <w:sz w:val="20"/>
          <w:szCs w:val="24"/>
        </w:rPr>
        <w:t>“Sustainable tourism is not about stopping travel. It is about traveling with wisdom, humility, and care.”</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Palatino Linotype" w:hAnsi="Palatino Linotype" w:cs="Palatino Linotype"/>
          <w:b w:val="0"/>
          <w:i w:val="0"/>
          <w:sz w:val="20"/>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Palatino Linotype" w:hAnsi="Courier New" w:cs="Courier New"/>
          <w:b w:val="0"/>
          <w:i w:val="0"/>
          <w:sz w:val="20"/>
          <w:szCs w:val="24"/>
          <w:rtl w:val="0"/>
        </w:rPr>
        <w:sectPr>
          <w:headerReference w:type="even" r:id="rId19"/>
          <w:headerReference w:type="default" r:id="rId20"/>
          <w:footerReference w:type="even" r:id="rId21"/>
          <w:footerReference w:type="default" r:id="rId22"/>
          <w:headerReference w:type="first" r:id="rId23"/>
          <w:footerReference w:type="first" r:id="rId24"/>
          <w:endnotePr>
            <w:numFmt w:val="decimal"/>
          </w:endnotePr>
          <w:pgSz w:w="8640" w:h="12960"/>
          <w:pgMar w:top="1260" w:right="1080" w:bottom="1260" w:left="1260" w:header="720" w:footer="720"/>
          <w:pgNumType w:fmt="decimal"/>
          <w:cols w:space="720"/>
          <w:titlePg/>
        </w:sect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Palatino Linotype" w:hAnsi="Courier New" w:cs="Courier New"/>
          <w:b w:val="0"/>
          <w:i w:val="0"/>
          <w:sz w:val="20"/>
          <w:szCs w:val="24"/>
          <w:rtl w:val="0"/>
        </w:rPr>
      </w:pPr>
    </w:p>
    <w:p>
      <w:pPr>
        <w:rPr>
          <w:rFonts w:ascii="Courier New" w:hAnsi="Courier New" w:cs="Courier New"/>
          <w:b w:val="0"/>
          <w:i w:val="0"/>
          <w:sz w:val="24"/>
          <w:szCs w:val="24"/>
          <w:rtl w:val="0"/>
        </w:rPr>
      </w:pPr>
      <w:bookmarkStart w:id="9" w:name="PART_3_KENYATHE_SOUL_OF_SAFARI"/>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Courier New" w:cs="Courier New"/>
          <w:b w:val="0"/>
          <w:i w:val="0"/>
          <w:smallCaps/>
          <w:sz w:val="24"/>
          <w:szCs w:val="24"/>
          <w:rtl w:val="0"/>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b w:val="0"/>
          <w:i w:val="0"/>
          <w:smallCaps/>
          <w:sz w:val="24"/>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b w:val="0"/>
          <w:i w:val="0"/>
          <w:smallCaps/>
          <w:sz w:val="24"/>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b w:val="0"/>
          <w:i w:val="0"/>
          <w:smallCaps/>
          <w:sz w:val="24"/>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b w:val="0"/>
          <w:i w:val="0"/>
          <w:smallCaps/>
          <w:sz w:val="24"/>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b w:val="0"/>
          <w:i w:val="0"/>
          <w:smallCaps/>
          <w:sz w:val="24"/>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b w:val="0"/>
          <w:i w:val="0"/>
          <w:smallCaps/>
          <w:sz w:val="24"/>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b w:val="0"/>
          <w:i w:val="0"/>
          <w:smallCaps/>
          <w:sz w:val="24"/>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b w:val="0"/>
          <w:i w:val="0"/>
          <w:smallCaps/>
          <w:sz w:val="24"/>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jc w:val="center"/>
        <w:rPr>
          <w:rFonts w:ascii="Courier New" w:hAnsi="Courier New" w:cs="Courier New"/>
          <w:sz w:val="24"/>
          <w:szCs w:val="24"/>
          <w:rtl w:val="0"/>
        </w:rPr>
      </w:pPr>
      <w:r>
        <w:rPr>
          <w:rFonts w:ascii="Times New Roman" w:hAnsi="Times New Roman" w:cs="Times New Roman"/>
          <w:b w:val="0"/>
          <w:i w:val="0"/>
          <w:smallCaps/>
          <w:sz w:val="48"/>
          <w:szCs w:val="24"/>
        </w:rPr>
        <w:t>Part Three</w:t>
      </w:r>
      <w:bookmarkEnd w:id="9"/>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Courier New" w:hAnsi="Courier New" w:cs="Courier New"/>
          <w:sz w:val="24"/>
          <w:szCs w:val="24"/>
          <w:rtl w:val="0"/>
        </w:rPr>
      </w:pPr>
      <w:r>
        <w:rPr>
          <w:rFonts w:ascii="Times New Roman" w:hAnsi="Times New Roman" w:cs="Times New Roman"/>
          <w:b w:val="0"/>
          <w:i w:val="0"/>
          <w:smallCaps/>
          <w:sz w:val="40"/>
          <w:szCs w:val="24"/>
        </w:rPr>
        <w:t xml:space="preserve">PART 3 -KENYA-THE SOUL OF SAFARIS </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Courier New" w:cs="Courier New"/>
          <w:b w:val="0"/>
          <w:i w:val="0"/>
          <w:smallCaps/>
          <w:sz w:val="40"/>
          <w:szCs w:val="24"/>
          <w:rtl w:val="0"/>
        </w:rPr>
      </w:pPr>
      <w:bookmarkStart w:id="10" w:name="Chapter_6_Kenya_as_a_WorldClas"/>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120"/>
        <w:jc w:val="center"/>
        <w:rPr>
          <w:rFonts w:ascii="Courier New" w:hAnsi="Courier New" w:cs="Courier New"/>
          <w:sz w:val="24"/>
          <w:szCs w:val="24"/>
          <w:rtl w:val="0"/>
        </w:rPr>
      </w:pPr>
      <w:r>
        <w:rPr>
          <w:rFonts w:ascii="Palatino Linotype" w:hAnsi="Palatino Linotype" w:cs="Palatino Linotype"/>
          <w:b w:val="0"/>
          <w:i w:val="0"/>
          <w:sz w:val="22"/>
          <w:szCs w:val="24"/>
        </w:rPr>
        <w:t>CHAPTER 6 -KENYA AS A WORLD-CLASS TOURISM DESTINATION</w:t>
      </w:r>
      <w:bookmarkEnd w:id="10"/>
    </w:p>
    <w:p>
      <w:pPr>
        <w:rPr>
          <w:rFonts w:ascii="Palatino Linotype" w:hAnsi="Courier New" w:cs="Courier New"/>
          <w:b w:val="0"/>
          <w:i w:val="0"/>
          <w:sz w:val="20"/>
          <w:szCs w:val="24"/>
          <w:rtl w:val="0"/>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ourier New" w:hAnsi="Courier New" w:cs="Courier New"/>
          <w:sz w:val="24"/>
          <w:szCs w:val="24"/>
          <w:rtl w:val="0"/>
        </w:rPr>
      </w:pPr>
      <w:r>
        <w:rPr>
          <w:rFonts w:ascii="Palatino Linotype" w:hAnsi="Palatino Linotype" w:cs="Palatino Linotype"/>
          <w:b w:val="0"/>
          <w:i w:val="0"/>
          <w:sz w:val="20"/>
          <w:szCs w:val="24"/>
        </w:rPr>
        <w:t>Kenya is not merely a destination on the world map; it is a feeling etched into the soul of every traveler who sets foot on its soil. It is a land where the story of humanity began, where nature still breathes freely, and where tourism is not just an industry but a shared national identity. To understand global tourism without understanding Kenya is to miss one of its most profound chapters.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tl w:val="0"/>
        </w:rPr>
      </w:pPr>
      <w:r>
        <w:rPr>
          <w:rFonts w:ascii="Palatino Linotype" w:hAnsi="Palatino Linotype" w:cs="Palatino Linotype"/>
          <w:b w:val="0"/>
          <w:i w:val="0"/>
          <w:sz w:val="20"/>
          <w:szCs w:val="24"/>
        </w:rPr>
        <w:t xml:space="preserve">Kenya stands as the birthplace of the safari experience </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 xml:space="preserve"> not merely as a journey to see wildlife, but as a journey into connection, humility, and wonder. From early explorers to modern-day travelers, Kenya has remained the standard against which all safari destinations are measured. This chapter explores why Kenya remains the soul of safaris, how its landscapes and people define tourism, and why its future in responsible travel continues to inspire the world.</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 xml:space="preserve">The word </w:t>
      </w:r>
      <w:r>
        <w:rPr>
          <w:rFonts w:ascii="Palatino Linotype" w:eastAsia="Palatino Linotype" w:hAnsi="Palatino Linotype" w:cs="Palatino Linotype"/>
          <w:b w:val="0"/>
          <w:i w:val="0"/>
          <w:sz w:val="20"/>
          <w:szCs w:val="24"/>
        </w:rPr>
        <w:t>“safari” originates from the Swahili language, meaning “journey.” In Kenya, that meaning is deeply respected. A safari is not a checklist of animals or a rushed excursion; it is a slow unfolding of nature, culture, and personal transformation. Kenya introduced the world to the idea that wildlife should be observed in its natural habitat, not confined for entertainment. Long before modern ecotourism became a global movement, Kenyan landscapes were teaching travelers how to observe respectfully, listen patiently, and appreciate the rhythm of the wild.</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eastAsia="Palatino Linotype" w:hAnsi="Palatino Linotype" w:cs="Palatino Linotype"/>
          <w:b w:val="0"/>
          <w:i/>
          <w:sz w:val="20"/>
          <w:szCs w:val="24"/>
        </w:rPr>
        <w:t>“A true safari is not about how much you see, but how deeply you feel.”</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No image captures Kenya</w:t>
      </w:r>
      <w:r>
        <w:rPr>
          <w:rFonts w:ascii="Palatino Linotype" w:eastAsia="Palatino Linotype" w:hAnsi="Palatino Linotype" w:cs="Palatino Linotype"/>
          <w:b w:val="0"/>
          <w:i w:val="0"/>
          <w:sz w:val="20"/>
          <w:szCs w:val="24"/>
        </w:rPr>
        <w:t xml:space="preserve">’s tourism identity more powerfully than the endless plains of the Maasai Mara National Reserve. Each year, millions of wildebeest, zebras, and gazelles cross from the Serengeti into Kenya in search of fresh grazing land, forming the Great Migration </w:t>
      </w:r>
      <w:r>
        <w:rPr>
          <w:rFonts w:ascii="Palatino Linotype" w:eastAsia="Palatino Linotype" w:hAnsi="Palatino Linotype" w:cs="Palatino Linotype" w:hint="default"/>
          <w:b w:val="0"/>
          <w:i w:val="0"/>
          <w:sz w:val="20"/>
          <w:szCs w:val="24"/>
        </w:rPr>
        <w:t>—</w:t>
      </w:r>
      <w:r>
        <w:rPr>
          <w:rFonts w:ascii="Palatino Linotype" w:eastAsia="Palatino Linotype" w:hAnsi="Palatino Linotype" w:cs="Palatino Linotype" w:hint="default"/>
          <w:b w:val="0"/>
          <w:i w:val="0"/>
          <w:sz w:val="20"/>
          <w:szCs w:val="24"/>
        </w:rPr>
        <w:t xml:space="preserve"> one of the Seven Natural Wonders of the World. This phenomenon is not staged, managed, or choreographed. It is raw nature, unpredictable and humbling. Elsewhere, Amboseli National Park offers postcard views of elephants moving gracefully beneath the snow-capped peak of Mount Kilimanjaro, while Tsavo East and Tsavo West </w:t>
      </w:r>
      <w:r>
        <w:rPr>
          <w:rFonts w:ascii="Palatino Linotype" w:eastAsia="Palatino Linotype" w:hAnsi="Palatino Linotype" w:cs="Palatino Linotype" w:hint="default"/>
          <w:b w:val="0"/>
          <w:i w:val="0"/>
          <w:sz w:val="20"/>
          <w:szCs w:val="24"/>
        </w:rPr>
        <w:t>—</w:t>
      </w:r>
      <w:r>
        <w:rPr>
          <w:rFonts w:ascii="Palatino Linotype" w:eastAsia="Palatino Linotype" w:hAnsi="Palatino Linotype" w:cs="Palatino Linotype" w:hint="default"/>
          <w:b w:val="0"/>
          <w:i w:val="0"/>
          <w:sz w:val="20"/>
          <w:szCs w:val="24"/>
        </w:rPr>
        <w:t xml:space="preserve"> among Africa’s largest parks </w:t>
      </w:r>
      <w:r>
        <w:rPr>
          <w:rFonts w:ascii="Palatino Linotype" w:eastAsia="Palatino Linotype" w:hAnsi="Palatino Linotype" w:cs="Palatino Linotype" w:hint="default"/>
          <w:b w:val="0"/>
          <w:i w:val="0"/>
          <w:sz w:val="20"/>
          <w:szCs w:val="24"/>
        </w:rPr>
        <w:t>—</w:t>
      </w:r>
      <w:r>
        <w:rPr>
          <w:rFonts w:ascii="Palatino Linotype" w:eastAsia="Palatino Linotype" w:hAnsi="Palatino Linotype" w:cs="Palatino Linotype" w:hint="default"/>
          <w:b w:val="0"/>
          <w:i w:val="0"/>
          <w:sz w:val="20"/>
          <w:szCs w:val="24"/>
        </w:rPr>
        <w:t xml:space="preserve"> reveal a rugged, untamed wilderness rich with history and legend.</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eastAsia="Palatino Linotype" w:hAnsi="Palatino Linotype" w:cs="Palatino Linotype"/>
          <w:b w:val="0"/>
          <w:i/>
          <w:sz w:val="20"/>
          <w:szCs w:val="24"/>
        </w:rPr>
        <w:t xml:space="preserve">“In Kenya, wildlife does not perform. It exists </w:t>
      </w:r>
      <w:r>
        <w:rPr>
          <w:rFonts w:ascii="Palatino Linotype" w:eastAsia="Palatino Linotype" w:hAnsi="Palatino Linotype" w:cs="Palatino Linotype" w:hint="default"/>
          <w:b w:val="0"/>
          <w:i/>
          <w:sz w:val="20"/>
          <w:szCs w:val="24"/>
        </w:rPr>
        <w:t>—</w:t>
      </w:r>
      <w:r>
        <w:rPr>
          <w:rFonts w:ascii="Palatino Linotype" w:eastAsia="Palatino Linotype" w:hAnsi="Palatino Linotype" w:cs="Palatino Linotype" w:hint="default"/>
          <w:b w:val="0"/>
          <w:i/>
          <w:sz w:val="20"/>
          <w:szCs w:val="24"/>
        </w:rPr>
        <w:t xml:space="preserve"> and that authenticity is its greatest luxury.”</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Kenya</w:t>
      </w:r>
      <w:r>
        <w:rPr>
          <w:rFonts w:ascii="Palatino Linotype" w:eastAsia="Palatino Linotype" w:hAnsi="Palatino Linotype" w:cs="Palatino Linotype"/>
          <w:b w:val="0"/>
          <w:i w:val="0"/>
          <w:sz w:val="20"/>
          <w:szCs w:val="24"/>
        </w:rPr>
        <w:t xml:space="preserve">’s wildlife areas are living classrooms, teaching visitors about ecosystems, coexistence, and the cost of neglecting nature. What truly sets Kenya apart is not wildlife alone, but its extraordinary diversity of landscapes compressed into a single nation. Within a single journey, a traveler can experience the snow-dusted peaks of Mount Kenya, sacred to local communities; the Great Rift Valley, a geological marvel stretching across the country; freshwater and alkaline lakes such as Nakuru, Naivasha, Bogoria, and Elementaita; the semi-arid north, home to resilient communities like the Samburu and Turkana; and the Indian Ocean coastline, where white sands meet centuries-old Swahili culture. This diversity allows Kenya to offer more than safaris </w:t>
      </w:r>
      <w:r>
        <w:rPr>
          <w:rFonts w:ascii="Palatino Linotype" w:eastAsia="Palatino Linotype" w:hAnsi="Palatino Linotype" w:cs="Palatino Linotype" w:hint="default"/>
          <w:b w:val="0"/>
          <w:i w:val="0"/>
          <w:sz w:val="20"/>
          <w:szCs w:val="24"/>
        </w:rPr>
        <w:t>—</w:t>
      </w:r>
      <w:r>
        <w:rPr>
          <w:rFonts w:ascii="Palatino Linotype" w:eastAsia="Palatino Linotype" w:hAnsi="Palatino Linotype" w:cs="Palatino Linotype" w:hint="default"/>
          <w:b w:val="0"/>
          <w:i w:val="0"/>
          <w:sz w:val="20"/>
          <w:szCs w:val="24"/>
        </w:rPr>
        <w:t xml:space="preserve"> it offers wellness retreats, adventure tourism, cultural immersion, beach holidays, and spiritual reflection.</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For companies like Kawa Elite Safaris &amp; Tours Ltd, this richness creates an opportunity to design journeys that reflect the traveler</w:t>
      </w:r>
      <w:r>
        <w:rPr>
          <w:rFonts w:ascii="Palatino Linotype" w:eastAsia="Palatino Linotype" w:hAnsi="Palatino Linotype" w:cs="Palatino Linotype"/>
          <w:b w:val="0"/>
          <w:i w:val="0"/>
          <w:sz w:val="20"/>
          <w:szCs w:val="24"/>
        </w:rPr>
        <w:t>’s soul, not just their itinerary. While wildlife may attract visitors, it is the people of Kenya who give tourism its meaning. Tourism has become a bridge between cultures, allowing travelers to learn directly from communities whose traditions stretch back centuries. From the brightly adorned Maasai warriors to the Swahili elders of the coast, Kenya’s people are living libraries of history, values, and resilience.</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Around the Maasai Mara, community-owned conservancies such as Olare Motorogi, Naboisho, and Mara North have transformed the relationship between people and wildlife. Instead of conflict, conservation now provides income, education, and pride. Local landowners lease their land for conservation, while community members work as professional safari guides, rangers and conservation officers, lodge staff, and cultural educators.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eastAsia="Palatino Linotype" w:hAnsi="Palatino Linotype" w:cs="Palatino Linotype"/>
          <w:b w:val="0"/>
          <w:i/>
          <w:sz w:val="20"/>
          <w:szCs w:val="24"/>
        </w:rPr>
        <w:t>“Tourism allowed us to protect our land without losing who we are.”</w:t>
      </w:r>
      <w:r>
        <w:rPr>
          <w:rFonts w:ascii="Palatino Linotype" w:hAnsi="Palatino Linotype" w:cs="Palatino Linotype"/>
          <w:b w:val="0"/>
          <w:i w:val="0"/>
          <w:sz w:val="20"/>
          <w:szCs w:val="24"/>
        </w:rPr>
        <w:t xml:space="preserve"> </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 xml:space="preserve"> Maasai elder, Mara North Conservancy</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This model proves that tourism, when done right, can heal rather than divide. Nairobi, Kenya</w:t>
      </w:r>
      <w:r>
        <w:rPr>
          <w:rFonts w:ascii="Palatino Linotype" w:eastAsia="Palatino Linotype" w:hAnsi="Palatino Linotype" w:cs="Palatino Linotype"/>
          <w:b w:val="0"/>
          <w:i w:val="0"/>
          <w:sz w:val="20"/>
          <w:szCs w:val="24"/>
        </w:rPr>
        <w:t xml:space="preserve">’s capital, is the world’s only city with a national park at its doorstep. Nairobi National Park is a powerful symbol of Kenya’s identity </w:t>
      </w:r>
      <w:r>
        <w:rPr>
          <w:rFonts w:ascii="Palatino Linotype" w:eastAsia="Palatino Linotype" w:hAnsi="Palatino Linotype" w:cs="Palatino Linotype" w:hint="default"/>
          <w:b w:val="0"/>
          <w:i w:val="0"/>
          <w:sz w:val="20"/>
          <w:szCs w:val="24"/>
        </w:rPr>
        <w:t>—</w:t>
      </w:r>
      <w:r>
        <w:rPr>
          <w:rFonts w:ascii="Palatino Linotype" w:eastAsia="Palatino Linotype" w:hAnsi="Palatino Linotype" w:cs="Palatino Linotype" w:hint="default"/>
          <w:b w:val="0"/>
          <w:i w:val="0"/>
          <w:sz w:val="20"/>
          <w:szCs w:val="24"/>
        </w:rPr>
        <w:t xml:space="preserve"> modern, ambitious, and yet deeply committed to conservation. Here, travelers witness rhinos grazing against a skyline of glass and steel </w:t>
      </w:r>
      <w:r>
        <w:rPr>
          <w:rFonts w:ascii="Palatino Linotype" w:eastAsia="Palatino Linotype" w:hAnsi="Palatino Linotype" w:cs="Palatino Linotype" w:hint="default"/>
          <w:b w:val="0"/>
          <w:i w:val="0"/>
          <w:sz w:val="20"/>
          <w:szCs w:val="24"/>
        </w:rPr>
        <w:t>—</w:t>
      </w:r>
      <w:r>
        <w:rPr>
          <w:rFonts w:ascii="Palatino Linotype" w:eastAsia="Palatino Linotype" w:hAnsi="Palatino Linotype" w:cs="Palatino Linotype" w:hint="default"/>
          <w:b w:val="0"/>
          <w:i w:val="0"/>
          <w:sz w:val="20"/>
          <w:szCs w:val="24"/>
        </w:rPr>
        <w:t xml:space="preserve"> a visual reminder that development and nature can coexist when guided by vision and responsibility. Beyond the park, Nairobi offers international conferences and business tourism, museums and cultural centers, a vibrant culinary and creative scene, and innovation hubs shaping Africa’s future. Kenya’s tourism story has evolved beyond rural safaris to include urban experiences that reflect Africa’s modern voice.</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Kenya has consistently taken bold steps in wildlife conservation. The country</w:t>
      </w:r>
      <w:r>
        <w:rPr>
          <w:rFonts w:ascii="Palatino Linotype" w:eastAsia="Palatino Linotype" w:hAnsi="Palatino Linotype" w:cs="Palatino Linotype"/>
          <w:b w:val="0"/>
          <w:i w:val="0"/>
          <w:sz w:val="20"/>
          <w:szCs w:val="24"/>
        </w:rPr>
        <w:t xml:space="preserve">’s firm stance against poaching </w:t>
      </w:r>
      <w:r>
        <w:rPr>
          <w:rFonts w:ascii="Palatino Linotype" w:eastAsia="Palatino Linotype" w:hAnsi="Palatino Linotype" w:cs="Palatino Linotype" w:hint="default"/>
          <w:b w:val="0"/>
          <w:i w:val="0"/>
          <w:sz w:val="20"/>
          <w:szCs w:val="24"/>
        </w:rPr>
        <w:t>—</w:t>
      </w:r>
      <w:r>
        <w:rPr>
          <w:rFonts w:ascii="Palatino Linotype" w:eastAsia="Palatino Linotype" w:hAnsi="Palatino Linotype" w:cs="Palatino Linotype" w:hint="default"/>
          <w:b w:val="0"/>
          <w:i w:val="0"/>
          <w:sz w:val="20"/>
          <w:szCs w:val="24"/>
        </w:rPr>
        <w:t xml:space="preserve"> including the public burning of ivory stockpiles </w:t>
      </w:r>
      <w:r>
        <w:rPr>
          <w:rFonts w:ascii="Palatino Linotype" w:eastAsia="Palatino Linotype" w:hAnsi="Palatino Linotype" w:cs="Palatino Linotype" w:hint="default"/>
          <w:b w:val="0"/>
          <w:i w:val="0"/>
          <w:sz w:val="20"/>
          <w:szCs w:val="24"/>
        </w:rPr>
        <w:t>—</w:t>
      </w:r>
      <w:r>
        <w:rPr>
          <w:rFonts w:ascii="Palatino Linotype" w:eastAsia="Palatino Linotype" w:hAnsi="Palatino Linotype" w:cs="Palatino Linotype" w:hint="default"/>
          <w:b w:val="0"/>
          <w:i w:val="0"/>
          <w:sz w:val="20"/>
          <w:szCs w:val="24"/>
        </w:rPr>
        <w:t xml:space="preserve"> sent a powerful message to the world: wildlife is worth more alive than traded. Conservation in Kenya today is a shared responsibility involving government agencies, private conservancies, local communities, and ethical tour operators. Tourism plays a critical role in funding conservation, supporting rangers, and maintaining protected areas.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eastAsia="Palatino Linotype" w:hAnsi="Palatino Linotype" w:cs="Palatino Linotype"/>
          <w:b w:val="0"/>
          <w:i/>
          <w:sz w:val="20"/>
          <w:szCs w:val="24"/>
        </w:rPr>
        <w:t>“Every responsible traveler becomes part of Kenya’s conservation army.”</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 xml:space="preserve">Companies like Kawa Elite Safaris understand that their role goes beyond selling experiences </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 xml:space="preserve"> they are custodians of trust, culture, and nature. Tour operators serve as the bridge between Kenya and the world. The way they design itineraries, educate clients, and engage communities determines whether tourism leaves a positive or negative footprint. At Kawa Elite Safaris &amp; Tours Ltd, ethical practices guide every journey. Respect for wildlife viewing rules, support for community-owned lodges, honest storytelling about Kenya</w:t>
      </w:r>
      <w:r>
        <w:rPr>
          <w:rFonts w:ascii="Palatino Linotype" w:eastAsia="Palatino Linotype" w:hAnsi="Palatino Linotype" w:cs="Palatino Linotype" w:hint="default"/>
          <w:b w:val="0"/>
          <w:i w:val="0"/>
          <w:sz w:val="20"/>
          <w:szCs w:val="24"/>
        </w:rPr>
        <w:t>’s realities, and encouragement of slow, meaningful travel form the foundation of every safari.</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eastAsia="Palatino Linotype" w:hAnsi="Palatino Linotype" w:cs="Palatino Linotype"/>
          <w:b w:val="0"/>
          <w:i/>
          <w:sz w:val="20"/>
          <w:szCs w:val="24"/>
        </w:rPr>
        <w:t>“Tourism should leave footprints only in memory, not scars on the land.”</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 xml:space="preserve">This philosophy reflects the future of tourism </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 xml:space="preserve"> conscious, respectful, and purpose-driven. As global travel trends shift toward authenticity and sustainability, Kenya stands ahead, not because it follows trends, but because it helped create them. The country offers authentic experiences rather than artificial attractions, deep cultural encounters, unmatched biodiversity, and a tourism model rooted in responsibility. Travelers do not simply visit Kenya; they carry it with them long after they leave.</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 xml:space="preserve">Kenya is more than a tourism destination; it is a living legacy. Its landscapes tell ancient stories. Its people embody resilience and warmth. Its wildlife reminds humanity of its place within nature, not above it. For Kawa Elite Safaris &amp; Tours Ltd, Kenya is not just a market </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 xml:space="preserve"> it is home, identity, and duty. To promote Kenya is to honor its past, protect its present, and shape its future.</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eastAsia="Palatino Linotype" w:hAnsi="Palatino Linotype" w:cs="Palatino Linotype"/>
          <w:b w:val="0"/>
          <w:i/>
          <w:sz w:val="20"/>
          <w:szCs w:val="24"/>
        </w:rPr>
        <w:t xml:space="preserve">“To sell Kenya is not to sell a destination </w:t>
      </w:r>
      <w:r>
        <w:rPr>
          <w:rFonts w:ascii="Palatino Linotype" w:eastAsia="Palatino Linotype" w:hAnsi="Palatino Linotype" w:cs="Palatino Linotype" w:hint="default"/>
          <w:b w:val="0"/>
          <w:i/>
          <w:sz w:val="20"/>
          <w:szCs w:val="24"/>
        </w:rPr>
        <w:t>—</w:t>
      </w:r>
      <w:r>
        <w:rPr>
          <w:rFonts w:ascii="Palatino Linotype" w:eastAsia="Palatino Linotype" w:hAnsi="Palatino Linotype" w:cs="Palatino Linotype" w:hint="default"/>
          <w:b w:val="0"/>
          <w:i/>
          <w:sz w:val="20"/>
          <w:szCs w:val="24"/>
        </w:rPr>
        <w:t xml:space="preserve"> it is to share a responsibility and a dream.”</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Kenya remains the soul of safaris, and as long as the land breathes, the journey continues.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Palatino Linotype" w:hAnsi="Palatino Linotype" w:cs="Palatino Linotype"/>
          <w:b w:val="0"/>
          <w:i w:val="0"/>
          <w:sz w:val="20"/>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Palatino Linotype" w:hAnsi="Courier New" w:cs="Courier New"/>
          <w:b w:val="0"/>
          <w:i w:val="0"/>
          <w:sz w:val="20"/>
          <w:szCs w:val="24"/>
          <w:rtl w:val="0"/>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Palatino Linotype" w:hAnsi="Courier New" w:cs="Courier New"/>
          <w:b w:val="0"/>
          <w:i w:val="0"/>
          <w:sz w:val="20"/>
          <w:szCs w:val="24"/>
          <w:rtl w:val="0"/>
        </w:rPr>
      </w:pPr>
      <w:bookmarkStart w:id="11" w:name="Chapter_7_WildlifeLandscapes_a"/>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120"/>
        <w:jc w:val="center"/>
        <w:rPr>
          <w:rFonts w:ascii="Courier New" w:hAnsi="Courier New" w:cs="Courier New"/>
          <w:sz w:val="24"/>
          <w:szCs w:val="24"/>
          <w:rtl w:val="0"/>
        </w:rPr>
      </w:pPr>
      <w:r>
        <w:rPr>
          <w:rFonts w:ascii="Palatino Linotype" w:hAnsi="Palatino Linotype" w:cs="Palatino Linotype"/>
          <w:b w:val="0"/>
          <w:i w:val="0"/>
          <w:sz w:val="22"/>
          <w:szCs w:val="24"/>
        </w:rPr>
        <w:t xml:space="preserve">CHAPTER 7 -WILDLIFE,LANDSCAPES AND NATURAL WONDERS </w:t>
      </w:r>
      <w:bookmarkEnd w:id="11"/>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ourier New" w:hAnsi="Courier New" w:cs="Courier New"/>
          <w:sz w:val="24"/>
          <w:szCs w:val="24"/>
          <w:rtl w:val="0"/>
        </w:rPr>
      </w:pPr>
      <w:r>
        <w:rPr>
          <w:rFonts w:ascii="Palatino Linotype" w:hAnsi="Palatino Linotype" w:cs="Palatino Linotype"/>
          <w:b w:val="0"/>
          <w:i w:val="0"/>
          <w:sz w:val="20"/>
          <w:szCs w:val="24"/>
        </w:rPr>
        <w:t>Kenya</w:t>
      </w:r>
      <w:r>
        <w:rPr>
          <w:rFonts w:ascii="Palatino Linotype" w:eastAsia="Palatino Linotype" w:hAnsi="Palatino Linotype" w:cs="Palatino Linotype"/>
          <w:b w:val="0"/>
          <w:i w:val="0"/>
          <w:sz w:val="20"/>
          <w:szCs w:val="24"/>
        </w:rPr>
        <w:t xml:space="preserve">’s magic lies in its extraordinary landscapes and wildlife </w:t>
      </w:r>
      <w:r>
        <w:rPr>
          <w:rFonts w:ascii="Palatino Linotype" w:eastAsia="Palatino Linotype" w:hAnsi="Palatino Linotype" w:cs="Palatino Linotype" w:hint="default"/>
          <w:b w:val="0"/>
          <w:i w:val="0"/>
          <w:sz w:val="20"/>
          <w:szCs w:val="24"/>
        </w:rPr>
        <w:t>—</w:t>
      </w:r>
      <w:r>
        <w:rPr>
          <w:rFonts w:ascii="Palatino Linotype" w:eastAsia="Palatino Linotype" w:hAnsi="Palatino Linotype" w:cs="Palatino Linotype" w:hint="default"/>
          <w:b w:val="0"/>
          <w:i w:val="0"/>
          <w:sz w:val="20"/>
          <w:szCs w:val="24"/>
        </w:rPr>
        <w:t xml:space="preserve"> a mosaic of ecosystems that have captured the imagination of travelers for decades. From the iconic savannahs of the Maasai Mara to the flamingo-studded lakes of the Rift Valley, Kenya is a world-class destination where nature unfolds in its purest form.</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tl w:val="0"/>
        </w:rPr>
      </w:pPr>
      <w:r>
        <w:rPr>
          <w:rFonts w:ascii="Palatino Linotype" w:hAnsi="Palatino Linotype" w:cs="Palatino Linotype"/>
          <w:b w:val="0"/>
          <w:i w:val="0"/>
          <w:sz w:val="20"/>
          <w:szCs w:val="24"/>
        </w:rPr>
        <w:t>This chapter celebrates Kenya</w:t>
      </w:r>
      <w:r>
        <w:rPr>
          <w:rFonts w:ascii="Palatino Linotype" w:eastAsia="Palatino Linotype" w:hAnsi="Palatino Linotype" w:cs="Palatino Linotype"/>
          <w:b w:val="0"/>
          <w:i w:val="0"/>
          <w:sz w:val="20"/>
          <w:szCs w:val="24"/>
        </w:rPr>
        <w:t>’s natural wonders, illustrating how wildlife, land, and communities converge to create experiences that are unforgettable, educational, and transformative. Through the lens of Kawa Elite Safaris, we explore how these elements combine to define the soul of Kenyan tourism.</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 xml:space="preserve">Kenya is globally recognized for its megafauna </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 xml:space="preserve"> elephants, lions, leopards, rhinos, and buffaloes. These animals are not just attractions; they are symbols of Africa</w:t>
      </w:r>
      <w:r>
        <w:rPr>
          <w:rFonts w:ascii="Palatino Linotype" w:eastAsia="Palatino Linotype" w:hAnsi="Palatino Linotype" w:cs="Palatino Linotype" w:hint="default"/>
          <w:b w:val="0"/>
          <w:i w:val="0"/>
          <w:sz w:val="20"/>
          <w:szCs w:val="24"/>
        </w:rPr>
        <w:t xml:space="preserve">’s wilderness and cultural heritage. The Maasai Mara National Reserve remains the centerpiece of Kenya’s wildlife tourism. Each year, over two million wildebeest, zebras, and gazelles migrate from Tanzania’s Serengeti to Kenya’s Mara in the Great Migration. For visitors, witnessing river crossings or predator hunts is a raw, emotional experience </w:t>
      </w:r>
      <w:r>
        <w:rPr>
          <w:rFonts w:ascii="Palatino Linotype" w:eastAsia="Palatino Linotype" w:hAnsi="Palatino Linotype" w:cs="Palatino Linotype" w:hint="default"/>
          <w:b w:val="0"/>
          <w:i w:val="0"/>
          <w:sz w:val="20"/>
          <w:szCs w:val="24"/>
        </w:rPr>
        <w:t>—</w:t>
      </w:r>
      <w:r>
        <w:rPr>
          <w:rFonts w:ascii="Palatino Linotype" w:eastAsia="Palatino Linotype" w:hAnsi="Palatino Linotype" w:cs="Palatino Linotype" w:hint="default"/>
          <w:b w:val="0"/>
          <w:i w:val="0"/>
          <w:sz w:val="20"/>
          <w:szCs w:val="24"/>
        </w:rPr>
        <w:t xml:space="preserve"> one that emphasizes the fragility and wonder of life in the wild.</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i w:val="0"/>
          <w:sz w:val="20"/>
          <w:szCs w:val="24"/>
        </w:rPr>
        <w:t>Client Testimonial:</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eastAsia="Palatino Linotype" w:hAnsi="Palatino Linotype" w:cs="Palatino Linotype"/>
          <w:b w:val="0"/>
          <w:i w:val="0"/>
          <w:sz w:val="20"/>
          <w:szCs w:val="24"/>
        </w:rPr>
        <w:t xml:space="preserve">“Seeing the Great Migration with Kawa Elite Safaris was beyond words. The guide explained animal behavior, conservation challenges, and Maasai traditions. I didn’t just watch wildlife; I felt connected to it.” </w:t>
      </w:r>
      <w:r>
        <w:rPr>
          <w:rFonts w:ascii="Palatino Linotype" w:eastAsia="Palatino Linotype" w:hAnsi="Palatino Linotype" w:cs="Palatino Linotype" w:hint="default"/>
          <w:b w:val="0"/>
          <w:i w:val="0"/>
          <w:sz w:val="20"/>
          <w:szCs w:val="24"/>
        </w:rPr>
        <w:t>—</w:t>
      </w:r>
      <w:r>
        <w:rPr>
          <w:rFonts w:ascii="Palatino Linotype" w:eastAsia="Palatino Linotype" w:hAnsi="Palatino Linotype" w:cs="Palatino Linotype" w:hint="default"/>
          <w:b w:val="0"/>
          <w:i w:val="0"/>
          <w:sz w:val="20"/>
          <w:szCs w:val="24"/>
        </w:rPr>
        <w:t xml:space="preserve"> Elena P., Spain</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Other wildlife-rich destinations include:</w:t>
      </w:r>
    </w:p>
    <w:p>
      <w:pPr>
        <w:numPr>
          <w:ilvl w:val="0"/>
          <w:numId w:val="1"/>
        </w:numPr>
        <w:jc w:val="both"/>
        <w:rPr>
          <w:rFonts w:ascii="Courier New" w:hAnsi="Courier New" w:cs="Courier New"/>
          <w:sz w:val="24"/>
          <w:szCs w:val="24"/>
          <w:rtl w:val="0"/>
        </w:rPr>
      </w:pPr>
      <w:r>
        <w:rPr>
          <w:rFonts w:ascii="Palatino Linotype" w:hAnsi="Palatino Linotype" w:cs="Palatino Linotype"/>
          <w:b/>
          <w:i w:val="0"/>
          <w:sz w:val="20"/>
          <w:szCs w:val="24"/>
        </w:rPr>
        <w:t>Amboseli National Park</w:t>
      </w:r>
      <w:r>
        <w:rPr>
          <w:rFonts w:ascii="Palatino Linotype" w:hAnsi="Palatino Linotype" w:cs="Palatino Linotype"/>
          <w:b w:val="0"/>
          <w:i w:val="0"/>
          <w:sz w:val="20"/>
          <w:szCs w:val="24"/>
        </w:rPr>
        <w:t>, where elephants roam under the shadow of Mount Kilimanjaro.</w:t>
      </w:r>
    </w:p>
    <w:p>
      <w:pPr>
        <w:numPr>
          <w:ilvl w:val="0"/>
          <w:numId w:val="1"/>
        </w:numPr>
        <w:jc w:val="both"/>
        <w:rPr>
          <w:rFonts w:ascii="Courier New" w:hAnsi="Courier New" w:cs="Courier New"/>
          <w:sz w:val="24"/>
          <w:szCs w:val="24"/>
        </w:rPr>
      </w:pPr>
      <w:r>
        <w:rPr>
          <w:rFonts w:ascii="Palatino Linotype" w:hAnsi="Palatino Linotype" w:cs="Palatino Linotype"/>
          <w:b/>
          <w:i w:val="0"/>
          <w:sz w:val="20"/>
          <w:szCs w:val="24"/>
        </w:rPr>
        <w:t>Tsavo East and West</w:t>
      </w:r>
      <w:r>
        <w:rPr>
          <w:rFonts w:ascii="Palatino Linotype" w:hAnsi="Palatino Linotype" w:cs="Palatino Linotype"/>
          <w:b w:val="0"/>
          <w:i w:val="0"/>
          <w:sz w:val="20"/>
          <w:szCs w:val="24"/>
        </w:rPr>
        <w:t>, vast wilderness areas home to lions, elephants, and the famous red-dusted landscapes.</w:t>
      </w:r>
    </w:p>
    <w:p>
      <w:pPr>
        <w:numPr>
          <w:ilvl w:val="0"/>
          <w:numId w:val="1"/>
        </w:numPr>
        <w:jc w:val="both"/>
        <w:rPr>
          <w:rFonts w:ascii="Courier New" w:hAnsi="Courier New" w:cs="Courier New"/>
          <w:sz w:val="24"/>
          <w:szCs w:val="24"/>
        </w:rPr>
      </w:pPr>
      <w:r>
        <w:rPr>
          <w:rFonts w:ascii="Palatino Linotype" w:hAnsi="Palatino Linotype" w:cs="Palatino Linotype"/>
          <w:b/>
          <w:i w:val="0"/>
          <w:sz w:val="20"/>
          <w:szCs w:val="24"/>
        </w:rPr>
        <w:t>Nairobi National Park</w:t>
      </w:r>
      <w:r>
        <w:rPr>
          <w:rFonts w:ascii="Palatino Linotype" w:hAnsi="Palatino Linotype" w:cs="Palatino Linotype"/>
          <w:b w:val="0"/>
          <w:i w:val="0"/>
          <w:sz w:val="20"/>
          <w:szCs w:val="24"/>
        </w:rPr>
        <w:t>, an extraordinary urban wildlife park just outside the capital.</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tl w:val="0"/>
        </w:rPr>
      </w:pPr>
      <w:r>
        <w:rPr>
          <w:rFonts w:ascii="Palatino Linotype" w:hAnsi="Palatino Linotype" w:cs="Palatino Linotype"/>
          <w:b w:val="0"/>
          <w:i w:val="0"/>
          <w:sz w:val="20"/>
          <w:szCs w:val="24"/>
        </w:rPr>
        <w:t>These destinations demonstrate the variety of Kenya</w:t>
      </w:r>
      <w:r>
        <w:rPr>
          <w:rFonts w:ascii="Palatino Linotype" w:eastAsia="Palatino Linotype" w:hAnsi="Palatino Linotype" w:cs="Palatino Linotype"/>
          <w:b w:val="0"/>
          <w:i w:val="0"/>
          <w:sz w:val="20"/>
          <w:szCs w:val="24"/>
        </w:rPr>
        <w:t>’s ecosystems, each providing unique encounters that connect visitors with nature.</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eastAsia="Palatino Linotype" w:hAnsi="Palatino Linotype" w:cs="Palatino Linotype"/>
          <w:b w:val="0"/>
          <w:i w:val="0"/>
          <w:sz w:val="20"/>
          <w:szCs w:val="24"/>
        </w:rPr>
        <w:t xml:space="preserve">“Wildlife tourism is about respect. In Kenya, visitors learn that every animal has a role, every landscape has a story.” </w:t>
      </w:r>
      <w:r>
        <w:rPr>
          <w:rFonts w:ascii="Palatino Linotype" w:eastAsia="Palatino Linotype" w:hAnsi="Palatino Linotype" w:cs="Palatino Linotype" w:hint="default"/>
          <w:b w:val="0"/>
          <w:i w:val="0"/>
          <w:sz w:val="20"/>
          <w:szCs w:val="24"/>
        </w:rPr>
        <w:t>—</w:t>
      </w:r>
      <w:r>
        <w:rPr>
          <w:rFonts w:ascii="Palatino Linotype" w:eastAsia="Palatino Linotype" w:hAnsi="Palatino Linotype" w:cs="Palatino Linotype" w:hint="default"/>
          <w:b w:val="0"/>
          <w:i w:val="0"/>
          <w:sz w:val="20"/>
          <w:szCs w:val="24"/>
        </w:rPr>
        <w:t xml:space="preserve"> Senior Ranger, KWS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Kenya</w:t>
      </w:r>
      <w:r>
        <w:rPr>
          <w:rFonts w:ascii="Palatino Linotype" w:eastAsia="Palatino Linotype" w:hAnsi="Palatino Linotype" w:cs="Palatino Linotype"/>
          <w:b w:val="0"/>
          <w:i w:val="0"/>
          <w:sz w:val="20"/>
          <w:szCs w:val="24"/>
        </w:rPr>
        <w:t>’s landscapes are astonishing in their variety:</w:t>
      </w:r>
    </w:p>
    <w:p>
      <w:pPr>
        <w:numPr>
          <w:ilvl w:val="0"/>
          <w:numId w:val="2"/>
        </w:numPr>
        <w:jc w:val="both"/>
        <w:rPr>
          <w:rFonts w:ascii="Courier New" w:hAnsi="Courier New" w:cs="Courier New"/>
          <w:sz w:val="24"/>
          <w:szCs w:val="24"/>
          <w:rtl w:val="0"/>
        </w:rPr>
      </w:pPr>
      <w:r>
        <w:rPr>
          <w:rFonts w:ascii="Palatino Linotype" w:hAnsi="Palatino Linotype" w:cs="Palatino Linotype"/>
          <w:b/>
          <w:i w:val="0"/>
          <w:sz w:val="20"/>
          <w:szCs w:val="24"/>
        </w:rPr>
        <w:t>Savannahs and grasslands</w:t>
      </w:r>
      <w:r>
        <w:rPr>
          <w:rFonts w:ascii="Palatino Linotype" w:hAnsi="Palatino Linotype" w:cs="Palatino Linotype"/>
          <w:b w:val="0"/>
          <w:i w:val="0"/>
          <w:sz w:val="20"/>
          <w:szCs w:val="24"/>
        </w:rPr>
        <w:t xml:space="preserve"> of the Maasai Mara and Amboseli, where golden plains stretch to the horizon.</w:t>
      </w:r>
    </w:p>
    <w:p>
      <w:pPr>
        <w:numPr>
          <w:ilvl w:val="0"/>
          <w:numId w:val="2"/>
        </w:numPr>
        <w:jc w:val="both"/>
        <w:rPr>
          <w:rFonts w:ascii="Courier New" w:hAnsi="Courier New" w:cs="Courier New"/>
          <w:sz w:val="24"/>
          <w:szCs w:val="24"/>
        </w:rPr>
      </w:pPr>
      <w:r>
        <w:rPr>
          <w:rFonts w:ascii="Palatino Linotype" w:hAnsi="Palatino Linotype" w:cs="Palatino Linotype"/>
          <w:b/>
          <w:i w:val="0"/>
          <w:sz w:val="20"/>
          <w:szCs w:val="24"/>
        </w:rPr>
        <w:t>Mountains and highlands</w:t>
      </w:r>
      <w:r>
        <w:rPr>
          <w:rFonts w:ascii="Palatino Linotype" w:hAnsi="Palatino Linotype" w:cs="Palatino Linotype"/>
          <w:b w:val="0"/>
          <w:i w:val="0"/>
          <w:sz w:val="20"/>
          <w:szCs w:val="24"/>
        </w:rPr>
        <w:t>, such as Mount Kenya and the Aberdare Ranges, offering trekking, hiking, and birdwatching.</w:t>
      </w:r>
    </w:p>
    <w:p>
      <w:pPr>
        <w:numPr>
          <w:ilvl w:val="0"/>
          <w:numId w:val="2"/>
        </w:numPr>
        <w:jc w:val="both"/>
        <w:rPr>
          <w:rFonts w:ascii="Courier New" w:hAnsi="Courier New" w:cs="Courier New"/>
          <w:sz w:val="24"/>
          <w:szCs w:val="24"/>
        </w:rPr>
      </w:pPr>
      <w:r>
        <w:rPr>
          <w:rFonts w:ascii="Palatino Linotype" w:hAnsi="Palatino Linotype" w:cs="Palatino Linotype"/>
          <w:b/>
          <w:i w:val="0"/>
          <w:sz w:val="20"/>
          <w:szCs w:val="24"/>
        </w:rPr>
        <w:t>Rift Valley lakes</w:t>
      </w:r>
      <w:r>
        <w:rPr>
          <w:rFonts w:ascii="Palatino Linotype" w:hAnsi="Palatino Linotype" w:cs="Palatino Linotype"/>
          <w:b w:val="0"/>
          <w:i w:val="0"/>
          <w:sz w:val="20"/>
          <w:szCs w:val="24"/>
        </w:rPr>
        <w:t>, including Lake Naivasha, Lake Nakuru, and Lake Bogoria, which host thousands of flamingos and other bird species.</w:t>
      </w:r>
    </w:p>
    <w:p>
      <w:pPr>
        <w:numPr>
          <w:ilvl w:val="0"/>
          <w:numId w:val="2"/>
        </w:numPr>
        <w:jc w:val="both"/>
        <w:rPr>
          <w:rFonts w:ascii="Courier New" w:hAnsi="Courier New" w:cs="Courier New"/>
          <w:sz w:val="24"/>
          <w:szCs w:val="24"/>
        </w:rPr>
      </w:pPr>
      <w:r>
        <w:rPr>
          <w:rFonts w:ascii="Palatino Linotype" w:hAnsi="Palatino Linotype" w:cs="Palatino Linotype"/>
          <w:b/>
          <w:i w:val="0"/>
          <w:sz w:val="20"/>
          <w:szCs w:val="24"/>
        </w:rPr>
        <w:t>Deserts and semi-arid lands</w:t>
      </w:r>
      <w:r>
        <w:rPr>
          <w:rFonts w:ascii="Palatino Linotype" w:hAnsi="Palatino Linotype" w:cs="Palatino Linotype"/>
          <w:b w:val="0"/>
          <w:i w:val="0"/>
          <w:sz w:val="20"/>
          <w:szCs w:val="24"/>
        </w:rPr>
        <w:t xml:space="preserve"> like Samburu and Laikipia, where resilient communities live in harmony with unique wildlife.</w:t>
      </w:r>
    </w:p>
    <w:p>
      <w:pPr>
        <w:numPr>
          <w:ilvl w:val="0"/>
          <w:numId w:val="2"/>
        </w:numPr>
        <w:jc w:val="both"/>
        <w:rPr>
          <w:rFonts w:ascii="Courier New" w:hAnsi="Courier New" w:cs="Courier New"/>
          <w:sz w:val="24"/>
          <w:szCs w:val="24"/>
        </w:rPr>
      </w:pPr>
      <w:r>
        <w:rPr>
          <w:rFonts w:ascii="Palatino Linotype" w:hAnsi="Palatino Linotype" w:cs="Palatino Linotype"/>
          <w:b/>
          <w:i w:val="0"/>
          <w:sz w:val="20"/>
          <w:szCs w:val="24"/>
        </w:rPr>
        <w:t>Coastal beaches</w:t>
      </w:r>
      <w:r>
        <w:rPr>
          <w:rFonts w:ascii="Palatino Linotype" w:hAnsi="Palatino Linotype" w:cs="Palatino Linotype"/>
          <w:b w:val="0"/>
          <w:i w:val="0"/>
          <w:sz w:val="20"/>
          <w:szCs w:val="24"/>
        </w:rPr>
        <w:t>, like Diani, Watamu, and Malindi, where coral reefs, marine life, and Swahili culture converge.</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tl w:val="0"/>
        </w:rPr>
      </w:pPr>
      <w:r>
        <w:rPr>
          <w:rFonts w:ascii="Palatino Linotype" w:hAnsi="Palatino Linotype" w:cs="Palatino Linotype"/>
          <w:b w:val="0"/>
          <w:i w:val="0"/>
          <w:sz w:val="20"/>
          <w:szCs w:val="24"/>
        </w:rPr>
        <w:t>Each landscape offers not only beauty but also opportunities for ecotourism, photography, and conservation learning.</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i w:val="0"/>
          <w:sz w:val="20"/>
          <w:szCs w:val="24"/>
        </w:rPr>
        <w:t>Client Testimonial:</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eastAsia="Palatino Linotype" w:hAnsi="Palatino Linotype" w:cs="Palatino Linotype"/>
          <w:b w:val="0"/>
          <w:i w:val="0"/>
          <w:sz w:val="20"/>
          <w:szCs w:val="24"/>
        </w:rPr>
        <w:t xml:space="preserve">“We hiked Mount Kenya with Kawa guides and stayed in eco-lodges. It was physically challenging but spiritually rewarding. Seeing the glaciers and valleys made me understand why Kenya is called Africa’s gem.” </w:t>
      </w:r>
      <w:r>
        <w:rPr>
          <w:rFonts w:ascii="Palatino Linotype" w:eastAsia="Palatino Linotype" w:hAnsi="Palatino Linotype" w:cs="Palatino Linotype" w:hint="default"/>
          <w:b w:val="0"/>
          <w:i w:val="0"/>
          <w:sz w:val="20"/>
          <w:szCs w:val="24"/>
        </w:rPr>
        <w:t>—</w:t>
      </w:r>
      <w:r>
        <w:rPr>
          <w:rFonts w:ascii="Palatino Linotype" w:eastAsia="Palatino Linotype" w:hAnsi="Palatino Linotype" w:cs="Palatino Linotype" w:hint="default"/>
          <w:b w:val="0"/>
          <w:i w:val="0"/>
          <w:sz w:val="20"/>
          <w:szCs w:val="24"/>
        </w:rPr>
        <w:t xml:space="preserve"> Michael &amp; Grace O., Kenya</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Kenya</w:t>
      </w:r>
      <w:r>
        <w:rPr>
          <w:rFonts w:ascii="Palatino Linotype" w:eastAsia="Palatino Linotype" w:hAnsi="Palatino Linotype" w:cs="Palatino Linotype"/>
          <w:b w:val="0"/>
          <w:i w:val="0"/>
          <w:sz w:val="20"/>
          <w:szCs w:val="24"/>
        </w:rPr>
        <w:t>’s natural wonders extend far beyond animals. They include:</w:t>
      </w:r>
    </w:p>
    <w:p>
      <w:pPr>
        <w:numPr>
          <w:ilvl w:val="0"/>
          <w:numId w:val="3"/>
        </w:numPr>
        <w:jc w:val="both"/>
        <w:rPr>
          <w:rFonts w:ascii="Courier New" w:hAnsi="Courier New" w:cs="Courier New"/>
          <w:sz w:val="24"/>
          <w:szCs w:val="24"/>
          <w:rtl w:val="0"/>
        </w:rPr>
      </w:pPr>
      <w:r>
        <w:rPr>
          <w:rFonts w:ascii="Palatino Linotype" w:hAnsi="Palatino Linotype" w:cs="Palatino Linotype"/>
          <w:b/>
          <w:i w:val="0"/>
          <w:sz w:val="20"/>
          <w:szCs w:val="24"/>
        </w:rPr>
        <w:t>The Great Rift Valley</w:t>
      </w:r>
      <w:r>
        <w:rPr>
          <w:rFonts w:ascii="Palatino Linotype" w:hAnsi="Palatino Linotype" w:cs="Palatino Linotype"/>
          <w:b w:val="0"/>
          <w:i w:val="0"/>
          <w:sz w:val="20"/>
          <w:szCs w:val="24"/>
        </w:rPr>
        <w:t>, a geological phenomenon stretching from Ethiopia to Mozambique, featuring volcanic escarpments and fertile valleys.</w:t>
      </w:r>
    </w:p>
    <w:p>
      <w:pPr>
        <w:numPr>
          <w:ilvl w:val="0"/>
          <w:numId w:val="3"/>
        </w:numPr>
        <w:jc w:val="both"/>
        <w:rPr>
          <w:rFonts w:ascii="Courier New" w:hAnsi="Courier New" w:cs="Courier New"/>
          <w:sz w:val="24"/>
          <w:szCs w:val="24"/>
        </w:rPr>
      </w:pPr>
      <w:r>
        <w:rPr>
          <w:rFonts w:ascii="Palatino Linotype" w:hAnsi="Palatino Linotype" w:cs="Palatino Linotype"/>
          <w:b/>
          <w:i w:val="0"/>
          <w:sz w:val="20"/>
          <w:szCs w:val="24"/>
        </w:rPr>
        <w:t>Lake Turkana</w:t>
      </w:r>
      <w:r>
        <w:rPr>
          <w:rFonts w:ascii="Palatino Linotype" w:hAnsi="Palatino Linotype" w:cs="Palatino Linotype"/>
          <w:b w:val="0"/>
          <w:i w:val="0"/>
          <w:sz w:val="20"/>
          <w:szCs w:val="24"/>
        </w:rPr>
        <w:t>, the world</w:t>
      </w:r>
      <w:r>
        <w:rPr>
          <w:rFonts w:ascii="Palatino Linotype" w:eastAsia="Palatino Linotype" w:hAnsi="Palatino Linotype" w:cs="Palatino Linotype"/>
          <w:b w:val="0"/>
          <w:i w:val="0"/>
          <w:sz w:val="20"/>
          <w:szCs w:val="24"/>
        </w:rPr>
        <w:t>’s largest desert lake, often called the “Jade Sea,” home to unique aquatic life and the Turkana people.</w:t>
      </w:r>
    </w:p>
    <w:p>
      <w:pPr>
        <w:numPr>
          <w:ilvl w:val="0"/>
          <w:numId w:val="3"/>
        </w:numPr>
        <w:jc w:val="both"/>
        <w:rPr>
          <w:rFonts w:ascii="Courier New" w:hAnsi="Courier New" w:cs="Courier New"/>
          <w:sz w:val="24"/>
          <w:szCs w:val="24"/>
        </w:rPr>
      </w:pPr>
      <w:r>
        <w:rPr>
          <w:rFonts w:ascii="Palatino Linotype" w:hAnsi="Palatino Linotype" w:cs="Palatino Linotype"/>
          <w:b/>
          <w:i w:val="0"/>
          <w:sz w:val="20"/>
          <w:szCs w:val="24"/>
        </w:rPr>
        <w:t>Hell</w:t>
      </w:r>
      <w:r>
        <w:rPr>
          <w:rFonts w:ascii="Palatino Linotype" w:eastAsia="Palatino Linotype" w:hAnsi="Palatino Linotype" w:cs="Palatino Linotype"/>
          <w:b/>
          <w:i w:val="0"/>
          <w:sz w:val="20"/>
          <w:szCs w:val="24"/>
        </w:rPr>
        <w:t>’s Gate National Park</w:t>
      </w:r>
      <w:r>
        <w:rPr>
          <w:rFonts w:ascii="Palatino Linotype" w:hAnsi="Palatino Linotype" w:cs="Palatino Linotype"/>
          <w:b w:val="0"/>
          <w:i w:val="0"/>
          <w:sz w:val="20"/>
          <w:szCs w:val="24"/>
        </w:rPr>
        <w:t>, with dramatic gorges, cliffs, and geothermal activity. Adventure tourists can hike, rock climb, or cycle through this stunning landscape.</w:t>
      </w:r>
    </w:p>
    <w:p>
      <w:pPr>
        <w:numPr>
          <w:ilvl w:val="0"/>
          <w:numId w:val="3"/>
        </w:numPr>
        <w:jc w:val="both"/>
        <w:rPr>
          <w:rFonts w:ascii="Courier New" w:hAnsi="Courier New" w:cs="Courier New"/>
          <w:sz w:val="24"/>
          <w:szCs w:val="24"/>
        </w:rPr>
      </w:pPr>
      <w:r>
        <w:rPr>
          <w:rFonts w:ascii="Palatino Linotype" w:hAnsi="Palatino Linotype" w:cs="Palatino Linotype"/>
          <w:b/>
          <w:i w:val="0"/>
          <w:sz w:val="20"/>
          <w:szCs w:val="24"/>
        </w:rPr>
        <w:t>The Aberdare Ranges</w:t>
      </w:r>
      <w:r>
        <w:rPr>
          <w:rFonts w:ascii="Palatino Linotype" w:hAnsi="Palatino Linotype" w:cs="Palatino Linotype"/>
          <w:b w:val="0"/>
          <w:i w:val="0"/>
          <w:sz w:val="20"/>
          <w:szCs w:val="24"/>
        </w:rPr>
        <w:t>, a misty forest ecosystem housing waterfalls, rivers, and endangered species like the bongo antelope.</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tl w:val="0"/>
        </w:rPr>
      </w:pPr>
      <w:r>
        <w:rPr>
          <w:rFonts w:ascii="Palatino Linotype" w:eastAsia="Palatino Linotype" w:hAnsi="Palatino Linotype" w:cs="Palatino Linotype"/>
          <w:b w:val="0"/>
          <w:i w:val="0"/>
          <w:sz w:val="20"/>
          <w:szCs w:val="24"/>
        </w:rPr>
        <w:t xml:space="preserve">“Kenya’s landscapes teach patience, humility, and awe. They are reminders that nature operates on a grand scale, and we are mere visitors.” </w:t>
      </w:r>
      <w:r>
        <w:rPr>
          <w:rFonts w:ascii="Palatino Linotype" w:eastAsia="Palatino Linotype" w:hAnsi="Palatino Linotype" w:cs="Palatino Linotype" w:hint="default"/>
          <w:b w:val="0"/>
          <w:i w:val="0"/>
          <w:sz w:val="20"/>
          <w:szCs w:val="24"/>
        </w:rPr>
        <w:t>—</w:t>
      </w:r>
      <w:r>
        <w:rPr>
          <w:rFonts w:ascii="Palatino Linotype" w:eastAsia="Palatino Linotype" w:hAnsi="Palatino Linotype" w:cs="Palatino Linotype" w:hint="default"/>
          <w:b w:val="0"/>
          <w:i w:val="0"/>
          <w:sz w:val="20"/>
          <w:szCs w:val="24"/>
        </w:rPr>
        <w:t xml:space="preserve"> Kawa Safari Guide, Narok</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Kenya</w:t>
      </w:r>
      <w:r>
        <w:rPr>
          <w:rFonts w:ascii="Palatino Linotype" w:eastAsia="Palatino Linotype" w:hAnsi="Palatino Linotype" w:cs="Palatino Linotype"/>
          <w:b w:val="0"/>
          <w:i w:val="0"/>
          <w:sz w:val="20"/>
          <w:szCs w:val="24"/>
        </w:rPr>
        <w:t>’s landscapes and wildlife exist in partnership with human communities. Community conservancies, such as Olare Motorogi, Naboisho, and LUMO, empower local people to manage land and wildlife. Through revenue-sharing and employment in guiding, hospitality, and anti-poaching programs, communities actively protect biodiversity.</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i w:val="0"/>
          <w:sz w:val="20"/>
          <w:szCs w:val="24"/>
        </w:rPr>
        <w:t>Client Testimonial:</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eastAsia="Palatino Linotype" w:hAnsi="Palatino Linotype" w:cs="Palatino Linotype"/>
          <w:b w:val="0"/>
          <w:i w:val="0"/>
          <w:sz w:val="20"/>
          <w:szCs w:val="24"/>
        </w:rPr>
        <w:t xml:space="preserve">“During our stay at a community-run camp in the Maasai Mara, we met local Maasai guides who explained conservation challenges and cultural practices. It made the safari meaningful </w:t>
      </w:r>
      <w:r>
        <w:rPr>
          <w:rFonts w:ascii="Palatino Linotype" w:eastAsia="Palatino Linotype" w:hAnsi="Palatino Linotype" w:cs="Palatino Linotype" w:hint="default"/>
          <w:b w:val="0"/>
          <w:i w:val="0"/>
          <w:sz w:val="20"/>
          <w:szCs w:val="24"/>
        </w:rPr>
        <w:t>—</w:t>
      </w:r>
      <w:r>
        <w:rPr>
          <w:rFonts w:ascii="Palatino Linotype" w:eastAsia="Palatino Linotype" w:hAnsi="Palatino Linotype" w:cs="Palatino Linotype" w:hint="default"/>
          <w:b w:val="0"/>
          <w:i w:val="0"/>
          <w:sz w:val="20"/>
          <w:szCs w:val="24"/>
        </w:rPr>
        <w:t xml:space="preserve"> we weren’t just tourists; we were part of the story.” </w:t>
      </w:r>
      <w:r>
        <w:rPr>
          <w:rFonts w:ascii="Palatino Linotype" w:eastAsia="Palatino Linotype" w:hAnsi="Palatino Linotype" w:cs="Palatino Linotype" w:hint="default"/>
          <w:b w:val="0"/>
          <w:i w:val="0"/>
          <w:sz w:val="20"/>
          <w:szCs w:val="24"/>
        </w:rPr>
        <w:t>—</w:t>
      </w:r>
      <w:r>
        <w:rPr>
          <w:rFonts w:ascii="Palatino Linotype" w:eastAsia="Palatino Linotype" w:hAnsi="Palatino Linotype" w:cs="Palatino Linotype" w:hint="default"/>
          <w:b w:val="0"/>
          <w:i w:val="0"/>
          <w:sz w:val="20"/>
          <w:szCs w:val="24"/>
        </w:rPr>
        <w:t xml:space="preserve"> Anna Müller, Germany</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Conservation and tourism are inseparable in Kenya. By integrating local communities, Kawa Elite Safaris ensures that every safari benefits both people and wildlife. Kenya is a birdwatcher</w:t>
      </w:r>
      <w:r>
        <w:rPr>
          <w:rFonts w:ascii="Palatino Linotype" w:eastAsia="Palatino Linotype" w:hAnsi="Palatino Linotype" w:cs="Palatino Linotype"/>
          <w:b w:val="0"/>
          <w:i w:val="0"/>
          <w:sz w:val="20"/>
          <w:szCs w:val="24"/>
        </w:rPr>
        <w:t>’s paradise, with over 1,100 recorded species. Iconic sites include:</w:t>
      </w:r>
    </w:p>
    <w:p>
      <w:pPr>
        <w:numPr>
          <w:ilvl w:val="0"/>
          <w:numId w:val="4"/>
        </w:numPr>
        <w:jc w:val="both"/>
        <w:rPr>
          <w:rFonts w:ascii="Courier New" w:hAnsi="Courier New" w:cs="Courier New"/>
          <w:sz w:val="24"/>
          <w:szCs w:val="24"/>
          <w:rtl w:val="0"/>
        </w:rPr>
      </w:pPr>
      <w:r>
        <w:rPr>
          <w:rFonts w:ascii="Palatino Linotype" w:hAnsi="Palatino Linotype" w:cs="Palatino Linotype"/>
          <w:b/>
          <w:i w:val="0"/>
          <w:sz w:val="20"/>
          <w:szCs w:val="24"/>
        </w:rPr>
        <w:t>Lake Naivasha and Lake Bogoria</w:t>
      </w:r>
      <w:r>
        <w:rPr>
          <w:rFonts w:ascii="Palatino Linotype" w:hAnsi="Palatino Linotype" w:cs="Palatino Linotype"/>
          <w:b w:val="0"/>
          <w:i w:val="0"/>
          <w:sz w:val="20"/>
          <w:szCs w:val="24"/>
        </w:rPr>
        <w:t>, home to thousands of flamingos.</w:t>
      </w:r>
    </w:p>
    <w:p>
      <w:pPr>
        <w:numPr>
          <w:ilvl w:val="0"/>
          <w:numId w:val="4"/>
        </w:numPr>
        <w:jc w:val="both"/>
        <w:rPr>
          <w:rFonts w:ascii="Courier New" w:hAnsi="Courier New" w:cs="Courier New"/>
          <w:sz w:val="24"/>
          <w:szCs w:val="24"/>
        </w:rPr>
      </w:pPr>
      <w:r>
        <w:rPr>
          <w:rFonts w:ascii="Palatino Linotype" w:hAnsi="Palatino Linotype" w:cs="Palatino Linotype"/>
          <w:b/>
          <w:i w:val="0"/>
          <w:sz w:val="20"/>
          <w:szCs w:val="24"/>
        </w:rPr>
        <w:t>Mount Kenya forests</w:t>
      </w:r>
      <w:r>
        <w:rPr>
          <w:rFonts w:ascii="Palatino Linotype" w:hAnsi="Palatino Linotype" w:cs="Palatino Linotype"/>
          <w:b w:val="0"/>
          <w:i w:val="0"/>
          <w:sz w:val="20"/>
          <w:szCs w:val="24"/>
        </w:rPr>
        <w:t>, which shelter endemic species like the Aberdare cisticola.</w:t>
      </w:r>
    </w:p>
    <w:p>
      <w:pPr>
        <w:numPr>
          <w:ilvl w:val="0"/>
          <w:numId w:val="4"/>
        </w:numPr>
        <w:jc w:val="both"/>
        <w:rPr>
          <w:rFonts w:ascii="Courier New" w:hAnsi="Courier New" w:cs="Courier New"/>
          <w:sz w:val="24"/>
          <w:szCs w:val="24"/>
        </w:rPr>
      </w:pPr>
      <w:r>
        <w:rPr>
          <w:rFonts w:ascii="Palatino Linotype" w:hAnsi="Palatino Linotype" w:cs="Palatino Linotype"/>
          <w:b/>
          <w:i w:val="0"/>
          <w:sz w:val="20"/>
          <w:szCs w:val="24"/>
        </w:rPr>
        <w:t>Coastal mangroves</w:t>
      </w:r>
      <w:r>
        <w:rPr>
          <w:rFonts w:ascii="Palatino Linotype" w:hAnsi="Palatino Linotype" w:cs="Palatino Linotype"/>
          <w:b w:val="0"/>
          <w:i w:val="0"/>
          <w:sz w:val="20"/>
          <w:szCs w:val="24"/>
        </w:rPr>
        <w:t>, nesting grounds for herons, kingfishers, and migratory birds.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tl w:val="0"/>
        </w:rPr>
      </w:pPr>
      <w:r>
        <w:rPr>
          <w:rFonts w:ascii="Palatino Linotype" w:hAnsi="Palatino Linotype" w:cs="Palatino Linotype"/>
          <w:b w:val="0"/>
          <w:i w:val="0"/>
          <w:sz w:val="20"/>
          <w:szCs w:val="24"/>
        </w:rPr>
        <w:t>Birding tourism is growing in Kenya, combining adventure, photography, and environmental education. Many Kawa clients, especially international travelers, consider this a highlight of their trips.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Kenya</w:t>
      </w:r>
      <w:r>
        <w:rPr>
          <w:rFonts w:ascii="Palatino Linotype" w:eastAsia="Palatino Linotype" w:hAnsi="Palatino Linotype" w:cs="Palatino Linotype"/>
          <w:b w:val="0"/>
          <w:i w:val="0"/>
          <w:sz w:val="20"/>
          <w:szCs w:val="24"/>
        </w:rPr>
        <w:t>’s natural wonders extend to its coastline. Coral reefs in Watamu, Malindi, and Kiwayu support marine biodiversity including dolphins, turtles, and colorful reef fish. Coastal tourism integrates:</w:t>
      </w:r>
    </w:p>
    <w:p>
      <w:pPr>
        <w:numPr>
          <w:ilvl w:val="0"/>
          <w:numId w:val="5"/>
        </w:numPr>
        <w:jc w:val="both"/>
        <w:rPr>
          <w:rFonts w:ascii="Courier New" w:hAnsi="Courier New" w:cs="Courier New"/>
          <w:sz w:val="24"/>
          <w:szCs w:val="24"/>
          <w:rtl w:val="0"/>
        </w:rPr>
      </w:pPr>
      <w:r>
        <w:rPr>
          <w:rFonts w:ascii="Palatino Linotype" w:hAnsi="Palatino Linotype" w:cs="Palatino Linotype"/>
          <w:b w:val="0"/>
          <w:i w:val="0"/>
          <w:sz w:val="20"/>
          <w:szCs w:val="24"/>
        </w:rPr>
        <w:t>Snorkeling and diving</w:t>
      </w:r>
    </w:p>
    <w:p>
      <w:pPr>
        <w:numPr>
          <w:ilvl w:val="0"/>
          <w:numId w:val="5"/>
        </w:numPr>
        <w:jc w:val="both"/>
        <w:rPr>
          <w:rFonts w:ascii="Courier New" w:hAnsi="Courier New" w:cs="Courier New"/>
          <w:sz w:val="24"/>
          <w:szCs w:val="24"/>
        </w:rPr>
      </w:pPr>
      <w:r>
        <w:rPr>
          <w:rFonts w:ascii="Palatino Linotype" w:hAnsi="Palatino Linotype" w:cs="Palatino Linotype"/>
          <w:b w:val="0"/>
          <w:i w:val="0"/>
          <w:sz w:val="20"/>
          <w:szCs w:val="24"/>
        </w:rPr>
        <w:t>Marine conservation education</w:t>
      </w:r>
    </w:p>
    <w:p>
      <w:pPr>
        <w:numPr>
          <w:ilvl w:val="0"/>
          <w:numId w:val="5"/>
        </w:numPr>
        <w:jc w:val="both"/>
        <w:rPr>
          <w:rFonts w:ascii="Courier New" w:hAnsi="Courier New" w:cs="Courier New"/>
          <w:sz w:val="24"/>
          <w:szCs w:val="24"/>
        </w:rPr>
      </w:pPr>
      <w:r>
        <w:rPr>
          <w:rFonts w:ascii="Palatino Linotype" w:hAnsi="Palatino Linotype" w:cs="Palatino Linotype"/>
          <w:b w:val="0"/>
          <w:i w:val="0"/>
          <w:sz w:val="20"/>
          <w:szCs w:val="24"/>
        </w:rPr>
        <w:t>Cultural immersion with Swahili communities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tl w:val="0"/>
        </w:rPr>
      </w:pPr>
      <w:r>
        <w:rPr>
          <w:rFonts w:ascii="Palatino Linotype" w:hAnsi="Palatino Linotype" w:cs="Palatino Linotype"/>
          <w:b/>
          <w:i w:val="0"/>
          <w:sz w:val="20"/>
          <w:szCs w:val="24"/>
        </w:rPr>
        <w:t>Client Testimonial:</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eastAsia="Palatino Linotype" w:hAnsi="Palatino Linotype" w:cs="Palatino Linotype"/>
          <w:b w:val="0"/>
          <w:i w:val="0"/>
          <w:sz w:val="20"/>
          <w:szCs w:val="24"/>
        </w:rPr>
        <w:t xml:space="preserve">“Snorkeling in Watamu with Kawa guides was magical. We saw turtles and learned about coral conservation. It wasn’t just fun </w:t>
      </w:r>
      <w:r>
        <w:rPr>
          <w:rFonts w:ascii="Palatino Linotype" w:eastAsia="Palatino Linotype" w:hAnsi="Palatino Linotype" w:cs="Palatino Linotype" w:hint="default"/>
          <w:b w:val="0"/>
          <w:i w:val="0"/>
          <w:sz w:val="20"/>
          <w:szCs w:val="24"/>
        </w:rPr>
        <w:t>—</w:t>
      </w:r>
      <w:r>
        <w:rPr>
          <w:rFonts w:ascii="Palatino Linotype" w:eastAsia="Palatino Linotype" w:hAnsi="Palatino Linotype" w:cs="Palatino Linotype" w:hint="default"/>
          <w:b w:val="0"/>
          <w:i w:val="0"/>
          <w:sz w:val="20"/>
          <w:szCs w:val="24"/>
        </w:rPr>
        <w:t xml:space="preserve"> it was an eye-opener.” </w:t>
      </w:r>
      <w:r>
        <w:rPr>
          <w:rFonts w:ascii="Palatino Linotype" w:eastAsia="Palatino Linotype" w:hAnsi="Palatino Linotype" w:cs="Palatino Linotype" w:hint="default"/>
          <w:b w:val="0"/>
          <w:i w:val="0"/>
          <w:sz w:val="20"/>
          <w:szCs w:val="24"/>
        </w:rPr>
        <w:t>—</w:t>
      </w:r>
      <w:r>
        <w:rPr>
          <w:rFonts w:ascii="Palatino Linotype" w:eastAsia="Palatino Linotype" w:hAnsi="Palatino Linotype" w:cs="Palatino Linotype" w:hint="default"/>
          <w:b w:val="0"/>
          <w:i w:val="0"/>
          <w:sz w:val="20"/>
          <w:szCs w:val="24"/>
        </w:rPr>
        <w:t xml:space="preserve"> David K., United Kingdom</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Marine and terrestrial tourism together highlight the full ecological spectrum of Kenya. Kenya serves as a case study in destination diversity and sustainable tourism, often cited in global tourism literature. Academic frameworks relevant to Kenya include:</w:t>
      </w:r>
    </w:p>
    <w:p>
      <w:pPr>
        <w:numPr>
          <w:ilvl w:val="0"/>
          <w:numId w:val="6"/>
        </w:numPr>
        <w:jc w:val="both"/>
        <w:rPr>
          <w:rFonts w:ascii="Courier New" w:hAnsi="Courier New" w:cs="Courier New"/>
          <w:sz w:val="24"/>
          <w:szCs w:val="24"/>
          <w:rtl w:val="0"/>
        </w:rPr>
      </w:pPr>
      <w:r>
        <w:rPr>
          <w:rFonts w:ascii="Palatino Linotype" w:hAnsi="Palatino Linotype" w:cs="Palatino Linotype"/>
          <w:b/>
          <w:i w:val="0"/>
          <w:sz w:val="20"/>
          <w:szCs w:val="24"/>
        </w:rPr>
        <w:t>Tourism Systems Theory (Leiper, 1990)</w:t>
      </w:r>
      <w:r>
        <w:rPr>
          <w:rFonts w:ascii="Palatino Linotype" w:hAnsi="Palatino Linotype" w:cs="Palatino Linotype"/>
          <w:b w:val="0"/>
          <w:i w:val="0"/>
          <w:sz w:val="20"/>
          <w:szCs w:val="24"/>
        </w:rPr>
        <w:t xml:space="preserve"> – Kenya exemplifies a destination where supply, demand, intermediaries, and environmental impact interact successfully.</w:t>
      </w:r>
    </w:p>
    <w:p>
      <w:pPr>
        <w:numPr>
          <w:ilvl w:val="0"/>
          <w:numId w:val="6"/>
        </w:numPr>
        <w:jc w:val="both"/>
        <w:rPr>
          <w:rFonts w:ascii="Courier New" w:hAnsi="Courier New" w:cs="Courier New"/>
          <w:sz w:val="24"/>
          <w:szCs w:val="24"/>
        </w:rPr>
      </w:pPr>
      <w:r>
        <w:rPr>
          <w:rFonts w:ascii="Palatino Linotype" w:hAnsi="Palatino Linotype" w:cs="Palatino Linotype"/>
          <w:b/>
          <w:i w:val="0"/>
          <w:sz w:val="20"/>
          <w:szCs w:val="24"/>
        </w:rPr>
        <w:t>Sustainable Tourism Principles (UNWTO)</w:t>
      </w:r>
      <w:r>
        <w:rPr>
          <w:rFonts w:ascii="Palatino Linotype" w:hAnsi="Palatino Linotype" w:cs="Palatino Linotype"/>
          <w:b w:val="0"/>
          <w:i w:val="0"/>
          <w:sz w:val="20"/>
          <w:szCs w:val="24"/>
        </w:rPr>
        <w:t xml:space="preserve"> – Conservation, socio-cultural respect, and economic sustainability are embedded in Kenya</w:t>
      </w:r>
      <w:r>
        <w:rPr>
          <w:rFonts w:ascii="Palatino Linotype" w:eastAsia="Palatino Linotype" w:hAnsi="Palatino Linotype" w:cs="Palatino Linotype"/>
          <w:b w:val="0"/>
          <w:i w:val="0"/>
          <w:sz w:val="20"/>
          <w:szCs w:val="24"/>
        </w:rPr>
        <w:t>’s community conservancies and eco-lodges.</w:t>
      </w:r>
    </w:p>
    <w:p>
      <w:pPr>
        <w:numPr>
          <w:ilvl w:val="0"/>
          <w:numId w:val="6"/>
        </w:numPr>
        <w:jc w:val="both"/>
        <w:rPr>
          <w:rFonts w:ascii="Courier New" w:hAnsi="Courier New" w:cs="Courier New"/>
          <w:sz w:val="24"/>
          <w:szCs w:val="24"/>
        </w:rPr>
      </w:pPr>
      <w:r>
        <w:rPr>
          <w:rFonts w:ascii="Palatino Linotype" w:hAnsi="Palatino Linotype" w:cs="Palatino Linotype"/>
          <w:b/>
          <w:i w:val="0"/>
          <w:sz w:val="20"/>
          <w:szCs w:val="24"/>
        </w:rPr>
        <w:t>Experiential Tourism Models (Weaver, 2006)</w:t>
      </w:r>
      <w:r>
        <w:rPr>
          <w:rFonts w:ascii="Palatino Linotype" w:hAnsi="Palatino Linotype" w:cs="Palatino Linotype"/>
          <w:b w:val="0"/>
          <w:i w:val="0"/>
          <w:sz w:val="20"/>
          <w:szCs w:val="24"/>
        </w:rPr>
        <w:t xml:space="preserve"> – Kenya delivers transformational travel, where visitors are emotionally and educationally engaged with wildlife and communities.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tl w:val="0"/>
        </w:rPr>
      </w:pPr>
      <w:r>
        <w:rPr>
          <w:rFonts w:ascii="Palatino Linotype" w:hAnsi="Palatino Linotype" w:cs="Palatino Linotype"/>
          <w:b w:val="0"/>
          <w:i w:val="0"/>
          <w:sz w:val="20"/>
          <w:szCs w:val="24"/>
        </w:rPr>
        <w:t>These frameworks show why Kenya is studied in universities worldwide as a model for integrated wildlife, community, and landscape tourism. Wildlife, landscapes, and natural wonders are inseparable from Kenya</w:t>
      </w:r>
      <w:r>
        <w:rPr>
          <w:rFonts w:ascii="Palatino Linotype" w:eastAsia="Palatino Linotype" w:hAnsi="Palatino Linotype" w:cs="Palatino Linotype"/>
          <w:b w:val="0"/>
          <w:i w:val="0"/>
          <w:sz w:val="20"/>
          <w:szCs w:val="24"/>
        </w:rPr>
        <w:t>’s identity. Visitors leave not just with photos, but with an understanding of interdependence: between humans, wildlife, and ecosystems.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eastAsia="Palatino Linotype" w:hAnsi="Palatino Linotype" w:cs="Palatino Linotype"/>
          <w:b w:val="0"/>
          <w:i w:val="0"/>
          <w:sz w:val="20"/>
          <w:szCs w:val="24"/>
        </w:rPr>
        <w:t xml:space="preserve">“Every river, every plain, every hill in Kenya tells a story. As travelers, our job is to listen, respect, and leave it as we found it.” </w:t>
      </w:r>
      <w:r>
        <w:rPr>
          <w:rFonts w:ascii="Palatino Linotype" w:eastAsia="Palatino Linotype" w:hAnsi="Palatino Linotype" w:cs="Palatino Linotype" w:hint="default"/>
          <w:b w:val="0"/>
          <w:i w:val="0"/>
          <w:sz w:val="20"/>
          <w:szCs w:val="24"/>
        </w:rPr>
        <w:t>—</w:t>
      </w:r>
      <w:r>
        <w:rPr>
          <w:rFonts w:ascii="Palatino Linotype" w:eastAsia="Palatino Linotype" w:hAnsi="Palatino Linotype" w:cs="Palatino Linotype" w:hint="default"/>
          <w:b w:val="0"/>
          <w:i w:val="0"/>
          <w:sz w:val="20"/>
          <w:szCs w:val="24"/>
        </w:rPr>
        <w:t xml:space="preserve"> Kawa Elite Safaris Guide, Tsavo East</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 xml:space="preserve">Kawa Elite Safaris ensures these stories are experienced authentically, responsibly, and sustainably </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 xml:space="preserve"> preserving Kenya</w:t>
      </w:r>
      <w:r>
        <w:rPr>
          <w:rFonts w:ascii="Palatino Linotype" w:eastAsia="Palatino Linotype" w:hAnsi="Palatino Linotype" w:cs="Palatino Linotype" w:hint="default"/>
          <w:b w:val="0"/>
          <w:i w:val="0"/>
          <w:sz w:val="20"/>
          <w:szCs w:val="24"/>
        </w:rPr>
        <w:t>’s wonders for future generations.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Palatino Linotype" w:hAnsi="Palatino Linotype" w:cs="Palatino Linotype"/>
          <w:b w:val="0"/>
          <w:i w:val="0"/>
          <w:sz w:val="20"/>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Palatino Linotype" w:hAnsi="Courier New" w:cs="Courier New"/>
          <w:b w:val="0"/>
          <w:i w:val="0"/>
          <w:sz w:val="20"/>
          <w:szCs w:val="24"/>
          <w:rtl w:val="0"/>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Palatino Linotype" w:hAnsi="Courier New" w:cs="Courier New"/>
          <w:b w:val="0"/>
          <w:i w:val="0"/>
          <w:sz w:val="20"/>
          <w:szCs w:val="24"/>
          <w:rtl w:val="0"/>
        </w:rPr>
      </w:pPr>
      <w:bookmarkStart w:id="12" w:name="Chapter_8_Kenyan_Culture_Herit"/>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120"/>
        <w:jc w:val="center"/>
        <w:rPr>
          <w:rFonts w:ascii="Courier New" w:hAnsi="Courier New" w:cs="Courier New"/>
          <w:sz w:val="24"/>
          <w:szCs w:val="24"/>
          <w:rtl w:val="0"/>
        </w:rPr>
      </w:pPr>
      <w:r>
        <w:rPr>
          <w:rFonts w:ascii="Palatino Linotype" w:hAnsi="Palatino Linotype" w:cs="Palatino Linotype"/>
          <w:b w:val="0"/>
          <w:i w:val="0"/>
          <w:sz w:val="22"/>
          <w:szCs w:val="24"/>
        </w:rPr>
        <w:t>CHAPTER 8 -KENYAN CULTURE, HERITAGE AND HOSPITALITY</w:t>
      </w:r>
      <w:bookmarkEnd w:id="12"/>
    </w:p>
    <w:p>
      <w:pPr>
        <w:rPr>
          <w:rFonts w:ascii="Palatino Linotype" w:hAnsi="Courier New" w:cs="Courier New"/>
          <w:b w:val="0"/>
          <w:i w:val="0"/>
          <w:sz w:val="20"/>
          <w:szCs w:val="24"/>
          <w:rtl w:val="0"/>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ourier New" w:hAnsi="Courier New" w:cs="Courier New"/>
          <w:sz w:val="24"/>
          <w:szCs w:val="24"/>
          <w:rtl w:val="0"/>
        </w:rPr>
      </w:pPr>
      <w:r>
        <w:rPr>
          <w:rFonts w:ascii="Palatino Linotype" w:hAnsi="Palatino Linotype" w:cs="Palatino Linotype"/>
          <w:b w:val="0"/>
          <w:i w:val="0"/>
          <w:sz w:val="20"/>
          <w:szCs w:val="24"/>
        </w:rPr>
        <w:t xml:space="preserve">Tourism in Kenya is not solely about landscapes, wildlife, or natural wonders. It is also about people, heritage, and the warmth of hospitality </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 xml:space="preserve"> the intangible experiences that transform a visit into a lifelong memory. Culture is the heartbeat of Kenya, shaping how visitors experience the land, wildlife, and communities.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tl w:val="0"/>
        </w:rPr>
      </w:pPr>
      <w:r>
        <w:rPr>
          <w:rFonts w:ascii="Palatino Linotype" w:hAnsi="Palatino Linotype" w:cs="Palatino Linotype"/>
          <w:b w:val="0"/>
          <w:i w:val="0"/>
          <w:sz w:val="20"/>
          <w:szCs w:val="24"/>
        </w:rPr>
        <w:t>Kenya</w:t>
      </w:r>
      <w:r>
        <w:rPr>
          <w:rFonts w:ascii="Palatino Linotype" w:eastAsia="Palatino Linotype" w:hAnsi="Palatino Linotype" w:cs="Palatino Linotype"/>
          <w:b w:val="0"/>
          <w:i w:val="0"/>
          <w:sz w:val="20"/>
          <w:szCs w:val="24"/>
        </w:rPr>
        <w:t>’s cultural diversity is breathtaking. With over 40 ethnic communities, each with unique languages, customs, art forms, and traditions, Kenya offers travelers an immersive journey into human heritage that is as rich as its natural landscapes. Kenya is a tapestry of ethnic groups, including the Maasai, Kikuyu, Luo, Luhya, Samburu, Kalenjin, and Swahili, among others. Each community contributes its unique flavor to the country’s cultural identity:</w:t>
      </w:r>
    </w:p>
    <w:p>
      <w:pPr>
        <w:numPr>
          <w:ilvl w:val="0"/>
          <w:numId w:val="7"/>
        </w:numPr>
        <w:jc w:val="both"/>
        <w:rPr>
          <w:rFonts w:ascii="Courier New" w:hAnsi="Courier New" w:cs="Courier New"/>
          <w:sz w:val="24"/>
          <w:szCs w:val="24"/>
          <w:rtl w:val="0"/>
        </w:rPr>
      </w:pPr>
      <w:r>
        <w:rPr>
          <w:rFonts w:ascii="Palatino Linotype" w:hAnsi="Palatino Linotype" w:cs="Palatino Linotype"/>
          <w:b/>
          <w:i w:val="0"/>
          <w:sz w:val="20"/>
          <w:szCs w:val="24"/>
        </w:rPr>
        <w:t>Maasai:</w:t>
      </w:r>
      <w:r>
        <w:rPr>
          <w:rFonts w:ascii="Palatino Linotype" w:hAnsi="Palatino Linotype" w:cs="Palatino Linotype"/>
          <w:b w:val="0"/>
          <w:i w:val="0"/>
          <w:sz w:val="20"/>
          <w:szCs w:val="24"/>
        </w:rPr>
        <w:t xml:space="preserve"> Known for colorful shukas, intricate beadwork, and warrior traditions. Many Maasai communities participate in community conservancies, where culture and conservation intersect.</w:t>
      </w:r>
    </w:p>
    <w:p>
      <w:pPr>
        <w:numPr>
          <w:ilvl w:val="0"/>
          <w:numId w:val="7"/>
        </w:numPr>
        <w:jc w:val="both"/>
        <w:rPr>
          <w:rFonts w:ascii="Courier New" w:hAnsi="Courier New" w:cs="Courier New"/>
          <w:sz w:val="24"/>
          <w:szCs w:val="24"/>
        </w:rPr>
      </w:pPr>
      <w:r>
        <w:rPr>
          <w:rFonts w:ascii="Palatino Linotype" w:hAnsi="Palatino Linotype" w:cs="Palatino Linotype"/>
          <w:b/>
          <w:i w:val="0"/>
          <w:sz w:val="20"/>
          <w:szCs w:val="24"/>
        </w:rPr>
        <w:t>Swahili Coast:</w:t>
      </w:r>
      <w:r>
        <w:rPr>
          <w:rFonts w:ascii="Palatino Linotype" w:hAnsi="Palatino Linotype" w:cs="Palatino Linotype"/>
          <w:b w:val="0"/>
          <w:i w:val="0"/>
          <w:sz w:val="20"/>
          <w:szCs w:val="24"/>
        </w:rPr>
        <w:t xml:space="preserve"> A blend of African, Arab, and Asian influences, reflected in architecture, cuisine, and language. Coastal towns like Mombasa and Lamu are living heritage sites.</w:t>
      </w:r>
    </w:p>
    <w:p>
      <w:pPr>
        <w:numPr>
          <w:ilvl w:val="0"/>
          <w:numId w:val="7"/>
        </w:numPr>
        <w:jc w:val="both"/>
        <w:rPr>
          <w:rFonts w:ascii="Courier New" w:hAnsi="Courier New" w:cs="Courier New"/>
          <w:sz w:val="24"/>
          <w:szCs w:val="24"/>
        </w:rPr>
      </w:pPr>
      <w:r>
        <w:rPr>
          <w:rFonts w:ascii="Palatino Linotype" w:hAnsi="Palatino Linotype" w:cs="Palatino Linotype"/>
          <w:b/>
          <w:i w:val="0"/>
          <w:sz w:val="20"/>
          <w:szCs w:val="24"/>
        </w:rPr>
        <w:t>Kikuyu and Luo:</w:t>
      </w:r>
      <w:r>
        <w:rPr>
          <w:rFonts w:ascii="Palatino Linotype" w:hAnsi="Palatino Linotype" w:cs="Palatino Linotype"/>
          <w:b w:val="0"/>
          <w:i w:val="0"/>
          <w:sz w:val="20"/>
          <w:szCs w:val="24"/>
        </w:rPr>
        <w:t xml:space="preserve"> Communities rooted in agriculture, music, storytelling, and crafts. Visitors can participate in home stays, local markets, and traditional ceremonies.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tl w:val="0"/>
        </w:rPr>
      </w:pPr>
      <w:r>
        <w:rPr>
          <w:rFonts w:ascii="Palatino Linotype" w:eastAsia="Palatino Linotype" w:hAnsi="Palatino Linotype" w:cs="Palatino Linotype"/>
          <w:b w:val="0"/>
          <w:i w:val="0"/>
          <w:sz w:val="20"/>
          <w:szCs w:val="24"/>
        </w:rPr>
        <w:t xml:space="preserve">“Experiencing Kenya’s culture is not about watching; it is about participating, learning, and respecting the rhythms of daily life.” </w:t>
      </w:r>
      <w:r>
        <w:rPr>
          <w:rFonts w:ascii="Palatino Linotype" w:eastAsia="Palatino Linotype" w:hAnsi="Palatino Linotype" w:cs="Palatino Linotype" w:hint="default"/>
          <w:b w:val="0"/>
          <w:i w:val="0"/>
          <w:sz w:val="20"/>
          <w:szCs w:val="24"/>
        </w:rPr>
        <w:t>—</w:t>
      </w:r>
      <w:r>
        <w:rPr>
          <w:rFonts w:ascii="Palatino Linotype" w:eastAsia="Palatino Linotype" w:hAnsi="Palatino Linotype" w:cs="Palatino Linotype" w:hint="default"/>
          <w:b w:val="0"/>
          <w:i w:val="0"/>
          <w:sz w:val="20"/>
          <w:szCs w:val="24"/>
        </w:rPr>
        <w:t xml:space="preserve"> Cultural Anthropologist, University of Nairobi</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Through tourism, these cultures are not frozen in time; they evolve while preserving authenticity, sharing knowledge with visitors, and benefiting from cultural entrepreneurship.</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 xml:space="preserve">Kenya is home to </w:t>
      </w:r>
      <w:r>
        <w:rPr>
          <w:rFonts w:ascii="Palatino Linotype" w:hAnsi="Palatino Linotype" w:cs="Palatino Linotype"/>
          <w:b/>
          <w:i w:val="0"/>
          <w:sz w:val="20"/>
          <w:szCs w:val="24"/>
        </w:rPr>
        <w:t>UNESCO World Heritage Sites</w:t>
      </w:r>
      <w:r>
        <w:rPr>
          <w:rFonts w:ascii="Palatino Linotype" w:hAnsi="Palatino Linotype" w:cs="Palatino Linotype"/>
          <w:b w:val="0"/>
          <w:i w:val="0"/>
          <w:sz w:val="20"/>
          <w:szCs w:val="24"/>
        </w:rPr>
        <w:t xml:space="preserve"> that reflect its historical and cultural significance:</w:t>
      </w:r>
    </w:p>
    <w:p>
      <w:pPr>
        <w:numPr>
          <w:ilvl w:val="0"/>
          <w:numId w:val="8"/>
        </w:numPr>
        <w:jc w:val="both"/>
        <w:rPr>
          <w:rFonts w:ascii="Courier New" w:hAnsi="Courier New" w:cs="Courier New"/>
          <w:sz w:val="24"/>
          <w:szCs w:val="24"/>
          <w:rtl w:val="0"/>
        </w:rPr>
      </w:pPr>
      <w:r>
        <w:rPr>
          <w:rFonts w:ascii="Palatino Linotype" w:hAnsi="Palatino Linotype" w:cs="Palatino Linotype"/>
          <w:b/>
          <w:i w:val="0"/>
          <w:sz w:val="20"/>
          <w:szCs w:val="24"/>
        </w:rPr>
        <w:t>Lamu Old Town:</w:t>
      </w:r>
      <w:r>
        <w:rPr>
          <w:rFonts w:ascii="Palatino Linotype" w:hAnsi="Palatino Linotype" w:cs="Palatino Linotype"/>
          <w:b w:val="0"/>
          <w:i w:val="0"/>
          <w:sz w:val="20"/>
          <w:szCs w:val="24"/>
        </w:rPr>
        <w:t xml:space="preserve"> A centuries-old Swahili settlement with narrow streets, coral stone buildings, and dhow sailing culture.</w:t>
      </w:r>
    </w:p>
    <w:p>
      <w:pPr>
        <w:numPr>
          <w:ilvl w:val="0"/>
          <w:numId w:val="8"/>
        </w:numPr>
        <w:jc w:val="both"/>
        <w:rPr>
          <w:rFonts w:ascii="Courier New" w:hAnsi="Courier New" w:cs="Courier New"/>
          <w:sz w:val="24"/>
          <w:szCs w:val="24"/>
        </w:rPr>
      </w:pPr>
      <w:r>
        <w:rPr>
          <w:rFonts w:ascii="Palatino Linotype" w:hAnsi="Palatino Linotype" w:cs="Palatino Linotype"/>
          <w:b/>
          <w:i w:val="0"/>
          <w:sz w:val="20"/>
          <w:szCs w:val="24"/>
        </w:rPr>
        <w:t>Fort Jesus, Mombasa:</w:t>
      </w:r>
      <w:r>
        <w:rPr>
          <w:rFonts w:ascii="Palatino Linotype" w:hAnsi="Palatino Linotype" w:cs="Palatino Linotype"/>
          <w:b w:val="0"/>
          <w:i w:val="0"/>
          <w:sz w:val="20"/>
          <w:szCs w:val="24"/>
        </w:rPr>
        <w:t xml:space="preserve"> A historical fort reflecting Kenya</w:t>
      </w:r>
      <w:r>
        <w:rPr>
          <w:rFonts w:ascii="Palatino Linotype" w:eastAsia="Palatino Linotype" w:hAnsi="Palatino Linotype" w:cs="Palatino Linotype"/>
          <w:b w:val="0"/>
          <w:i w:val="0"/>
          <w:sz w:val="20"/>
          <w:szCs w:val="24"/>
        </w:rPr>
        <w:t>’s colonial encounters and coastal heritage.</w:t>
      </w:r>
    </w:p>
    <w:p>
      <w:pPr>
        <w:numPr>
          <w:ilvl w:val="0"/>
          <w:numId w:val="8"/>
        </w:numPr>
        <w:jc w:val="both"/>
        <w:rPr>
          <w:rFonts w:ascii="Courier New" w:hAnsi="Courier New" w:cs="Courier New"/>
          <w:sz w:val="24"/>
          <w:szCs w:val="24"/>
        </w:rPr>
      </w:pPr>
      <w:r>
        <w:rPr>
          <w:rFonts w:ascii="Palatino Linotype" w:hAnsi="Palatino Linotype" w:cs="Palatino Linotype"/>
          <w:b/>
          <w:i w:val="0"/>
          <w:sz w:val="20"/>
          <w:szCs w:val="24"/>
        </w:rPr>
        <w:t>Lake Turkana:</w:t>
      </w:r>
      <w:r>
        <w:rPr>
          <w:rFonts w:ascii="Palatino Linotype" w:hAnsi="Palatino Linotype" w:cs="Palatino Linotype"/>
          <w:b w:val="0"/>
          <w:i w:val="0"/>
          <w:sz w:val="20"/>
          <w:szCs w:val="24"/>
        </w:rPr>
        <w:t xml:space="preserve"> Known as the </w:t>
      </w:r>
      <w:r>
        <w:rPr>
          <w:rFonts w:ascii="Palatino Linotype" w:eastAsia="Palatino Linotype" w:hAnsi="Palatino Linotype" w:cs="Palatino Linotype"/>
          <w:b w:val="0"/>
          <w:i w:val="0"/>
          <w:sz w:val="20"/>
          <w:szCs w:val="24"/>
        </w:rPr>
        <w:t>“Cradle of Mankind,” where fossils trace early human evolution.</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tl w:val="0"/>
        </w:rPr>
      </w:pPr>
      <w:r>
        <w:rPr>
          <w:rFonts w:ascii="Palatino Linotype" w:hAnsi="Palatino Linotype" w:cs="Palatino Linotype"/>
          <w:b w:val="0"/>
          <w:i w:val="0"/>
          <w:sz w:val="20"/>
          <w:szCs w:val="24"/>
        </w:rPr>
        <w:t>Beyond monuments, Kenyan heritage is living and participatory: traditional music, dance, storytelling, beadwork, wood carving, textiles, and seasonal festivals, rituals, and ceremonies. Kawa Elite Safaris incorporates visits to such heritage sites, blending learning with respect for local communities.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i w:val="0"/>
          <w:sz w:val="20"/>
          <w:szCs w:val="24"/>
        </w:rPr>
        <w:t>Client Testimonial:</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eastAsia="Palatino Linotype" w:hAnsi="Palatino Linotype" w:cs="Palatino Linotype"/>
          <w:b w:val="0"/>
          <w:i w:val="0"/>
          <w:sz w:val="20"/>
          <w:szCs w:val="24"/>
        </w:rPr>
        <w:t xml:space="preserve">“We visited a Maasai village and were taught traditional dances and beadwork techniques. Our guide explained the cultural meaning behind each pattern. It was hands-on and deeply moving.” </w:t>
      </w:r>
      <w:r>
        <w:rPr>
          <w:rFonts w:ascii="Palatino Linotype" w:eastAsia="Palatino Linotype" w:hAnsi="Palatino Linotype" w:cs="Palatino Linotype" w:hint="default"/>
          <w:b w:val="0"/>
          <w:i w:val="0"/>
          <w:sz w:val="20"/>
          <w:szCs w:val="24"/>
        </w:rPr>
        <w:t>—</w:t>
      </w:r>
      <w:r>
        <w:rPr>
          <w:rFonts w:ascii="Palatino Linotype" w:eastAsia="Palatino Linotype" w:hAnsi="Palatino Linotype" w:cs="Palatino Linotype" w:hint="default"/>
          <w:b w:val="0"/>
          <w:i w:val="0"/>
          <w:sz w:val="20"/>
          <w:szCs w:val="24"/>
        </w:rPr>
        <w:t xml:space="preserve"> Sarah L., Australia</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Kenya</w:t>
      </w:r>
      <w:r>
        <w:rPr>
          <w:rFonts w:ascii="Palatino Linotype" w:eastAsia="Palatino Linotype" w:hAnsi="Palatino Linotype" w:cs="Palatino Linotype"/>
          <w:b w:val="0"/>
          <w:i w:val="0"/>
          <w:sz w:val="20"/>
          <w:szCs w:val="24"/>
        </w:rPr>
        <w:t>’s reputation for hospitality is legendary. Across urban and rural settings, visitors encounter warmth, generosity, and personal connection. Hospitality in Kenya goes beyond service; it is a reflection of community values and social cohesion. Local guides, lodge staff, and community hosts often act as cultural ambassadors, helping travelers understand local customs while creating authentic experiences.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eastAsia="Palatino Linotype" w:hAnsi="Palatino Linotype" w:cs="Palatino Linotype"/>
          <w:b w:val="0"/>
          <w:i w:val="0"/>
          <w:sz w:val="20"/>
          <w:szCs w:val="24"/>
        </w:rPr>
        <w:t xml:space="preserve">“Kenyan hospitality is not a product. It is a practice of care, respect, and storytelling.” </w:t>
      </w:r>
      <w:r>
        <w:rPr>
          <w:rFonts w:ascii="Palatino Linotype" w:eastAsia="Palatino Linotype" w:hAnsi="Palatino Linotype" w:cs="Palatino Linotype" w:hint="default"/>
          <w:b w:val="0"/>
          <w:i w:val="0"/>
          <w:sz w:val="20"/>
          <w:szCs w:val="24"/>
        </w:rPr>
        <w:t>—</w:t>
      </w:r>
      <w:r>
        <w:rPr>
          <w:rFonts w:ascii="Palatino Linotype" w:eastAsia="Palatino Linotype" w:hAnsi="Palatino Linotype" w:cs="Palatino Linotype" w:hint="default"/>
          <w:b w:val="0"/>
          <w:i w:val="0"/>
          <w:sz w:val="20"/>
          <w:szCs w:val="24"/>
        </w:rPr>
        <w:t xml:space="preserve"> Tourism Lecturer, Kenyatta University</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 xml:space="preserve">Cultural tourism in Kenya often intersects with </w:t>
      </w:r>
      <w:r>
        <w:rPr>
          <w:rFonts w:ascii="Palatino Linotype" w:hAnsi="Palatino Linotype" w:cs="Palatino Linotype"/>
          <w:b/>
          <w:i w:val="0"/>
          <w:sz w:val="20"/>
          <w:szCs w:val="24"/>
        </w:rPr>
        <w:t>community-based tourism (CBT)</w:t>
      </w:r>
      <w:r>
        <w:rPr>
          <w:rFonts w:ascii="Palatino Linotype" w:hAnsi="Palatino Linotype" w:cs="Palatino Linotype"/>
          <w:b w:val="0"/>
          <w:i w:val="0"/>
          <w:sz w:val="20"/>
          <w:szCs w:val="24"/>
        </w:rPr>
        <w:t>. Programs allow travelers to live, work, or learn alongside local communities. CBT achieves multiple objectives:</w:t>
      </w:r>
    </w:p>
    <w:p>
      <w:pPr>
        <w:numPr>
          <w:ilvl w:val="0"/>
          <w:numId w:val="9"/>
        </w:numPr>
        <w:jc w:val="both"/>
        <w:rPr>
          <w:rFonts w:ascii="Courier New" w:hAnsi="Courier New" w:cs="Courier New"/>
          <w:sz w:val="24"/>
          <w:szCs w:val="24"/>
          <w:rtl w:val="0"/>
        </w:rPr>
      </w:pPr>
      <w:r>
        <w:rPr>
          <w:rFonts w:ascii="Palatino Linotype" w:hAnsi="Palatino Linotype" w:cs="Palatino Linotype"/>
          <w:b w:val="0"/>
          <w:i w:val="0"/>
          <w:sz w:val="20"/>
          <w:szCs w:val="24"/>
        </w:rPr>
        <w:t>Provides economic opportunities for marginalized communities</w:t>
      </w:r>
    </w:p>
    <w:p>
      <w:pPr>
        <w:numPr>
          <w:ilvl w:val="0"/>
          <w:numId w:val="9"/>
        </w:numPr>
        <w:jc w:val="both"/>
        <w:rPr>
          <w:rFonts w:ascii="Courier New" w:hAnsi="Courier New" w:cs="Courier New"/>
          <w:sz w:val="24"/>
          <w:szCs w:val="24"/>
        </w:rPr>
      </w:pPr>
      <w:r>
        <w:rPr>
          <w:rFonts w:ascii="Palatino Linotype" w:hAnsi="Palatino Linotype" w:cs="Palatino Linotype"/>
          <w:b w:val="0"/>
          <w:i w:val="0"/>
          <w:sz w:val="20"/>
          <w:szCs w:val="24"/>
        </w:rPr>
        <w:t>Preserves intangible cultural heritage</w:t>
      </w:r>
    </w:p>
    <w:p>
      <w:pPr>
        <w:numPr>
          <w:ilvl w:val="0"/>
          <w:numId w:val="9"/>
        </w:numPr>
        <w:jc w:val="both"/>
        <w:rPr>
          <w:rFonts w:ascii="Courier New" w:hAnsi="Courier New" w:cs="Courier New"/>
          <w:sz w:val="24"/>
          <w:szCs w:val="24"/>
        </w:rPr>
      </w:pPr>
      <w:r>
        <w:rPr>
          <w:rFonts w:ascii="Palatino Linotype" w:hAnsi="Palatino Linotype" w:cs="Palatino Linotype"/>
          <w:b w:val="0"/>
          <w:i w:val="0"/>
          <w:sz w:val="20"/>
          <w:szCs w:val="24"/>
        </w:rPr>
        <w:t>Educates visitors about history, lifestyle, and conservation</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tl w:val="0"/>
        </w:rPr>
      </w:pPr>
      <w:r>
        <w:rPr>
          <w:rFonts w:ascii="Palatino Linotype" w:hAnsi="Palatino Linotype" w:cs="Palatino Linotype"/>
          <w:b w:val="0"/>
          <w:i w:val="0"/>
          <w:sz w:val="20"/>
          <w:szCs w:val="24"/>
        </w:rPr>
        <w:t>Examples include:</w:t>
      </w:r>
    </w:p>
    <w:p>
      <w:pPr>
        <w:numPr>
          <w:ilvl w:val="0"/>
          <w:numId w:val="10"/>
        </w:numPr>
        <w:jc w:val="both"/>
        <w:rPr>
          <w:rFonts w:ascii="Courier New" w:hAnsi="Courier New" w:cs="Courier New"/>
          <w:sz w:val="24"/>
          <w:szCs w:val="24"/>
          <w:rtl w:val="0"/>
        </w:rPr>
      </w:pPr>
      <w:r>
        <w:rPr>
          <w:rFonts w:ascii="Palatino Linotype" w:hAnsi="Palatino Linotype" w:cs="Palatino Linotype"/>
          <w:b/>
          <w:i w:val="0"/>
          <w:sz w:val="20"/>
          <w:szCs w:val="24"/>
        </w:rPr>
        <w:t>Maasai Mara conservancy cultural tours</w:t>
      </w:r>
      <w:r>
        <w:rPr>
          <w:rFonts w:ascii="Palatino Linotype" w:hAnsi="Palatino Linotype" w:cs="Palatino Linotype"/>
          <w:b w:val="0"/>
          <w:i w:val="0"/>
          <w:sz w:val="20"/>
          <w:szCs w:val="24"/>
        </w:rPr>
        <w:t>, where visitors learn about Maasai traditions while supporting education initiatives.</w:t>
      </w:r>
    </w:p>
    <w:p>
      <w:pPr>
        <w:numPr>
          <w:ilvl w:val="0"/>
          <w:numId w:val="10"/>
        </w:numPr>
        <w:jc w:val="both"/>
        <w:rPr>
          <w:rFonts w:ascii="Courier New" w:hAnsi="Courier New" w:cs="Courier New"/>
          <w:sz w:val="24"/>
          <w:szCs w:val="24"/>
        </w:rPr>
      </w:pPr>
      <w:r>
        <w:rPr>
          <w:rFonts w:ascii="Palatino Linotype" w:hAnsi="Palatino Linotype" w:cs="Palatino Linotype"/>
          <w:b/>
          <w:i w:val="0"/>
          <w:sz w:val="20"/>
          <w:szCs w:val="24"/>
        </w:rPr>
        <w:t>Samburu villages</w:t>
      </w:r>
      <w:r>
        <w:rPr>
          <w:rFonts w:ascii="Palatino Linotype" w:hAnsi="Palatino Linotype" w:cs="Palatino Linotype"/>
          <w:b w:val="0"/>
          <w:i w:val="0"/>
          <w:sz w:val="20"/>
          <w:szCs w:val="24"/>
        </w:rPr>
        <w:t>, offering storytelling, traditional crafts, and sustainable farming experiences.</w:t>
      </w:r>
    </w:p>
    <w:p>
      <w:pPr>
        <w:numPr>
          <w:ilvl w:val="0"/>
          <w:numId w:val="10"/>
        </w:numPr>
        <w:jc w:val="both"/>
        <w:rPr>
          <w:rFonts w:ascii="Courier New" w:hAnsi="Courier New" w:cs="Courier New"/>
          <w:sz w:val="24"/>
          <w:szCs w:val="24"/>
        </w:rPr>
      </w:pPr>
      <w:r>
        <w:rPr>
          <w:rFonts w:ascii="Palatino Linotype" w:hAnsi="Palatino Linotype" w:cs="Palatino Linotype"/>
          <w:b/>
          <w:i w:val="0"/>
          <w:sz w:val="20"/>
          <w:szCs w:val="24"/>
        </w:rPr>
        <w:t>Coastal homestays in Lamu and Diani</w:t>
      </w:r>
      <w:r>
        <w:rPr>
          <w:rFonts w:ascii="Palatino Linotype" w:hAnsi="Palatino Linotype" w:cs="Palatino Linotype"/>
          <w:b w:val="0"/>
          <w:i w:val="0"/>
          <w:sz w:val="20"/>
          <w:szCs w:val="24"/>
        </w:rPr>
        <w:t>, introducing guests to Swahili cuisine, dhow sailing, and Islamic cultural practices.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tl w:val="0"/>
        </w:rPr>
      </w:pPr>
      <w:r>
        <w:rPr>
          <w:rFonts w:ascii="Palatino Linotype" w:hAnsi="Palatino Linotype" w:cs="Palatino Linotype"/>
          <w:b/>
          <w:i w:val="0"/>
          <w:sz w:val="20"/>
          <w:szCs w:val="24"/>
        </w:rPr>
        <w:t>Client Testimonial:</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eastAsia="Palatino Linotype" w:hAnsi="Palatino Linotype" w:cs="Palatino Linotype"/>
          <w:b w:val="0"/>
          <w:i w:val="0"/>
          <w:sz w:val="20"/>
          <w:szCs w:val="24"/>
        </w:rPr>
        <w:t xml:space="preserve">“Our stay in a Swahili homestay was unforgettable. The family taught us how to cook traditional dishes, told stories of their ancestors, and showed us daily life rhythms. It was immersive, respectful, and enlightening.” </w:t>
      </w:r>
      <w:r>
        <w:rPr>
          <w:rFonts w:ascii="Palatino Linotype" w:eastAsia="Palatino Linotype" w:hAnsi="Palatino Linotype" w:cs="Palatino Linotype" w:hint="default"/>
          <w:b w:val="0"/>
          <w:i w:val="0"/>
          <w:sz w:val="20"/>
          <w:szCs w:val="24"/>
        </w:rPr>
        <w:t>—</w:t>
      </w:r>
      <w:r>
        <w:rPr>
          <w:rFonts w:ascii="Palatino Linotype" w:eastAsia="Palatino Linotype" w:hAnsi="Palatino Linotype" w:cs="Palatino Linotype" w:hint="default"/>
          <w:b w:val="0"/>
          <w:i w:val="0"/>
          <w:sz w:val="20"/>
          <w:szCs w:val="24"/>
        </w:rPr>
        <w:t xml:space="preserve"> James &amp; Claire M., UK</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Kenya</w:t>
      </w:r>
      <w:r>
        <w:rPr>
          <w:rFonts w:ascii="Palatino Linotype" w:eastAsia="Palatino Linotype" w:hAnsi="Palatino Linotype" w:cs="Palatino Linotype"/>
          <w:b w:val="0"/>
          <w:i w:val="0"/>
          <w:sz w:val="20"/>
          <w:szCs w:val="24"/>
        </w:rPr>
        <w:t>’s calendar is rich with festivals and events that showcase heritage and contemporary creativity:</w:t>
      </w:r>
    </w:p>
    <w:p>
      <w:pPr>
        <w:numPr>
          <w:ilvl w:val="0"/>
          <w:numId w:val="11"/>
        </w:numPr>
        <w:jc w:val="both"/>
        <w:rPr>
          <w:rFonts w:ascii="Courier New" w:hAnsi="Courier New" w:cs="Courier New"/>
          <w:sz w:val="24"/>
          <w:szCs w:val="24"/>
          <w:rtl w:val="0"/>
        </w:rPr>
      </w:pPr>
      <w:r>
        <w:rPr>
          <w:rFonts w:ascii="Palatino Linotype" w:hAnsi="Palatino Linotype" w:cs="Palatino Linotype"/>
          <w:b/>
          <w:i w:val="0"/>
          <w:sz w:val="20"/>
          <w:szCs w:val="24"/>
        </w:rPr>
        <w:t>Mombasa Carnival:</w:t>
      </w:r>
      <w:r>
        <w:rPr>
          <w:rFonts w:ascii="Palatino Linotype" w:hAnsi="Palatino Linotype" w:cs="Palatino Linotype"/>
          <w:b w:val="0"/>
          <w:i w:val="0"/>
          <w:sz w:val="20"/>
          <w:szCs w:val="24"/>
        </w:rPr>
        <w:t xml:space="preserve"> Coastal music, dance, and parades blending African, Arab, and Asian influences</w:t>
      </w:r>
    </w:p>
    <w:p>
      <w:pPr>
        <w:numPr>
          <w:ilvl w:val="0"/>
          <w:numId w:val="11"/>
        </w:numPr>
        <w:jc w:val="both"/>
        <w:rPr>
          <w:rFonts w:ascii="Courier New" w:hAnsi="Courier New" w:cs="Courier New"/>
          <w:sz w:val="24"/>
          <w:szCs w:val="24"/>
        </w:rPr>
      </w:pPr>
      <w:r>
        <w:rPr>
          <w:rFonts w:ascii="Palatino Linotype" w:hAnsi="Palatino Linotype" w:cs="Palatino Linotype"/>
          <w:b/>
          <w:i w:val="0"/>
          <w:sz w:val="20"/>
          <w:szCs w:val="24"/>
        </w:rPr>
        <w:t>Lamu Cultural Festival:</w:t>
      </w:r>
      <w:r>
        <w:rPr>
          <w:rFonts w:ascii="Palatino Linotype" w:hAnsi="Palatino Linotype" w:cs="Palatino Linotype"/>
          <w:b w:val="0"/>
          <w:i w:val="0"/>
          <w:sz w:val="20"/>
          <w:szCs w:val="24"/>
        </w:rPr>
        <w:t xml:space="preserve"> Celebrates Swahili traditions, dhow sailing, poetry, and crafts</w:t>
      </w:r>
    </w:p>
    <w:p>
      <w:pPr>
        <w:numPr>
          <w:ilvl w:val="0"/>
          <w:numId w:val="11"/>
        </w:numPr>
        <w:jc w:val="both"/>
        <w:rPr>
          <w:rFonts w:ascii="Courier New" w:hAnsi="Courier New" w:cs="Courier New"/>
          <w:sz w:val="24"/>
          <w:szCs w:val="24"/>
        </w:rPr>
      </w:pPr>
      <w:r>
        <w:rPr>
          <w:rFonts w:ascii="Palatino Linotype" w:hAnsi="Palatino Linotype" w:cs="Palatino Linotype"/>
          <w:b/>
          <w:i w:val="0"/>
          <w:sz w:val="20"/>
          <w:szCs w:val="24"/>
        </w:rPr>
        <w:t>Lake Turkana Festival:</w:t>
      </w:r>
      <w:r>
        <w:rPr>
          <w:rFonts w:ascii="Palatino Linotype" w:hAnsi="Palatino Linotype" w:cs="Palatino Linotype"/>
          <w:b w:val="0"/>
          <w:i w:val="0"/>
          <w:sz w:val="20"/>
          <w:szCs w:val="24"/>
        </w:rPr>
        <w:t xml:space="preserve"> Indigenous music, beadwork, and environmental awareness programs</w:t>
      </w:r>
    </w:p>
    <w:p>
      <w:pPr>
        <w:numPr>
          <w:ilvl w:val="0"/>
          <w:numId w:val="11"/>
        </w:numPr>
        <w:jc w:val="both"/>
        <w:rPr>
          <w:rFonts w:ascii="Courier New" w:hAnsi="Courier New" w:cs="Courier New"/>
          <w:sz w:val="24"/>
          <w:szCs w:val="24"/>
        </w:rPr>
      </w:pPr>
      <w:r>
        <w:rPr>
          <w:rFonts w:ascii="Palatino Linotype" w:hAnsi="Palatino Linotype" w:cs="Palatino Linotype"/>
          <w:b/>
          <w:i w:val="0"/>
          <w:sz w:val="20"/>
          <w:szCs w:val="24"/>
        </w:rPr>
        <w:t>Nairobi Film Festival &amp; Music Festivals:</w:t>
      </w:r>
      <w:r>
        <w:rPr>
          <w:rFonts w:ascii="Palatino Linotype" w:hAnsi="Palatino Linotype" w:cs="Palatino Linotype"/>
          <w:b w:val="0"/>
          <w:i w:val="0"/>
          <w:sz w:val="20"/>
          <w:szCs w:val="24"/>
        </w:rPr>
        <w:t xml:space="preserve"> Showcasing contemporary Kenyan creativity on global platforms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tl w:val="0"/>
        </w:rPr>
      </w:pPr>
      <w:r>
        <w:rPr>
          <w:rFonts w:ascii="Palatino Linotype" w:eastAsia="Palatino Linotype" w:hAnsi="Palatino Linotype" w:cs="Palatino Linotype"/>
          <w:b w:val="0"/>
          <w:i w:val="0"/>
          <w:sz w:val="20"/>
          <w:szCs w:val="24"/>
        </w:rPr>
        <w:t xml:space="preserve">“Festivals are living classrooms where culture is taught, celebrated, and shared with the world.” </w:t>
      </w:r>
      <w:r>
        <w:rPr>
          <w:rFonts w:ascii="Palatino Linotype" w:eastAsia="Palatino Linotype" w:hAnsi="Palatino Linotype" w:cs="Palatino Linotype" w:hint="default"/>
          <w:b w:val="0"/>
          <w:i w:val="0"/>
          <w:sz w:val="20"/>
          <w:szCs w:val="24"/>
        </w:rPr>
        <w:t>—</w:t>
      </w:r>
      <w:r>
        <w:rPr>
          <w:rFonts w:ascii="Palatino Linotype" w:eastAsia="Palatino Linotype" w:hAnsi="Palatino Linotype" w:cs="Palatino Linotype" w:hint="default"/>
          <w:b w:val="0"/>
          <w:i w:val="0"/>
          <w:sz w:val="20"/>
          <w:szCs w:val="24"/>
        </w:rPr>
        <w:t xml:space="preserve"> Kenya Tourism Board Cultural Director</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Kenyan cuisine is an essential component of cultural tourism. It reflects ethnic diversity, climate, and historical trade influences:</w:t>
      </w:r>
    </w:p>
    <w:p>
      <w:pPr>
        <w:numPr>
          <w:ilvl w:val="0"/>
          <w:numId w:val="12"/>
        </w:numPr>
        <w:jc w:val="both"/>
        <w:rPr>
          <w:rFonts w:ascii="Courier New" w:hAnsi="Courier New" w:cs="Courier New"/>
          <w:sz w:val="24"/>
          <w:szCs w:val="24"/>
          <w:rtl w:val="0"/>
        </w:rPr>
      </w:pPr>
      <w:r>
        <w:rPr>
          <w:rFonts w:ascii="Palatino Linotype" w:hAnsi="Palatino Linotype" w:cs="Palatino Linotype"/>
          <w:b/>
          <w:i w:val="0"/>
          <w:sz w:val="20"/>
          <w:szCs w:val="24"/>
        </w:rPr>
        <w:t>Ugali, Sukuma Wiki, Nyama Choma:</w:t>
      </w:r>
      <w:r>
        <w:rPr>
          <w:rFonts w:ascii="Palatino Linotype" w:hAnsi="Palatino Linotype" w:cs="Palatino Linotype"/>
          <w:b w:val="0"/>
          <w:i w:val="0"/>
          <w:sz w:val="20"/>
          <w:szCs w:val="24"/>
        </w:rPr>
        <w:t xml:space="preserve"> Staples across most communities</w:t>
      </w:r>
    </w:p>
    <w:p>
      <w:pPr>
        <w:numPr>
          <w:ilvl w:val="0"/>
          <w:numId w:val="12"/>
        </w:numPr>
        <w:jc w:val="both"/>
        <w:rPr>
          <w:rFonts w:ascii="Courier New" w:hAnsi="Courier New" w:cs="Courier New"/>
          <w:sz w:val="24"/>
          <w:szCs w:val="24"/>
        </w:rPr>
      </w:pPr>
      <w:r>
        <w:rPr>
          <w:rFonts w:ascii="Palatino Linotype" w:hAnsi="Palatino Linotype" w:cs="Palatino Linotype"/>
          <w:b/>
          <w:i w:val="0"/>
          <w:sz w:val="20"/>
          <w:szCs w:val="24"/>
        </w:rPr>
        <w:t>Swahili Coastal Dishes:</w:t>
      </w:r>
      <w:r>
        <w:rPr>
          <w:rFonts w:ascii="Palatino Linotype" w:hAnsi="Palatino Linotype" w:cs="Palatino Linotype"/>
          <w:b w:val="0"/>
          <w:i w:val="0"/>
          <w:sz w:val="20"/>
          <w:szCs w:val="24"/>
        </w:rPr>
        <w:t xml:space="preserve"> Seafood, coconut rice, biryani, influenced by Arabic and Indian culinary traditions</w:t>
      </w:r>
    </w:p>
    <w:p>
      <w:pPr>
        <w:numPr>
          <w:ilvl w:val="0"/>
          <w:numId w:val="12"/>
        </w:numPr>
        <w:jc w:val="both"/>
        <w:rPr>
          <w:rFonts w:ascii="Courier New" w:hAnsi="Courier New" w:cs="Courier New"/>
          <w:sz w:val="24"/>
          <w:szCs w:val="24"/>
        </w:rPr>
      </w:pPr>
      <w:r>
        <w:rPr>
          <w:rFonts w:ascii="Palatino Linotype" w:hAnsi="Palatino Linotype" w:cs="Palatino Linotype"/>
          <w:b/>
          <w:i w:val="0"/>
          <w:sz w:val="20"/>
          <w:szCs w:val="24"/>
        </w:rPr>
        <w:t>Street Foods in Nairobi:</w:t>
      </w:r>
      <w:r>
        <w:rPr>
          <w:rFonts w:ascii="Palatino Linotype" w:hAnsi="Palatino Linotype" w:cs="Palatino Linotype"/>
          <w:b w:val="0"/>
          <w:i w:val="0"/>
          <w:sz w:val="20"/>
          <w:szCs w:val="24"/>
        </w:rPr>
        <w:t xml:space="preserve"> Samosas, mandazi, and roasted maize showcase urban Kenyan flavors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tl w:val="0"/>
        </w:rPr>
      </w:pPr>
      <w:r>
        <w:rPr>
          <w:rFonts w:ascii="Palatino Linotype" w:hAnsi="Palatino Linotype" w:cs="Palatino Linotype"/>
          <w:b w:val="0"/>
          <w:i w:val="0"/>
          <w:sz w:val="20"/>
          <w:szCs w:val="24"/>
        </w:rPr>
        <w:t>Kawa Elite Safaris incorporates culinary experiences into itineraries, providing visitors an authentic taste of Kenya</w:t>
      </w:r>
      <w:r>
        <w:rPr>
          <w:rFonts w:ascii="Palatino Linotype" w:eastAsia="Palatino Linotype" w:hAnsi="Palatino Linotype" w:cs="Palatino Linotype"/>
          <w:b w:val="0"/>
          <w:i w:val="0"/>
          <w:sz w:val="20"/>
          <w:szCs w:val="24"/>
        </w:rPr>
        <w:t>’s heritage.</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i w:val="0"/>
          <w:sz w:val="20"/>
          <w:szCs w:val="24"/>
        </w:rPr>
        <w:t>Client Testimonial:</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eastAsia="Palatino Linotype" w:hAnsi="Palatino Linotype" w:cs="Palatino Linotype"/>
          <w:b w:val="0"/>
          <w:i w:val="0"/>
          <w:sz w:val="20"/>
          <w:szCs w:val="24"/>
        </w:rPr>
        <w:t xml:space="preserve">“Sampling local dishes while visiting a Maasai village was an unforgettable part of our safari. It made the trip sensory and culturally immersive.” </w:t>
      </w:r>
      <w:r>
        <w:rPr>
          <w:rFonts w:ascii="Palatino Linotype" w:eastAsia="Palatino Linotype" w:hAnsi="Palatino Linotype" w:cs="Palatino Linotype" w:hint="default"/>
          <w:b w:val="0"/>
          <w:i w:val="0"/>
          <w:sz w:val="20"/>
          <w:szCs w:val="24"/>
        </w:rPr>
        <w:t>—</w:t>
      </w:r>
      <w:r>
        <w:rPr>
          <w:rFonts w:ascii="Palatino Linotype" w:eastAsia="Palatino Linotype" w:hAnsi="Palatino Linotype" w:cs="Palatino Linotype" w:hint="default"/>
          <w:b w:val="0"/>
          <w:i w:val="0"/>
          <w:sz w:val="20"/>
          <w:szCs w:val="24"/>
        </w:rPr>
        <w:t xml:space="preserve"> Hiroshi T., Japan</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 xml:space="preserve">From a scholarly perspective, Kenya is a prime example of </w:t>
      </w:r>
      <w:r>
        <w:rPr>
          <w:rFonts w:ascii="Palatino Linotype" w:hAnsi="Palatino Linotype" w:cs="Palatino Linotype"/>
          <w:b/>
          <w:i w:val="0"/>
          <w:sz w:val="20"/>
          <w:szCs w:val="24"/>
        </w:rPr>
        <w:t>cultural tourism supporting sustainable development</w:t>
      </w:r>
      <w:r>
        <w:rPr>
          <w:rFonts w:ascii="Palatino Linotype" w:hAnsi="Palatino Linotype" w:cs="Palatino Linotype"/>
          <w:b w:val="0"/>
          <w:i w:val="0"/>
          <w:sz w:val="20"/>
          <w:szCs w:val="24"/>
        </w:rPr>
        <w:t>:</w:t>
      </w:r>
    </w:p>
    <w:p>
      <w:pPr>
        <w:numPr>
          <w:ilvl w:val="0"/>
          <w:numId w:val="13"/>
        </w:numPr>
        <w:jc w:val="both"/>
        <w:rPr>
          <w:rFonts w:ascii="Courier New" w:hAnsi="Courier New" w:cs="Courier New"/>
          <w:sz w:val="24"/>
          <w:szCs w:val="24"/>
          <w:rtl w:val="0"/>
        </w:rPr>
      </w:pPr>
      <w:r>
        <w:rPr>
          <w:rFonts w:ascii="Palatino Linotype" w:hAnsi="Palatino Linotype" w:cs="Palatino Linotype"/>
          <w:b w:val="0"/>
          <w:i w:val="0"/>
          <w:sz w:val="20"/>
          <w:szCs w:val="24"/>
        </w:rPr>
        <w:t>Cultural tourism generates income while maintaining traditions (Richards &amp; Wilson, 2007)</w:t>
      </w:r>
    </w:p>
    <w:p>
      <w:pPr>
        <w:numPr>
          <w:ilvl w:val="0"/>
          <w:numId w:val="13"/>
        </w:numPr>
        <w:jc w:val="both"/>
        <w:rPr>
          <w:rFonts w:ascii="Courier New" w:hAnsi="Courier New" w:cs="Courier New"/>
          <w:sz w:val="24"/>
          <w:szCs w:val="24"/>
        </w:rPr>
      </w:pPr>
      <w:r>
        <w:rPr>
          <w:rFonts w:ascii="Palatino Linotype" w:hAnsi="Palatino Linotype" w:cs="Palatino Linotype"/>
          <w:b w:val="0"/>
          <w:i w:val="0"/>
          <w:sz w:val="20"/>
          <w:szCs w:val="24"/>
        </w:rPr>
        <w:t>Community-based initiatives empower local people, aligning with UNWTO sustainable tourism principles</w:t>
      </w:r>
    </w:p>
    <w:p>
      <w:pPr>
        <w:numPr>
          <w:ilvl w:val="0"/>
          <w:numId w:val="13"/>
        </w:numPr>
        <w:jc w:val="both"/>
        <w:rPr>
          <w:rFonts w:ascii="Courier New" w:hAnsi="Courier New" w:cs="Courier New"/>
          <w:sz w:val="24"/>
          <w:szCs w:val="24"/>
        </w:rPr>
      </w:pPr>
      <w:r>
        <w:rPr>
          <w:rFonts w:ascii="Palatino Linotype" w:hAnsi="Palatino Linotype" w:cs="Palatino Linotype"/>
          <w:b w:val="0"/>
          <w:i w:val="0"/>
          <w:sz w:val="20"/>
          <w:szCs w:val="24"/>
        </w:rPr>
        <w:t>Experiential engagement with heritage fosters long-term awareness and behavioral change among visitors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tl w:val="0"/>
        </w:rPr>
      </w:pPr>
      <w:r>
        <w:rPr>
          <w:rFonts w:ascii="Palatino Linotype" w:hAnsi="Palatino Linotype" w:cs="Palatino Linotype"/>
          <w:b w:val="0"/>
          <w:i w:val="0"/>
          <w:sz w:val="20"/>
          <w:szCs w:val="24"/>
        </w:rPr>
        <w:t>This combination of heritage preservation, community benefit, and immersive learning demonstrates why Kenya is cited globally as a model for responsible cultural tourism. Kenya</w:t>
      </w:r>
      <w:r>
        <w:rPr>
          <w:rFonts w:ascii="Palatino Linotype" w:eastAsia="Palatino Linotype" w:hAnsi="Palatino Linotype" w:cs="Palatino Linotype"/>
          <w:b w:val="0"/>
          <w:i w:val="0"/>
          <w:sz w:val="20"/>
          <w:szCs w:val="24"/>
        </w:rPr>
        <w:t>’s culture and heritage are not static relics; they are living, evolving systems that coexist with modernity, wildlife, and natural landscapes. Visitors who engage respectfully experience a holistic understanding of Kenya, combining adventure, learning, and emotional connection.</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eastAsia="Palatino Linotype" w:hAnsi="Palatino Linotype" w:cs="Palatino Linotype"/>
          <w:b w:val="0"/>
          <w:i w:val="0"/>
          <w:sz w:val="20"/>
          <w:szCs w:val="24"/>
        </w:rPr>
        <w:t xml:space="preserve">“Kenya’s true treasure is its people. Hospitality, culture, and heritage are what make safaris not just trips, but journeys of the soul.” </w:t>
      </w:r>
      <w:r>
        <w:rPr>
          <w:rFonts w:ascii="Palatino Linotype" w:eastAsia="Palatino Linotype" w:hAnsi="Palatino Linotype" w:cs="Palatino Linotype" w:hint="default"/>
          <w:b w:val="0"/>
          <w:i w:val="0"/>
          <w:sz w:val="20"/>
          <w:szCs w:val="24"/>
        </w:rPr>
        <w:t>—</w:t>
      </w:r>
      <w:r>
        <w:rPr>
          <w:rFonts w:ascii="Palatino Linotype" w:eastAsia="Palatino Linotype" w:hAnsi="Palatino Linotype" w:cs="Palatino Linotype" w:hint="default"/>
          <w:b w:val="0"/>
          <w:i w:val="0"/>
          <w:sz w:val="20"/>
          <w:szCs w:val="24"/>
        </w:rPr>
        <w:t xml:space="preserve"> Kawa Elite Safaris Director</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 xml:space="preserve">Through cultural immersion, travelers leave Kenya with more than memories </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 xml:space="preserve"> they leave with understanding, respect, and a sense of responsibility toward the land and its people.</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Palatino Linotype" w:hAnsi="Palatino Linotype" w:cs="Palatino Linotype"/>
          <w:b w:val="0"/>
          <w:i w:val="0"/>
          <w:sz w:val="20"/>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Palatino Linotype" w:hAnsi="Courier New" w:cs="Courier New"/>
          <w:b w:val="0"/>
          <w:i w:val="0"/>
          <w:sz w:val="20"/>
          <w:szCs w:val="24"/>
          <w:rtl w:val="0"/>
        </w:rPr>
        <w:sectPr>
          <w:headerReference w:type="even" r:id="rId25"/>
          <w:headerReference w:type="default" r:id="rId26"/>
          <w:footerReference w:type="even" r:id="rId27"/>
          <w:footerReference w:type="default" r:id="rId28"/>
          <w:headerReference w:type="first" r:id="rId29"/>
          <w:footerReference w:type="first" r:id="rId30"/>
          <w:endnotePr>
            <w:numFmt w:val="decimal"/>
          </w:endnotePr>
          <w:pgSz w:w="8640" w:h="12960"/>
          <w:pgMar w:top="1260" w:right="1080" w:bottom="1260" w:left="1260" w:header="720" w:footer="720"/>
          <w:pgNumType w:fmt="decimal"/>
          <w:cols w:space="720"/>
          <w:titlePg/>
        </w:sect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Palatino Linotype" w:hAnsi="Courier New" w:cs="Courier New"/>
          <w:b w:val="0"/>
          <w:i w:val="0"/>
          <w:sz w:val="20"/>
          <w:szCs w:val="24"/>
          <w:rtl w:val="0"/>
        </w:rPr>
      </w:pPr>
    </w:p>
    <w:p>
      <w:pPr>
        <w:rPr>
          <w:rFonts w:ascii="Courier New" w:hAnsi="Courier New" w:cs="Courier New"/>
          <w:b w:val="0"/>
          <w:i w:val="0"/>
          <w:sz w:val="24"/>
          <w:szCs w:val="24"/>
          <w:rtl w:val="0"/>
        </w:rPr>
      </w:pPr>
      <w:bookmarkStart w:id="13" w:name="PART_4_THE_KAWA_ELITE_SAFARIS_"/>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Courier New" w:cs="Courier New"/>
          <w:b w:val="0"/>
          <w:i w:val="0"/>
          <w:smallCaps/>
          <w:sz w:val="24"/>
          <w:szCs w:val="24"/>
          <w:rtl w:val="0"/>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b w:val="0"/>
          <w:i w:val="0"/>
          <w:smallCaps/>
          <w:sz w:val="24"/>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b w:val="0"/>
          <w:i w:val="0"/>
          <w:smallCaps/>
          <w:sz w:val="24"/>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b w:val="0"/>
          <w:i w:val="0"/>
          <w:smallCaps/>
          <w:sz w:val="24"/>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b w:val="0"/>
          <w:i w:val="0"/>
          <w:smallCaps/>
          <w:sz w:val="24"/>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b w:val="0"/>
          <w:i w:val="0"/>
          <w:smallCaps/>
          <w:sz w:val="24"/>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b w:val="0"/>
          <w:i w:val="0"/>
          <w:smallCaps/>
          <w:sz w:val="24"/>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b w:val="0"/>
          <w:i w:val="0"/>
          <w:smallCaps/>
          <w:sz w:val="24"/>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b w:val="0"/>
          <w:i w:val="0"/>
          <w:smallCaps/>
          <w:sz w:val="24"/>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jc w:val="center"/>
        <w:rPr>
          <w:rFonts w:ascii="Courier New" w:hAnsi="Courier New" w:cs="Courier New"/>
          <w:sz w:val="24"/>
          <w:szCs w:val="24"/>
          <w:rtl w:val="0"/>
        </w:rPr>
      </w:pPr>
      <w:r>
        <w:rPr>
          <w:rFonts w:ascii="Times New Roman" w:hAnsi="Times New Roman" w:cs="Times New Roman"/>
          <w:b w:val="0"/>
          <w:i w:val="0"/>
          <w:smallCaps/>
          <w:sz w:val="48"/>
          <w:szCs w:val="24"/>
        </w:rPr>
        <w:t>Part Four</w:t>
      </w:r>
      <w:bookmarkEnd w:id="13"/>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Courier New" w:hAnsi="Courier New" w:cs="Courier New"/>
          <w:sz w:val="24"/>
          <w:szCs w:val="24"/>
          <w:rtl w:val="0"/>
        </w:rPr>
      </w:pPr>
      <w:r>
        <w:rPr>
          <w:rFonts w:ascii="Times New Roman" w:hAnsi="Times New Roman" w:cs="Times New Roman"/>
          <w:b w:val="0"/>
          <w:i w:val="0"/>
          <w:smallCaps/>
          <w:sz w:val="40"/>
          <w:szCs w:val="24"/>
        </w:rPr>
        <w:t>PART 4 -THE KAWA ELITE SAFARIS EXPERIENCE</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Courier New" w:cs="Courier New"/>
          <w:b w:val="0"/>
          <w:i w:val="0"/>
          <w:smallCaps/>
          <w:sz w:val="40"/>
          <w:szCs w:val="24"/>
          <w:rtl w:val="0"/>
        </w:rPr>
      </w:pPr>
      <w:bookmarkStart w:id="14" w:name="Chapter_9_The_Kawa_Elite_Safa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120"/>
        <w:jc w:val="center"/>
        <w:rPr>
          <w:rFonts w:ascii="Courier New" w:hAnsi="Courier New" w:cs="Courier New"/>
          <w:sz w:val="24"/>
          <w:szCs w:val="24"/>
          <w:rtl w:val="0"/>
        </w:rPr>
      </w:pPr>
      <w:r>
        <w:rPr>
          <w:rFonts w:ascii="Palatino Linotype" w:hAnsi="Palatino Linotype" w:cs="Palatino Linotype"/>
          <w:b w:val="0"/>
          <w:i w:val="0"/>
          <w:sz w:val="22"/>
          <w:szCs w:val="24"/>
        </w:rPr>
        <w:t>CHAPTER 9 -THE KAWA ELITE SAFARIS PHILOSOPHY</w:t>
      </w:r>
      <w:bookmarkEnd w:id="14"/>
    </w:p>
    <w:p>
      <w:pPr>
        <w:rPr>
          <w:rFonts w:ascii="Palatino Linotype" w:hAnsi="Courier New" w:cs="Courier New"/>
          <w:b w:val="0"/>
          <w:i w:val="0"/>
          <w:sz w:val="20"/>
          <w:szCs w:val="24"/>
          <w:rtl w:val="0"/>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ourier New" w:hAnsi="Courier New" w:cs="Courier New"/>
          <w:sz w:val="24"/>
          <w:szCs w:val="24"/>
          <w:rtl w:val="0"/>
        </w:rPr>
      </w:pPr>
      <w:r>
        <w:rPr>
          <w:rFonts w:ascii="Palatino Linotype" w:hAnsi="Palatino Linotype" w:cs="Palatino Linotype"/>
          <w:b w:val="0"/>
          <w:i w:val="0"/>
          <w:sz w:val="20"/>
          <w:szCs w:val="24"/>
        </w:rPr>
        <w:t xml:space="preserve">Tourism is more than a service. At </w:t>
      </w:r>
      <w:r>
        <w:rPr>
          <w:rFonts w:ascii="Palatino Linotype" w:hAnsi="Palatino Linotype" w:cs="Palatino Linotype"/>
          <w:b/>
          <w:i w:val="0"/>
          <w:sz w:val="20"/>
          <w:szCs w:val="24"/>
        </w:rPr>
        <w:t>Kawa Elite Safaris &amp; Tours Ltd</w:t>
      </w:r>
      <w:r>
        <w:rPr>
          <w:rFonts w:ascii="Palatino Linotype" w:hAnsi="Palatino Linotype" w:cs="Palatino Linotype"/>
          <w:b w:val="0"/>
          <w:i w:val="0"/>
          <w:sz w:val="20"/>
          <w:szCs w:val="24"/>
        </w:rPr>
        <w:t xml:space="preserve">, it is a philosophy </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 xml:space="preserve"> a guiding principle that shapes every journey, every interaction, and every footprint left on Kenya</w:t>
      </w:r>
      <w:r>
        <w:rPr>
          <w:rFonts w:ascii="Palatino Linotype" w:eastAsia="Palatino Linotype" w:hAnsi="Palatino Linotype" w:cs="Palatino Linotype" w:hint="default"/>
          <w:b w:val="0"/>
          <w:i w:val="0"/>
          <w:sz w:val="20"/>
          <w:szCs w:val="24"/>
        </w:rPr>
        <w:t>’s landscapes and communities. This philosophy is rooted in respect, authenticity, sustainability, and excellence, ensuring that every traveler experiences Kenya in a way that is meaningful, responsible, and transformative.</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tl w:val="0"/>
        </w:rPr>
      </w:pPr>
      <w:r>
        <w:rPr>
          <w:rFonts w:ascii="Palatino Linotype" w:hAnsi="Palatino Linotype" w:cs="Palatino Linotype"/>
          <w:b w:val="0"/>
          <w:i w:val="0"/>
          <w:sz w:val="20"/>
          <w:szCs w:val="24"/>
        </w:rPr>
        <w:t>In this chapter, we explore the core principles that define Kawa Elite Safaris, its approach to clients and communities, and how it positions Kenya as a world-class, ethically guided tourism destination.</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Palatino Linotype" w:hAnsi="Palatino Linotype" w:cs="Palatino Linotype"/>
          <w:b w:val="0"/>
          <w:i w:val="0"/>
          <w:sz w:val="20"/>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ourier New" w:hAnsi="Courier New" w:cs="Courier New"/>
          <w:sz w:val="24"/>
          <w:szCs w:val="24"/>
          <w:rtl w:val="0"/>
        </w:rPr>
      </w:pPr>
      <w:r>
        <w:rPr>
          <w:rFonts w:ascii="Palatino Linotype" w:hAnsi="Palatino Linotype" w:cs="Palatino Linotype"/>
          <w:b/>
          <w:i w:val="0"/>
          <w:sz w:val="20"/>
          <w:szCs w:val="24"/>
        </w:rPr>
        <w:t>Respect for Nature and Wildlife</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tl w:val="0"/>
        </w:rPr>
      </w:pPr>
      <w:r>
        <w:rPr>
          <w:rFonts w:ascii="Palatino Linotype" w:hAnsi="Palatino Linotype" w:cs="Palatino Linotype"/>
          <w:b w:val="0"/>
          <w:i w:val="0"/>
          <w:sz w:val="20"/>
          <w:szCs w:val="24"/>
        </w:rPr>
        <w:t>The first pillar of the Kawa Elite philosophy is a profound respect for nature and wildlife. Safaris are designed not only to delight travelers but also to protect the ecosystems they visit.</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From the Maasai Mara to Tsavo, every itinerary considers the well-being of animals and habitats:</w:t>
      </w:r>
    </w:p>
    <w:p>
      <w:pPr>
        <w:numPr>
          <w:ilvl w:val="0"/>
          <w:numId w:val="14"/>
        </w:numPr>
        <w:jc w:val="both"/>
        <w:rPr>
          <w:rFonts w:ascii="Courier New" w:hAnsi="Courier New" w:cs="Courier New"/>
          <w:sz w:val="24"/>
          <w:szCs w:val="24"/>
          <w:rtl w:val="0"/>
        </w:rPr>
      </w:pPr>
      <w:r>
        <w:rPr>
          <w:rFonts w:ascii="Palatino Linotype" w:hAnsi="Palatino Linotype" w:cs="Palatino Linotype"/>
          <w:b w:val="0"/>
          <w:i w:val="0"/>
          <w:sz w:val="20"/>
          <w:szCs w:val="24"/>
        </w:rPr>
        <w:t>Guides follow strict wildlife protocols, maintaining safe viewing distances, limiting vehicle numbers, and minimizing disruption to natural behaviors.</w:t>
      </w:r>
    </w:p>
    <w:p>
      <w:pPr>
        <w:numPr>
          <w:ilvl w:val="0"/>
          <w:numId w:val="14"/>
        </w:numPr>
        <w:jc w:val="both"/>
        <w:rPr>
          <w:rFonts w:ascii="Courier New" w:hAnsi="Courier New" w:cs="Courier New"/>
          <w:sz w:val="24"/>
          <w:szCs w:val="24"/>
        </w:rPr>
      </w:pPr>
      <w:r>
        <w:rPr>
          <w:rFonts w:ascii="Palatino Linotype" w:hAnsi="Palatino Linotype" w:cs="Palatino Linotype"/>
          <w:b w:val="0"/>
          <w:i w:val="0"/>
          <w:sz w:val="20"/>
          <w:szCs w:val="24"/>
        </w:rPr>
        <w:t xml:space="preserve">Partnerships with community conservancies, such as </w:t>
      </w:r>
      <w:r>
        <w:rPr>
          <w:rFonts w:ascii="Palatino Linotype" w:hAnsi="Palatino Linotype" w:cs="Palatino Linotype"/>
          <w:b/>
          <w:i w:val="0"/>
          <w:sz w:val="20"/>
          <w:szCs w:val="24"/>
        </w:rPr>
        <w:t>Olare Motorogi</w:t>
      </w:r>
      <w:r>
        <w:rPr>
          <w:rFonts w:ascii="Palatino Linotype" w:hAnsi="Palatino Linotype" w:cs="Palatino Linotype"/>
          <w:b w:val="0"/>
          <w:i w:val="0"/>
          <w:sz w:val="20"/>
          <w:szCs w:val="24"/>
        </w:rPr>
        <w:t xml:space="preserve"> and </w:t>
      </w:r>
      <w:r>
        <w:rPr>
          <w:rFonts w:ascii="Palatino Linotype" w:hAnsi="Palatino Linotype" w:cs="Palatino Linotype"/>
          <w:b/>
          <w:i w:val="0"/>
          <w:sz w:val="20"/>
          <w:szCs w:val="24"/>
        </w:rPr>
        <w:t>LUMO</w:t>
      </w:r>
      <w:r>
        <w:rPr>
          <w:rFonts w:ascii="Palatino Linotype" w:hAnsi="Palatino Linotype" w:cs="Palatino Linotype"/>
          <w:b w:val="0"/>
          <w:i w:val="0"/>
          <w:sz w:val="20"/>
          <w:szCs w:val="24"/>
        </w:rPr>
        <w:t>, ensure that tourism revenue supports conservation and anti-poaching efforts.</w:t>
      </w:r>
    </w:p>
    <w:p>
      <w:pPr>
        <w:numPr>
          <w:ilvl w:val="0"/>
          <w:numId w:val="14"/>
        </w:numPr>
        <w:jc w:val="both"/>
        <w:rPr>
          <w:rFonts w:ascii="Courier New" w:hAnsi="Courier New" w:cs="Courier New"/>
          <w:sz w:val="24"/>
          <w:szCs w:val="24"/>
        </w:rPr>
      </w:pPr>
      <w:r>
        <w:rPr>
          <w:rFonts w:ascii="Palatino Linotype" w:hAnsi="Palatino Linotype" w:cs="Palatino Linotype"/>
          <w:b w:val="0"/>
          <w:i w:val="0"/>
          <w:sz w:val="20"/>
          <w:szCs w:val="24"/>
        </w:rPr>
        <w:t>Eco-lodges and camps are carefully selected for sustainable design, incorporating solar energy, rainwater harvesting, and waste reduction practices.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tl w:val="0"/>
        </w:rPr>
      </w:pPr>
      <w:r>
        <w:rPr>
          <w:rFonts w:ascii="Palatino Linotype" w:hAnsi="Palatino Linotype" w:cs="Palatino Linotype"/>
          <w:b/>
          <w:i w:val="0"/>
          <w:sz w:val="20"/>
          <w:szCs w:val="24"/>
        </w:rPr>
        <w:t>Client Testimonial:</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eastAsia="Palatino Linotype" w:hAnsi="Palatino Linotype" w:cs="Palatino Linotype"/>
          <w:b w:val="0"/>
          <w:i w:val="0"/>
          <w:sz w:val="20"/>
          <w:szCs w:val="24"/>
        </w:rPr>
        <w:t xml:space="preserve">“Our guide explained how tourism directly supports conservation. Seeing elephants safely from the vehicle while knowing the revenue benefits local rangers was inspiring.” </w:t>
      </w:r>
      <w:r>
        <w:rPr>
          <w:rFonts w:ascii="Palatino Linotype" w:eastAsia="Palatino Linotype" w:hAnsi="Palatino Linotype" w:cs="Palatino Linotype" w:hint="default"/>
          <w:b w:val="0"/>
          <w:i w:val="0"/>
          <w:sz w:val="20"/>
          <w:szCs w:val="24"/>
        </w:rPr>
        <w:t>—</w:t>
      </w:r>
      <w:r>
        <w:rPr>
          <w:rFonts w:ascii="Palatino Linotype" w:eastAsia="Palatino Linotype" w:hAnsi="Palatino Linotype" w:cs="Palatino Linotype" w:hint="default"/>
          <w:b w:val="0"/>
          <w:i w:val="0"/>
          <w:sz w:val="20"/>
          <w:szCs w:val="24"/>
        </w:rPr>
        <w:t xml:space="preserve"> Anna M., Germany</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Respect is at the core of Kawa Elite Safaris</w:t>
      </w:r>
      <w:r>
        <w:rPr>
          <w:rFonts w:ascii="Palatino Linotype" w:eastAsia="Palatino Linotype" w:hAnsi="Palatino Linotype" w:cs="Palatino Linotype"/>
          <w:b w:val="0"/>
          <w:i w:val="0"/>
          <w:sz w:val="20"/>
          <w:szCs w:val="24"/>
        </w:rPr>
        <w:t>’ promise: to let nature thrive while allowing travelers to witness its beauty responsibly.</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Palatino Linotype" w:hAnsi="Palatino Linotype" w:cs="Palatino Linotype"/>
          <w:b w:val="0"/>
          <w:i w:val="0"/>
          <w:sz w:val="20"/>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ourier New" w:hAnsi="Courier New" w:cs="Courier New"/>
          <w:sz w:val="24"/>
          <w:szCs w:val="24"/>
          <w:rtl w:val="0"/>
        </w:rPr>
      </w:pPr>
      <w:r>
        <w:rPr>
          <w:rFonts w:ascii="Palatino Linotype" w:hAnsi="Palatino Linotype" w:cs="Palatino Linotype"/>
          <w:b/>
          <w:i w:val="0"/>
          <w:sz w:val="20"/>
          <w:szCs w:val="24"/>
        </w:rPr>
        <w:t>Empowering Communities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tl w:val="0"/>
        </w:rPr>
      </w:pPr>
      <w:r>
        <w:rPr>
          <w:rFonts w:ascii="Palatino Linotype" w:hAnsi="Palatino Linotype" w:cs="Palatino Linotype"/>
          <w:b w:val="0"/>
          <w:i w:val="0"/>
          <w:sz w:val="20"/>
          <w:szCs w:val="24"/>
        </w:rPr>
        <w:t>Kawa Elite Safaris believes that tourism should benefit the people who call these lands home. Community involvement is not a slogan; it is a central operating principle.</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Through community-based tourism initiatives, Kawa:</w:t>
      </w:r>
    </w:p>
    <w:p>
      <w:pPr>
        <w:numPr>
          <w:ilvl w:val="0"/>
          <w:numId w:val="15"/>
        </w:numPr>
        <w:jc w:val="both"/>
        <w:rPr>
          <w:rFonts w:ascii="Courier New" w:hAnsi="Courier New" w:cs="Courier New"/>
          <w:sz w:val="24"/>
          <w:szCs w:val="24"/>
          <w:rtl w:val="0"/>
        </w:rPr>
      </w:pPr>
      <w:r>
        <w:rPr>
          <w:rFonts w:ascii="Palatino Linotype" w:hAnsi="Palatino Linotype" w:cs="Palatino Linotype"/>
          <w:b w:val="0"/>
          <w:i w:val="0"/>
          <w:sz w:val="20"/>
          <w:szCs w:val="24"/>
        </w:rPr>
        <w:t>Supports employment and skill development for guides, lodge staff, and cultural interpreters.</w:t>
      </w:r>
    </w:p>
    <w:p>
      <w:pPr>
        <w:numPr>
          <w:ilvl w:val="0"/>
          <w:numId w:val="15"/>
        </w:numPr>
        <w:jc w:val="both"/>
        <w:rPr>
          <w:rFonts w:ascii="Courier New" w:hAnsi="Courier New" w:cs="Courier New"/>
          <w:sz w:val="24"/>
          <w:szCs w:val="24"/>
        </w:rPr>
      </w:pPr>
      <w:r>
        <w:rPr>
          <w:rFonts w:ascii="Palatino Linotype" w:hAnsi="Palatino Linotype" w:cs="Palatino Linotype"/>
          <w:b w:val="0"/>
          <w:i w:val="0"/>
          <w:sz w:val="20"/>
          <w:szCs w:val="24"/>
        </w:rPr>
        <w:t>Partners with local artisans to sell crafts and preserve heritage.</w:t>
      </w:r>
    </w:p>
    <w:p>
      <w:pPr>
        <w:numPr>
          <w:ilvl w:val="0"/>
          <w:numId w:val="15"/>
        </w:numPr>
        <w:jc w:val="both"/>
        <w:rPr>
          <w:rFonts w:ascii="Courier New" w:hAnsi="Courier New" w:cs="Courier New"/>
          <w:sz w:val="24"/>
          <w:szCs w:val="24"/>
        </w:rPr>
      </w:pPr>
      <w:r>
        <w:rPr>
          <w:rFonts w:ascii="Palatino Linotype" w:hAnsi="Palatino Linotype" w:cs="Palatino Linotype"/>
          <w:b w:val="0"/>
          <w:i w:val="0"/>
          <w:sz w:val="20"/>
          <w:szCs w:val="24"/>
        </w:rPr>
        <w:t>Ensures revenue-sharing programs fund schools, health services, and water projects.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tl w:val="0"/>
        </w:rPr>
      </w:pPr>
      <w:r>
        <w:rPr>
          <w:rFonts w:ascii="Palatino Linotype" w:hAnsi="Palatino Linotype" w:cs="Palatino Linotype"/>
          <w:b/>
          <w:i w:val="0"/>
          <w:sz w:val="20"/>
          <w:szCs w:val="24"/>
        </w:rPr>
        <w:t>Client Testimonial:</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eastAsia="Palatino Linotype" w:hAnsi="Palatino Linotype" w:cs="Palatino Linotype"/>
          <w:b w:val="0"/>
          <w:i w:val="0"/>
          <w:sz w:val="20"/>
          <w:szCs w:val="24"/>
        </w:rPr>
        <w:t xml:space="preserve">“Visiting a Maasai village with Kawa was transformative. The guides shared their stories, and I knew our tour fees were directly empowering the community. It was travel with purpose.” </w:t>
      </w:r>
      <w:r>
        <w:rPr>
          <w:rFonts w:ascii="Palatino Linotype" w:eastAsia="Palatino Linotype" w:hAnsi="Palatino Linotype" w:cs="Palatino Linotype" w:hint="default"/>
          <w:b w:val="0"/>
          <w:i w:val="0"/>
          <w:sz w:val="20"/>
          <w:szCs w:val="24"/>
        </w:rPr>
        <w:t>—</w:t>
      </w:r>
      <w:r>
        <w:rPr>
          <w:rFonts w:ascii="Palatino Linotype" w:eastAsia="Palatino Linotype" w:hAnsi="Palatino Linotype" w:cs="Palatino Linotype" w:hint="default"/>
          <w:b w:val="0"/>
          <w:i w:val="0"/>
          <w:sz w:val="20"/>
          <w:szCs w:val="24"/>
        </w:rPr>
        <w:t xml:space="preserve"> Michael &amp; Grace O., Kenya</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This philosophy reflects global tourism best practices, showing that ethical tourism strengthens both people and place.</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Palatino Linotype" w:hAnsi="Palatino Linotype" w:cs="Palatino Linotype"/>
          <w:b w:val="0"/>
          <w:i w:val="0"/>
          <w:sz w:val="20"/>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ourier New" w:hAnsi="Courier New" w:cs="Courier New"/>
          <w:sz w:val="24"/>
          <w:szCs w:val="24"/>
          <w:rtl w:val="0"/>
        </w:rPr>
      </w:pPr>
      <w:r>
        <w:rPr>
          <w:rFonts w:ascii="Palatino Linotype" w:hAnsi="Palatino Linotype" w:cs="Palatino Linotype"/>
          <w:b/>
          <w:i w:val="0"/>
          <w:sz w:val="20"/>
          <w:szCs w:val="24"/>
        </w:rPr>
        <w:t>Tailored Experiences for Every Traveler</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tl w:val="0"/>
        </w:rPr>
      </w:pPr>
      <w:r>
        <w:rPr>
          <w:rFonts w:ascii="Palatino Linotype" w:hAnsi="Palatino Linotype" w:cs="Palatino Linotype"/>
          <w:b w:val="0"/>
          <w:i w:val="0"/>
          <w:sz w:val="20"/>
          <w:szCs w:val="24"/>
        </w:rPr>
        <w:t>At Kawa Elite Safaris, no two journeys are the same. Every itinerary is tailored to the traveler</w:t>
      </w:r>
      <w:r>
        <w:rPr>
          <w:rFonts w:ascii="Palatino Linotype" w:eastAsia="Palatino Linotype" w:hAnsi="Palatino Linotype" w:cs="Palatino Linotype"/>
          <w:b w:val="0"/>
          <w:i w:val="0"/>
          <w:sz w:val="20"/>
          <w:szCs w:val="24"/>
        </w:rPr>
        <w:t>’s interests, pace, and learning goals:</w:t>
      </w:r>
    </w:p>
    <w:p>
      <w:pPr>
        <w:numPr>
          <w:ilvl w:val="0"/>
          <w:numId w:val="16"/>
        </w:numPr>
        <w:jc w:val="both"/>
        <w:rPr>
          <w:rFonts w:ascii="Courier New" w:hAnsi="Courier New" w:cs="Courier New"/>
          <w:sz w:val="24"/>
          <w:szCs w:val="24"/>
          <w:rtl w:val="0"/>
        </w:rPr>
      </w:pPr>
      <w:r>
        <w:rPr>
          <w:rFonts w:ascii="Palatino Linotype" w:hAnsi="Palatino Linotype" w:cs="Palatino Linotype"/>
          <w:b/>
          <w:i w:val="0"/>
          <w:sz w:val="20"/>
          <w:szCs w:val="24"/>
        </w:rPr>
        <w:t>Wildlife enthusiasts</w:t>
      </w:r>
      <w:r>
        <w:rPr>
          <w:rFonts w:ascii="Palatino Linotype" w:hAnsi="Palatino Linotype" w:cs="Palatino Linotype"/>
          <w:b w:val="0"/>
          <w:i w:val="0"/>
          <w:sz w:val="20"/>
          <w:szCs w:val="24"/>
        </w:rPr>
        <w:t xml:space="preserve"> witness the Great Migration or the Big Five in detail.</w:t>
      </w:r>
    </w:p>
    <w:p>
      <w:pPr>
        <w:numPr>
          <w:ilvl w:val="0"/>
          <w:numId w:val="16"/>
        </w:numPr>
        <w:jc w:val="both"/>
        <w:rPr>
          <w:rFonts w:ascii="Courier New" w:hAnsi="Courier New" w:cs="Courier New"/>
          <w:sz w:val="24"/>
          <w:szCs w:val="24"/>
        </w:rPr>
      </w:pPr>
      <w:r>
        <w:rPr>
          <w:rFonts w:ascii="Palatino Linotype" w:hAnsi="Palatino Linotype" w:cs="Palatino Linotype"/>
          <w:b/>
          <w:i w:val="0"/>
          <w:sz w:val="20"/>
          <w:szCs w:val="24"/>
        </w:rPr>
        <w:t>Cultural travelers</w:t>
      </w:r>
      <w:r>
        <w:rPr>
          <w:rFonts w:ascii="Palatino Linotype" w:hAnsi="Palatino Linotype" w:cs="Palatino Linotype"/>
          <w:b w:val="0"/>
          <w:i w:val="0"/>
          <w:sz w:val="20"/>
          <w:szCs w:val="24"/>
        </w:rPr>
        <w:t xml:space="preserve"> experience Maasai dances, coastal Swahili cooking, and local storytelling.</w:t>
      </w:r>
    </w:p>
    <w:p>
      <w:pPr>
        <w:numPr>
          <w:ilvl w:val="0"/>
          <w:numId w:val="16"/>
        </w:numPr>
        <w:jc w:val="both"/>
        <w:rPr>
          <w:rFonts w:ascii="Courier New" w:hAnsi="Courier New" w:cs="Courier New"/>
          <w:sz w:val="24"/>
          <w:szCs w:val="24"/>
        </w:rPr>
      </w:pPr>
      <w:r>
        <w:rPr>
          <w:rFonts w:ascii="Palatino Linotype" w:hAnsi="Palatino Linotype" w:cs="Palatino Linotype"/>
          <w:b/>
          <w:i w:val="0"/>
          <w:sz w:val="20"/>
          <w:szCs w:val="24"/>
        </w:rPr>
        <w:t>Adventure travelers</w:t>
      </w:r>
      <w:r>
        <w:rPr>
          <w:rFonts w:ascii="Palatino Linotype" w:hAnsi="Palatino Linotype" w:cs="Palatino Linotype"/>
          <w:b w:val="0"/>
          <w:i w:val="0"/>
          <w:sz w:val="20"/>
          <w:szCs w:val="24"/>
        </w:rPr>
        <w:t xml:space="preserve"> hike Mount Kenya, cycle through Hell</w:t>
      </w:r>
      <w:r>
        <w:rPr>
          <w:rFonts w:ascii="Palatino Linotype" w:eastAsia="Palatino Linotype" w:hAnsi="Palatino Linotype" w:cs="Palatino Linotype"/>
          <w:b w:val="0"/>
          <w:i w:val="0"/>
          <w:sz w:val="20"/>
          <w:szCs w:val="24"/>
        </w:rPr>
        <w:t>’s Gate, or dive along the Indian Ocean coast.</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tl w:val="0"/>
        </w:rPr>
      </w:pPr>
      <w:r>
        <w:rPr>
          <w:rFonts w:ascii="Palatino Linotype" w:hAnsi="Palatino Linotype" w:cs="Palatino Linotype"/>
          <w:b/>
          <w:i w:val="0"/>
          <w:sz w:val="20"/>
          <w:szCs w:val="24"/>
        </w:rPr>
        <w:t>Client Testimonial:</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eastAsia="Palatino Linotype" w:hAnsi="Palatino Linotype" w:cs="Palatino Linotype"/>
          <w:b w:val="0"/>
          <w:i w:val="0"/>
          <w:sz w:val="20"/>
          <w:szCs w:val="24"/>
        </w:rPr>
        <w:t xml:space="preserve">“Our family safari was customized to include hiking, wildlife viewing, and a homestay. Every day felt curated just for us, yet authentic and respectful of local culture.” </w:t>
      </w:r>
      <w:r>
        <w:rPr>
          <w:rFonts w:ascii="Palatino Linotype" w:eastAsia="Palatino Linotype" w:hAnsi="Palatino Linotype" w:cs="Palatino Linotype" w:hint="default"/>
          <w:b w:val="0"/>
          <w:i w:val="0"/>
          <w:sz w:val="20"/>
          <w:szCs w:val="24"/>
        </w:rPr>
        <w:t>—</w:t>
      </w:r>
      <w:r>
        <w:rPr>
          <w:rFonts w:ascii="Palatino Linotype" w:eastAsia="Palatino Linotype" w:hAnsi="Palatino Linotype" w:cs="Palatino Linotype" w:hint="default"/>
          <w:b w:val="0"/>
          <w:i w:val="0"/>
          <w:sz w:val="20"/>
          <w:szCs w:val="24"/>
        </w:rPr>
        <w:t xml:space="preserve"> David K., UK</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Personalization transforms travel from a simple vacation into an educational, emotional, and memorable journey.</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Palatino Linotype" w:hAnsi="Palatino Linotype" w:cs="Palatino Linotype"/>
          <w:b w:val="0"/>
          <w:i w:val="0"/>
          <w:sz w:val="20"/>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ourier New" w:hAnsi="Courier New" w:cs="Courier New"/>
          <w:sz w:val="24"/>
          <w:szCs w:val="24"/>
          <w:rtl w:val="0"/>
        </w:rPr>
      </w:pPr>
      <w:r>
        <w:rPr>
          <w:rFonts w:ascii="Palatino Linotype" w:hAnsi="Palatino Linotype" w:cs="Palatino Linotype"/>
          <w:b/>
          <w:i w:val="0"/>
          <w:sz w:val="20"/>
          <w:szCs w:val="24"/>
        </w:rPr>
        <w:t>Sustainability at the Core</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tl w:val="0"/>
        </w:rPr>
      </w:pPr>
      <w:r>
        <w:rPr>
          <w:rFonts w:ascii="Palatino Linotype" w:hAnsi="Palatino Linotype" w:cs="Palatino Linotype"/>
          <w:b w:val="0"/>
          <w:i w:val="0"/>
          <w:sz w:val="20"/>
          <w:szCs w:val="24"/>
        </w:rPr>
        <w:t>Sustainability is woven into every aspect of Kawa Elite Safaris:</w:t>
      </w:r>
    </w:p>
    <w:p>
      <w:pPr>
        <w:numPr>
          <w:ilvl w:val="0"/>
          <w:numId w:val="17"/>
        </w:numPr>
        <w:jc w:val="both"/>
        <w:rPr>
          <w:rFonts w:ascii="Courier New" w:hAnsi="Courier New" w:cs="Courier New"/>
          <w:sz w:val="24"/>
          <w:szCs w:val="24"/>
          <w:rtl w:val="0"/>
        </w:rPr>
      </w:pPr>
      <w:r>
        <w:rPr>
          <w:rFonts w:ascii="Palatino Linotype" w:hAnsi="Palatino Linotype" w:cs="Palatino Linotype"/>
          <w:b/>
          <w:i w:val="0"/>
          <w:sz w:val="20"/>
          <w:szCs w:val="24"/>
        </w:rPr>
        <w:t>Environmental:</w:t>
      </w:r>
      <w:r>
        <w:rPr>
          <w:rFonts w:ascii="Palatino Linotype" w:hAnsi="Palatino Linotype" w:cs="Palatino Linotype"/>
          <w:b w:val="0"/>
          <w:i w:val="0"/>
          <w:sz w:val="20"/>
          <w:szCs w:val="24"/>
        </w:rPr>
        <w:t xml:space="preserve"> Minimal-impact tours, conservation partnerships, and eco-friendly accommodations.</w:t>
      </w:r>
    </w:p>
    <w:p>
      <w:pPr>
        <w:numPr>
          <w:ilvl w:val="0"/>
          <w:numId w:val="17"/>
        </w:numPr>
        <w:jc w:val="both"/>
        <w:rPr>
          <w:rFonts w:ascii="Courier New" w:hAnsi="Courier New" w:cs="Courier New"/>
          <w:sz w:val="24"/>
          <w:szCs w:val="24"/>
        </w:rPr>
      </w:pPr>
      <w:r>
        <w:rPr>
          <w:rFonts w:ascii="Palatino Linotype" w:hAnsi="Palatino Linotype" w:cs="Palatino Linotype"/>
          <w:b/>
          <w:i w:val="0"/>
          <w:sz w:val="20"/>
          <w:szCs w:val="24"/>
        </w:rPr>
        <w:t>Cultural:</w:t>
      </w:r>
      <w:r>
        <w:rPr>
          <w:rFonts w:ascii="Palatino Linotype" w:hAnsi="Palatino Linotype" w:cs="Palatino Linotype"/>
          <w:b w:val="0"/>
          <w:i w:val="0"/>
          <w:sz w:val="20"/>
          <w:szCs w:val="24"/>
        </w:rPr>
        <w:t xml:space="preserve"> Respecting traditions, engaging communities, and preserving heritage.</w:t>
      </w:r>
    </w:p>
    <w:p>
      <w:pPr>
        <w:numPr>
          <w:ilvl w:val="0"/>
          <w:numId w:val="17"/>
        </w:numPr>
        <w:jc w:val="both"/>
        <w:rPr>
          <w:rFonts w:ascii="Courier New" w:hAnsi="Courier New" w:cs="Courier New"/>
          <w:sz w:val="24"/>
          <w:szCs w:val="24"/>
        </w:rPr>
      </w:pPr>
      <w:r>
        <w:rPr>
          <w:rFonts w:ascii="Palatino Linotype" w:hAnsi="Palatino Linotype" w:cs="Palatino Linotype"/>
          <w:b/>
          <w:i w:val="0"/>
          <w:sz w:val="20"/>
          <w:szCs w:val="24"/>
        </w:rPr>
        <w:t>Economic:</w:t>
      </w:r>
      <w:r>
        <w:rPr>
          <w:rFonts w:ascii="Palatino Linotype" w:hAnsi="Palatino Linotype" w:cs="Palatino Linotype"/>
          <w:b w:val="0"/>
          <w:i w:val="0"/>
          <w:sz w:val="20"/>
          <w:szCs w:val="24"/>
        </w:rPr>
        <w:t xml:space="preserve"> Fair pricing, local employment, and equitable revenue-sharing.</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tl w:val="0"/>
        </w:rPr>
      </w:pPr>
      <w:r>
        <w:rPr>
          <w:rFonts w:ascii="Palatino Linotype" w:hAnsi="Palatino Linotype" w:cs="Palatino Linotype"/>
          <w:b w:val="0"/>
          <w:i w:val="0"/>
          <w:sz w:val="20"/>
          <w:szCs w:val="24"/>
        </w:rPr>
        <w:t>Kawa</w:t>
      </w:r>
      <w:r>
        <w:rPr>
          <w:rFonts w:ascii="Palatino Linotype" w:eastAsia="Palatino Linotype" w:hAnsi="Palatino Linotype" w:cs="Palatino Linotype"/>
          <w:b w:val="0"/>
          <w:i w:val="0"/>
          <w:sz w:val="20"/>
          <w:szCs w:val="24"/>
        </w:rPr>
        <w:t xml:space="preserve">’s approach aligns with </w:t>
      </w:r>
      <w:r>
        <w:rPr>
          <w:rFonts w:ascii="Palatino Linotype" w:hAnsi="Palatino Linotype" w:cs="Palatino Linotype"/>
          <w:b/>
          <w:i w:val="0"/>
          <w:sz w:val="20"/>
          <w:szCs w:val="24"/>
        </w:rPr>
        <w:t>UNWTO sustainable tourism guidelines</w:t>
      </w:r>
      <w:r>
        <w:rPr>
          <w:rFonts w:ascii="Palatino Linotype" w:hAnsi="Palatino Linotype" w:cs="Palatino Linotype"/>
          <w:b w:val="0"/>
          <w:i w:val="0"/>
          <w:sz w:val="20"/>
          <w:szCs w:val="24"/>
        </w:rPr>
        <w:t>, demonstrating that ethical business practices can coexist with luxury travel.</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eastAsia="Palatino Linotype" w:hAnsi="Palatino Linotype" w:cs="Palatino Linotype"/>
          <w:b w:val="0"/>
          <w:i w:val="0"/>
          <w:sz w:val="20"/>
          <w:szCs w:val="24"/>
        </w:rPr>
        <w:t xml:space="preserve">“Sustainable tourism is not an optional add-on. It is the foundation of how we operate, ensuring Kenya’s beauty endures for future generations.” </w:t>
      </w:r>
      <w:r>
        <w:rPr>
          <w:rFonts w:ascii="Palatino Linotype" w:eastAsia="Palatino Linotype" w:hAnsi="Palatino Linotype" w:cs="Palatino Linotype" w:hint="default"/>
          <w:b w:val="0"/>
          <w:i w:val="0"/>
          <w:sz w:val="20"/>
          <w:szCs w:val="24"/>
        </w:rPr>
        <w:t>—</w:t>
      </w:r>
      <w:r>
        <w:rPr>
          <w:rFonts w:ascii="Palatino Linotype" w:eastAsia="Palatino Linotype" w:hAnsi="Palatino Linotype" w:cs="Palatino Linotype" w:hint="default"/>
          <w:b w:val="0"/>
          <w:i w:val="0"/>
          <w:sz w:val="20"/>
          <w:szCs w:val="24"/>
        </w:rPr>
        <w:t xml:space="preserve"> Kawa Elite Safaris Director</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A key component of the Kawa philosophy is educating travelers about Kenya</w:t>
      </w:r>
      <w:r>
        <w:rPr>
          <w:rFonts w:ascii="Palatino Linotype" w:eastAsia="Palatino Linotype" w:hAnsi="Palatino Linotype" w:cs="Palatino Linotype"/>
          <w:b w:val="0"/>
          <w:i w:val="0"/>
          <w:sz w:val="20"/>
          <w:szCs w:val="24"/>
        </w:rPr>
        <w:t>’s wildlife, culture, and environment. Every journey includes:</w:t>
      </w:r>
    </w:p>
    <w:p>
      <w:pPr>
        <w:numPr>
          <w:ilvl w:val="0"/>
          <w:numId w:val="18"/>
        </w:numPr>
        <w:jc w:val="both"/>
        <w:rPr>
          <w:rFonts w:ascii="Courier New" w:hAnsi="Courier New" w:cs="Courier New"/>
          <w:sz w:val="24"/>
          <w:szCs w:val="24"/>
          <w:rtl w:val="0"/>
        </w:rPr>
      </w:pPr>
      <w:r>
        <w:rPr>
          <w:rFonts w:ascii="Palatino Linotype" w:hAnsi="Palatino Linotype" w:cs="Palatino Linotype"/>
          <w:b w:val="0"/>
          <w:i w:val="0"/>
          <w:sz w:val="20"/>
          <w:szCs w:val="24"/>
        </w:rPr>
        <w:t>Insights into ecological challenges like climate change and human-wildlife conflict</w:t>
      </w:r>
    </w:p>
    <w:p>
      <w:pPr>
        <w:numPr>
          <w:ilvl w:val="0"/>
          <w:numId w:val="18"/>
        </w:numPr>
        <w:jc w:val="both"/>
        <w:rPr>
          <w:rFonts w:ascii="Courier New" w:hAnsi="Courier New" w:cs="Courier New"/>
          <w:sz w:val="24"/>
          <w:szCs w:val="24"/>
        </w:rPr>
      </w:pPr>
      <w:r>
        <w:rPr>
          <w:rFonts w:ascii="Palatino Linotype" w:hAnsi="Palatino Linotype" w:cs="Palatino Linotype"/>
          <w:b w:val="0"/>
          <w:i w:val="0"/>
          <w:sz w:val="20"/>
          <w:szCs w:val="24"/>
        </w:rPr>
        <w:t>Discussions on local history, traditions, and sustainable practices</w:t>
      </w:r>
    </w:p>
    <w:p>
      <w:pPr>
        <w:numPr>
          <w:ilvl w:val="0"/>
          <w:numId w:val="18"/>
        </w:numPr>
        <w:jc w:val="both"/>
        <w:rPr>
          <w:rFonts w:ascii="Courier New" w:hAnsi="Courier New" w:cs="Courier New"/>
          <w:sz w:val="24"/>
          <w:szCs w:val="24"/>
        </w:rPr>
      </w:pPr>
      <w:r>
        <w:rPr>
          <w:rFonts w:ascii="Palatino Linotype" w:hAnsi="Palatino Linotype" w:cs="Palatino Linotype"/>
          <w:b w:val="0"/>
          <w:i w:val="0"/>
          <w:sz w:val="20"/>
          <w:szCs w:val="24"/>
        </w:rPr>
        <w:t>Hands-on learning opportunities through community tours, workshops, or conservation projects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tl w:val="0"/>
        </w:rPr>
      </w:pPr>
      <w:r>
        <w:rPr>
          <w:rFonts w:ascii="Palatino Linotype" w:hAnsi="Palatino Linotype" w:cs="Palatino Linotype"/>
          <w:b/>
          <w:i w:val="0"/>
          <w:sz w:val="20"/>
          <w:szCs w:val="24"/>
        </w:rPr>
        <w:t>Client Testimonial:</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eastAsia="Palatino Linotype" w:hAnsi="Palatino Linotype" w:cs="Palatino Linotype"/>
          <w:b w:val="0"/>
          <w:i w:val="0"/>
          <w:sz w:val="20"/>
          <w:szCs w:val="24"/>
        </w:rPr>
        <w:t xml:space="preserve">“Our guide explained how tourism revenues support schools and wildlife rangers. I left with not just memories, but knowledge and a sense of responsibility.” </w:t>
      </w:r>
      <w:r>
        <w:rPr>
          <w:rFonts w:ascii="Palatino Linotype" w:eastAsia="Palatino Linotype" w:hAnsi="Palatino Linotype" w:cs="Palatino Linotype" w:hint="default"/>
          <w:b w:val="0"/>
          <w:i w:val="0"/>
          <w:sz w:val="20"/>
          <w:szCs w:val="24"/>
        </w:rPr>
        <w:t>—</w:t>
      </w:r>
      <w:r>
        <w:rPr>
          <w:rFonts w:ascii="Palatino Linotype" w:eastAsia="Palatino Linotype" w:hAnsi="Palatino Linotype" w:cs="Palatino Linotype" w:hint="default"/>
          <w:b w:val="0"/>
          <w:i w:val="0"/>
          <w:sz w:val="20"/>
          <w:szCs w:val="24"/>
        </w:rPr>
        <w:t xml:space="preserve"> Sarah L., Australia</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Tourism becomes a two-way exchange: travelers learn, and communities gain respect and support.</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Palatino Linotype" w:hAnsi="Palatino Linotype" w:cs="Palatino Linotype"/>
          <w:b w:val="0"/>
          <w:i w:val="0"/>
          <w:sz w:val="20"/>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ourier New" w:hAnsi="Courier New" w:cs="Courier New"/>
          <w:sz w:val="24"/>
          <w:szCs w:val="24"/>
          <w:rtl w:val="0"/>
        </w:rPr>
      </w:pPr>
      <w:r>
        <w:rPr>
          <w:rFonts w:ascii="Palatino Linotype" w:hAnsi="Palatino Linotype" w:cs="Palatino Linotype"/>
          <w:b/>
          <w:i w:val="0"/>
          <w:sz w:val="20"/>
          <w:szCs w:val="24"/>
        </w:rPr>
        <w:t>Excellence in Service</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tl w:val="0"/>
        </w:rPr>
      </w:pPr>
      <w:r>
        <w:rPr>
          <w:rFonts w:ascii="Palatino Linotype" w:hAnsi="Palatino Linotype" w:cs="Palatino Linotype"/>
          <w:b w:val="0"/>
          <w:i w:val="0"/>
          <w:sz w:val="20"/>
          <w:szCs w:val="24"/>
        </w:rPr>
        <w:t>Excellence is central to the Kawa Elite philosophy. This is reflected in:</w:t>
      </w:r>
    </w:p>
    <w:p>
      <w:pPr>
        <w:numPr>
          <w:ilvl w:val="0"/>
          <w:numId w:val="19"/>
        </w:numPr>
        <w:jc w:val="both"/>
        <w:rPr>
          <w:rFonts w:ascii="Courier New" w:hAnsi="Courier New" w:cs="Courier New"/>
          <w:sz w:val="24"/>
          <w:szCs w:val="24"/>
          <w:rtl w:val="0"/>
        </w:rPr>
      </w:pPr>
      <w:r>
        <w:rPr>
          <w:rFonts w:ascii="Palatino Linotype" w:hAnsi="Palatino Linotype" w:cs="Palatino Linotype"/>
          <w:b w:val="0"/>
          <w:i w:val="0"/>
          <w:sz w:val="20"/>
          <w:szCs w:val="24"/>
        </w:rPr>
        <w:t>Highly trained guides with expertise in wildlife, culture, and hospitality</w:t>
      </w:r>
    </w:p>
    <w:p>
      <w:pPr>
        <w:numPr>
          <w:ilvl w:val="0"/>
          <w:numId w:val="19"/>
        </w:numPr>
        <w:jc w:val="both"/>
        <w:rPr>
          <w:rFonts w:ascii="Courier New" w:hAnsi="Courier New" w:cs="Courier New"/>
          <w:sz w:val="24"/>
          <w:szCs w:val="24"/>
        </w:rPr>
      </w:pPr>
      <w:r>
        <w:rPr>
          <w:rFonts w:ascii="Palatino Linotype" w:hAnsi="Palatino Linotype" w:cs="Palatino Linotype"/>
          <w:b w:val="0"/>
          <w:i w:val="0"/>
          <w:sz w:val="20"/>
          <w:szCs w:val="24"/>
        </w:rPr>
        <w:t>Attention to detail in itinerary planning, accommodations, and transport</w:t>
      </w:r>
    </w:p>
    <w:p>
      <w:pPr>
        <w:numPr>
          <w:ilvl w:val="0"/>
          <w:numId w:val="19"/>
        </w:numPr>
        <w:jc w:val="both"/>
        <w:rPr>
          <w:rFonts w:ascii="Courier New" w:hAnsi="Courier New" w:cs="Courier New"/>
          <w:sz w:val="24"/>
          <w:szCs w:val="24"/>
        </w:rPr>
      </w:pPr>
      <w:r>
        <w:rPr>
          <w:rFonts w:ascii="Palatino Linotype" w:hAnsi="Palatino Linotype" w:cs="Palatino Linotype"/>
          <w:b w:val="0"/>
          <w:i w:val="0"/>
          <w:sz w:val="20"/>
          <w:szCs w:val="24"/>
        </w:rPr>
        <w:t>Customer care that anticipates needs, resolves challenges, and creates memorable experiences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tl w:val="0"/>
        </w:rPr>
      </w:pPr>
      <w:r>
        <w:rPr>
          <w:rFonts w:ascii="Palatino Linotype" w:hAnsi="Palatino Linotype" w:cs="Palatino Linotype"/>
          <w:b w:val="0"/>
          <w:i w:val="0"/>
          <w:sz w:val="20"/>
          <w:szCs w:val="24"/>
        </w:rPr>
        <w:t>This professional approach ensures that Kawa</w:t>
      </w:r>
      <w:r>
        <w:rPr>
          <w:rFonts w:ascii="Palatino Linotype" w:eastAsia="Palatino Linotype" w:hAnsi="Palatino Linotype" w:cs="Palatino Linotype"/>
          <w:b w:val="0"/>
          <w:i w:val="0"/>
          <w:sz w:val="20"/>
          <w:szCs w:val="24"/>
        </w:rPr>
        <w:t>’s clients receive a seamless, enriching safari from arrival to departure.</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 xml:space="preserve">Kawa Elite Safaris operates at the intersection of </w:t>
      </w:r>
      <w:r>
        <w:rPr>
          <w:rFonts w:ascii="Palatino Linotype" w:hAnsi="Palatino Linotype" w:cs="Palatino Linotype"/>
          <w:b/>
          <w:i w:val="0"/>
          <w:sz w:val="20"/>
          <w:szCs w:val="24"/>
        </w:rPr>
        <w:t>global standards and local authenticity</w:t>
      </w:r>
      <w:r>
        <w:rPr>
          <w:rFonts w:ascii="Palatino Linotype" w:hAnsi="Palatino Linotype" w:cs="Palatino Linotype"/>
          <w:b w:val="0"/>
          <w:i w:val="0"/>
          <w:sz w:val="20"/>
          <w:szCs w:val="24"/>
        </w:rPr>
        <w:t>. International clients receive world-class service, while itineraries remain rooted in Kenya</w:t>
      </w:r>
      <w:r>
        <w:rPr>
          <w:rFonts w:ascii="Palatino Linotype" w:eastAsia="Palatino Linotype" w:hAnsi="Palatino Linotype" w:cs="Palatino Linotype"/>
          <w:b w:val="0"/>
          <w:i w:val="0"/>
          <w:sz w:val="20"/>
          <w:szCs w:val="24"/>
        </w:rPr>
        <w:t xml:space="preserve">’s people, culture, and landscapes. The company respects global tourism expectations </w:t>
      </w:r>
      <w:r>
        <w:rPr>
          <w:rFonts w:ascii="Palatino Linotype" w:eastAsia="Palatino Linotype" w:hAnsi="Palatino Linotype" w:cs="Palatino Linotype" w:hint="default"/>
          <w:b w:val="0"/>
          <w:i w:val="0"/>
          <w:sz w:val="20"/>
          <w:szCs w:val="24"/>
        </w:rPr>
        <w:t>—</w:t>
      </w:r>
      <w:r>
        <w:rPr>
          <w:rFonts w:ascii="Palatino Linotype" w:eastAsia="Palatino Linotype" w:hAnsi="Palatino Linotype" w:cs="Palatino Linotype" w:hint="default"/>
          <w:b w:val="0"/>
          <w:i w:val="0"/>
          <w:sz w:val="20"/>
          <w:szCs w:val="24"/>
        </w:rPr>
        <w:t xml:space="preserve"> sustainability, safety, comfort </w:t>
      </w:r>
      <w:r>
        <w:rPr>
          <w:rFonts w:ascii="Palatino Linotype" w:eastAsia="Palatino Linotype" w:hAnsi="Palatino Linotype" w:cs="Palatino Linotype" w:hint="default"/>
          <w:b w:val="0"/>
          <w:i w:val="0"/>
          <w:sz w:val="20"/>
          <w:szCs w:val="24"/>
        </w:rPr>
        <w:t>—</w:t>
      </w:r>
      <w:r>
        <w:rPr>
          <w:rFonts w:ascii="Palatino Linotype" w:eastAsia="Palatino Linotype" w:hAnsi="Palatino Linotype" w:cs="Palatino Linotype" w:hint="default"/>
          <w:b w:val="0"/>
          <w:i w:val="0"/>
          <w:sz w:val="20"/>
          <w:szCs w:val="24"/>
        </w:rPr>
        <w:t xml:space="preserve"> while showcasing Kenya’s unique identity.</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eastAsia="Palatino Linotype" w:hAnsi="Palatino Linotype" w:cs="Palatino Linotype"/>
          <w:b w:val="0"/>
          <w:i w:val="0"/>
          <w:sz w:val="20"/>
          <w:szCs w:val="24"/>
        </w:rPr>
        <w:t xml:space="preserve">“Our role is to bridge worlds: global travelers seeking excellence, and local communities offering authenticity. The result is transformative tourism.” </w:t>
      </w:r>
      <w:r>
        <w:rPr>
          <w:rFonts w:ascii="Palatino Linotype" w:eastAsia="Palatino Linotype" w:hAnsi="Palatino Linotype" w:cs="Palatino Linotype" w:hint="default"/>
          <w:b w:val="0"/>
          <w:i w:val="0"/>
          <w:sz w:val="20"/>
          <w:szCs w:val="24"/>
        </w:rPr>
        <w:t>—</w:t>
      </w:r>
      <w:r>
        <w:rPr>
          <w:rFonts w:ascii="Palatino Linotype" w:eastAsia="Palatino Linotype" w:hAnsi="Palatino Linotype" w:cs="Palatino Linotype" w:hint="default"/>
          <w:b w:val="0"/>
          <w:i w:val="0"/>
          <w:sz w:val="20"/>
          <w:szCs w:val="24"/>
        </w:rPr>
        <w:t xml:space="preserve"> Kawa Safari Operations Manager</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Palatino Linotype" w:hAnsi="Palatino Linotype" w:cs="Palatino Linotype"/>
          <w:b w:val="0"/>
          <w:i w:val="0"/>
          <w:sz w:val="20"/>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ourier New" w:hAnsi="Courier New" w:cs="Courier New"/>
          <w:sz w:val="24"/>
          <w:szCs w:val="24"/>
          <w:rtl w:val="0"/>
        </w:rPr>
      </w:pPr>
      <w:r>
        <w:rPr>
          <w:rFonts w:ascii="Palatino Linotype" w:hAnsi="Palatino Linotype" w:cs="Palatino Linotype"/>
          <w:b/>
          <w:i w:val="0"/>
          <w:sz w:val="20"/>
          <w:szCs w:val="24"/>
        </w:rPr>
        <w:t>A Philosophy of Responsibility</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tl w:val="0"/>
        </w:rPr>
      </w:pPr>
      <w:r>
        <w:rPr>
          <w:rFonts w:ascii="Palatino Linotype" w:hAnsi="Palatino Linotype" w:cs="Palatino Linotype"/>
          <w:b w:val="0"/>
          <w:i w:val="0"/>
          <w:sz w:val="20"/>
          <w:szCs w:val="24"/>
        </w:rPr>
        <w:t>Every tour organized by Kawa Elite Safaris reflects a philosophy of integrity, respect, and responsibility. From wildlife encounters to cultural immersion, from eco-lodges to community visits, this philosophy guides actions, decisions, and interactions.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 xml:space="preserve">Kawa Elite Safaris demonstrates that tourism can be a force for good </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 xml:space="preserve"> supporting communities, protecting wildlife, preserving culture, and educating travelers.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i w:val="0"/>
          <w:sz w:val="20"/>
          <w:szCs w:val="24"/>
        </w:rPr>
        <w:t>Client Testimonial:</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eastAsia="Palatino Linotype" w:hAnsi="Palatino Linotype" w:cs="Palatino Linotype"/>
          <w:b w:val="0"/>
          <w:i w:val="0"/>
          <w:sz w:val="20"/>
          <w:szCs w:val="24"/>
        </w:rPr>
        <w:t xml:space="preserve">“Kawa Elite Safaris made me feel part of Kenya </w:t>
      </w:r>
      <w:r>
        <w:rPr>
          <w:rFonts w:ascii="Palatino Linotype" w:eastAsia="Palatino Linotype" w:hAnsi="Palatino Linotype" w:cs="Palatino Linotype" w:hint="default"/>
          <w:b w:val="0"/>
          <w:i w:val="0"/>
          <w:sz w:val="20"/>
          <w:szCs w:val="24"/>
        </w:rPr>
        <w:t>—</w:t>
      </w:r>
      <w:r>
        <w:rPr>
          <w:rFonts w:ascii="Palatino Linotype" w:eastAsia="Palatino Linotype" w:hAnsi="Palatino Linotype" w:cs="Palatino Linotype" w:hint="default"/>
          <w:b w:val="0"/>
          <w:i w:val="0"/>
          <w:sz w:val="20"/>
          <w:szCs w:val="24"/>
        </w:rPr>
        <w:t xml:space="preserve"> not just a tourist, but a participant in conservation, culture, and community.” </w:t>
      </w:r>
      <w:r>
        <w:rPr>
          <w:rFonts w:ascii="Palatino Linotype" w:eastAsia="Palatino Linotype" w:hAnsi="Palatino Linotype" w:cs="Palatino Linotype" w:hint="default"/>
          <w:b w:val="0"/>
          <w:i w:val="0"/>
          <w:sz w:val="20"/>
          <w:szCs w:val="24"/>
        </w:rPr>
        <w:t>—</w:t>
      </w:r>
      <w:r>
        <w:rPr>
          <w:rFonts w:ascii="Palatino Linotype" w:eastAsia="Palatino Linotype" w:hAnsi="Palatino Linotype" w:cs="Palatino Linotype" w:hint="default"/>
          <w:b w:val="0"/>
          <w:i w:val="0"/>
          <w:sz w:val="20"/>
          <w:szCs w:val="24"/>
        </w:rPr>
        <w:t xml:space="preserve"> Hiroshi T., Japan</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 xml:space="preserve">The philosophy is simple yet profound: </w:t>
      </w:r>
      <w:r>
        <w:rPr>
          <w:rFonts w:ascii="Palatino Linotype" w:hAnsi="Palatino Linotype" w:cs="Palatino Linotype"/>
          <w:b/>
          <w:i w:val="0"/>
          <w:sz w:val="20"/>
          <w:szCs w:val="24"/>
        </w:rPr>
        <w:t>travel responsibly, act ethically, and connect meaningfully.</w:t>
      </w:r>
      <w:r>
        <w:rPr>
          <w:rFonts w:ascii="Palatino Linotype" w:hAnsi="Palatino Linotype" w:cs="Palatino Linotype"/>
          <w:b w:val="0"/>
          <w:i w:val="0"/>
          <w:sz w:val="20"/>
          <w:szCs w:val="24"/>
        </w:rPr>
        <w:t xml:space="preserve"> The Kawa Elite Safaris philosophy goes beyond business. It is a vision of Kenya as a destination where tourism uplifts, educates, and inspires. Every journey is a testament to the company</w:t>
      </w:r>
      <w:r>
        <w:rPr>
          <w:rFonts w:ascii="Palatino Linotype" w:eastAsia="Palatino Linotype" w:hAnsi="Palatino Linotype" w:cs="Palatino Linotype"/>
          <w:b w:val="0"/>
          <w:i w:val="0"/>
          <w:sz w:val="20"/>
          <w:szCs w:val="24"/>
        </w:rPr>
        <w:t>’s belief that:</w:t>
      </w:r>
    </w:p>
    <w:p>
      <w:pPr>
        <w:numPr>
          <w:ilvl w:val="0"/>
          <w:numId w:val="20"/>
        </w:numPr>
        <w:jc w:val="both"/>
        <w:rPr>
          <w:rFonts w:ascii="Courier New" w:hAnsi="Courier New" w:cs="Courier New"/>
          <w:sz w:val="24"/>
          <w:szCs w:val="24"/>
          <w:rtl w:val="0"/>
        </w:rPr>
      </w:pPr>
      <w:r>
        <w:rPr>
          <w:rFonts w:ascii="Palatino Linotype" w:hAnsi="Palatino Linotype" w:cs="Palatino Linotype"/>
          <w:b w:val="0"/>
          <w:i w:val="0"/>
          <w:sz w:val="20"/>
          <w:szCs w:val="24"/>
        </w:rPr>
        <w:t>Wildlife must be protected</w:t>
      </w:r>
    </w:p>
    <w:p>
      <w:pPr>
        <w:numPr>
          <w:ilvl w:val="0"/>
          <w:numId w:val="20"/>
        </w:numPr>
        <w:jc w:val="both"/>
        <w:rPr>
          <w:rFonts w:ascii="Courier New" w:hAnsi="Courier New" w:cs="Courier New"/>
          <w:sz w:val="24"/>
          <w:szCs w:val="24"/>
        </w:rPr>
      </w:pPr>
      <w:r>
        <w:rPr>
          <w:rFonts w:ascii="Palatino Linotype" w:hAnsi="Palatino Linotype" w:cs="Palatino Linotype"/>
          <w:b w:val="0"/>
          <w:i w:val="0"/>
          <w:sz w:val="20"/>
          <w:szCs w:val="24"/>
        </w:rPr>
        <w:t>Communities must be empowered</w:t>
      </w:r>
    </w:p>
    <w:p>
      <w:pPr>
        <w:numPr>
          <w:ilvl w:val="0"/>
          <w:numId w:val="20"/>
        </w:numPr>
        <w:jc w:val="both"/>
        <w:rPr>
          <w:rFonts w:ascii="Courier New" w:hAnsi="Courier New" w:cs="Courier New"/>
          <w:sz w:val="24"/>
          <w:szCs w:val="24"/>
        </w:rPr>
      </w:pPr>
      <w:r>
        <w:rPr>
          <w:rFonts w:ascii="Palatino Linotype" w:hAnsi="Palatino Linotype" w:cs="Palatino Linotype"/>
          <w:b w:val="0"/>
          <w:i w:val="0"/>
          <w:sz w:val="20"/>
          <w:szCs w:val="24"/>
        </w:rPr>
        <w:t>Cultural heritage must be preserved</w:t>
      </w:r>
    </w:p>
    <w:p>
      <w:pPr>
        <w:numPr>
          <w:ilvl w:val="0"/>
          <w:numId w:val="20"/>
        </w:numPr>
        <w:jc w:val="both"/>
        <w:rPr>
          <w:rFonts w:ascii="Courier New" w:hAnsi="Courier New" w:cs="Courier New"/>
          <w:sz w:val="24"/>
          <w:szCs w:val="24"/>
        </w:rPr>
      </w:pPr>
      <w:r>
        <w:rPr>
          <w:rFonts w:ascii="Palatino Linotype" w:hAnsi="Palatino Linotype" w:cs="Palatino Linotype"/>
          <w:b w:val="0"/>
          <w:i w:val="0"/>
          <w:sz w:val="20"/>
          <w:szCs w:val="24"/>
        </w:rPr>
        <w:t>Travelers must leave transformed</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tl w:val="0"/>
        </w:rPr>
      </w:pPr>
      <w:r>
        <w:rPr>
          <w:rFonts w:ascii="Palatino Linotype" w:hAnsi="Palatino Linotype" w:cs="Palatino Linotype"/>
          <w:b w:val="0"/>
          <w:i w:val="0"/>
          <w:sz w:val="20"/>
          <w:szCs w:val="24"/>
        </w:rPr>
        <w:t xml:space="preserve">This philosophy ensures that Kenya remains the </w:t>
      </w:r>
      <w:r>
        <w:rPr>
          <w:rFonts w:ascii="Palatino Linotype" w:hAnsi="Palatino Linotype" w:cs="Palatino Linotype"/>
          <w:b/>
          <w:i w:val="0"/>
          <w:sz w:val="20"/>
          <w:szCs w:val="24"/>
        </w:rPr>
        <w:t>soul of African tourism</w:t>
      </w:r>
      <w:r>
        <w:rPr>
          <w:rFonts w:ascii="Palatino Linotype" w:hAnsi="Palatino Linotype" w:cs="Palatino Linotype"/>
          <w:b w:val="0"/>
          <w:i w:val="0"/>
          <w:sz w:val="20"/>
          <w:szCs w:val="24"/>
        </w:rPr>
        <w:t>, not only today but for generations to come.</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eastAsia="Palatino Linotype" w:hAnsi="Palatino Linotype" w:cs="Palatino Linotype"/>
          <w:b w:val="0"/>
          <w:i w:val="0"/>
          <w:sz w:val="20"/>
          <w:szCs w:val="24"/>
        </w:rPr>
        <w:t xml:space="preserve">“Our philosophy is simple: Treat the land, the animals, and the people with respect. Everything else follows.” </w:t>
      </w:r>
      <w:r>
        <w:rPr>
          <w:rFonts w:ascii="Palatino Linotype" w:eastAsia="Palatino Linotype" w:hAnsi="Palatino Linotype" w:cs="Palatino Linotype" w:hint="default"/>
          <w:b w:val="0"/>
          <w:i w:val="0"/>
          <w:sz w:val="20"/>
          <w:szCs w:val="24"/>
        </w:rPr>
        <w:t>—</w:t>
      </w:r>
      <w:r>
        <w:rPr>
          <w:rFonts w:ascii="Palatino Linotype" w:eastAsia="Palatino Linotype" w:hAnsi="Palatino Linotype" w:cs="Palatino Linotype" w:hint="default"/>
          <w:b w:val="0"/>
          <w:i w:val="0"/>
          <w:sz w:val="20"/>
          <w:szCs w:val="24"/>
        </w:rPr>
        <w:t xml:space="preserve"> Founder, Kawa Elite Safaris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Palatino Linotype" w:hAnsi="Palatino Linotype" w:cs="Palatino Linotype"/>
          <w:b w:val="0"/>
          <w:i w:val="0"/>
          <w:sz w:val="20"/>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Palatino Linotype" w:hAnsi="Courier New" w:cs="Courier New"/>
          <w:b w:val="0"/>
          <w:i w:val="0"/>
          <w:sz w:val="20"/>
          <w:szCs w:val="24"/>
          <w:rtl w:val="0"/>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Palatino Linotype" w:hAnsi="Courier New" w:cs="Courier New"/>
          <w:b w:val="0"/>
          <w:i w:val="0"/>
          <w:sz w:val="20"/>
          <w:szCs w:val="24"/>
          <w:rtl w:val="0"/>
        </w:rPr>
      </w:pPr>
      <w:bookmarkStart w:id="15" w:name="Chapter_10_Designing_Meaningfu"/>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120"/>
        <w:jc w:val="center"/>
        <w:rPr>
          <w:rFonts w:ascii="Courier New" w:hAnsi="Courier New" w:cs="Courier New"/>
          <w:sz w:val="24"/>
          <w:szCs w:val="24"/>
          <w:rtl w:val="0"/>
        </w:rPr>
      </w:pPr>
      <w:r>
        <w:rPr>
          <w:rFonts w:ascii="Palatino Linotype" w:hAnsi="Palatino Linotype" w:cs="Palatino Linotype"/>
          <w:b w:val="0"/>
          <w:i w:val="0"/>
          <w:sz w:val="22"/>
          <w:szCs w:val="24"/>
        </w:rPr>
        <w:t xml:space="preserve">CHAPTER 10 -DESIGNING MEANINGFUL TRAVEL EXPERIENCES </w:t>
      </w:r>
      <w:bookmarkEnd w:id="15"/>
    </w:p>
    <w:p>
      <w:pPr>
        <w:rPr>
          <w:rFonts w:ascii="Palatino Linotype" w:hAnsi="Courier New" w:cs="Courier New"/>
          <w:b w:val="0"/>
          <w:i w:val="0"/>
          <w:sz w:val="20"/>
          <w:szCs w:val="24"/>
          <w:rtl w:val="0"/>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ourier New" w:hAnsi="Courier New" w:cs="Courier New"/>
          <w:sz w:val="24"/>
          <w:szCs w:val="24"/>
          <w:rtl w:val="0"/>
        </w:rPr>
      </w:pPr>
      <w:r>
        <w:rPr>
          <w:rFonts w:ascii="Palatino Linotype" w:hAnsi="Palatino Linotype" w:cs="Palatino Linotype"/>
          <w:b/>
          <w:i w:val="0"/>
          <w:sz w:val="20"/>
          <w:szCs w:val="24"/>
        </w:rPr>
        <w:t>Kawa Elite Safaris</w:t>
      </w:r>
      <w:r>
        <w:rPr>
          <w:rFonts w:ascii="Palatino Linotype" w:hAnsi="Palatino Linotype" w:cs="Palatino Linotype"/>
          <w:b w:val="0"/>
          <w:i w:val="0"/>
          <w:sz w:val="20"/>
          <w:szCs w:val="24"/>
        </w:rPr>
        <w:t xml:space="preserve"> is more than a tour operator </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 xml:space="preserve"> it is a curator of experiences. Every itinerary is crafted with a philosophy of authenticity, sustainability, and personalized adventure. Travelers are invited to see Kenya not just as a destination, but as a living story of wildlife, landscapes, and culture.</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tl w:val="0"/>
        </w:rPr>
      </w:pPr>
      <w:r>
        <w:rPr>
          <w:rFonts w:ascii="Palatino Linotype" w:hAnsi="Palatino Linotype" w:cs="Palatino Linotype"/>
          <w:b w:val="0"/>
          <w:i w:val="0"/>
          <w:sz w:val="20"/>
          <w:szCs w:val="24"/>
        </w:rPr>
        <w:t>Whether it is witnessing the Great Migration, trekking Mount Kenya, diving along the Indian Ocean, or immersing in Maasai culture, Kawa ensures every journey is a bucket-list experience brought to life.</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eastAsia="Palatino Linotype" w:hAnsi="Palatino Linotype" w:cs="Palatino Linotype"/>
          <w:b w:val="0"/>
          <w:i w:val="0"/>
          <w:sz w:val="20"/>
          <w:szCs w:val="24"/>
        </w:rPr>
        <w:t xml:space="preserve">“Travel is not measured in miles but in memories. Kawa Elite Safaris creates journeys that stay in the heart long after departure.” </w:t>
      </w:r>
      <w:r>
        <w:rPr>
          <w:rFonts w:ascii="Palatino Linotype" w:eastAsia="Palatino Linotype" w:hAnsi="Palatino Linotype" w:cs="Palatino Linotype" w:hint="default"/>
          <w:b w:val="0"/>
          <w:i w:val="0"/>
          <w:sz w:val="20"/>
          <w:szCs w:val="24"/>
        </w:rPr>
        <w:t>—</w:t>
      </w:r>
      <w:r>
        <w:rPr>
          <w:rFonts w:ascii="Palatino Linotype" w:eastAsia="Palatino Linotype" w:hAnsi="Palatino Linotype" w:cs="Palatino Linotype" w:hint="default"/>
          <w:b w:val="0"/>
          <w:i w:val="0"/>
          <w:sz w:val="20"/>
          <w:szCs w:val="24"/>
        </w:rPr>
        <w:t xml:space="preserve"> Kawa Safari Guide</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Palatino Linotype" w:hAnsi="Palatino Linotype" w:cs="Palatino Linotype"/>
          <w:b w:val="0"/>
          <w:i w:val="0"/>
          <w:sz w:val="20"/>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ourier New" w:hAnsi="Courier New" w:cs="Courier New"/>
          <w:sz w:val="24"/>
          <w:szCs w:val="24"/>
          <w:rtl w:val="0"/>
        </w:rPr>
      </w:pPr>
      <w:r>
        <w:rPr>
          <w:rFonts w:ascii="Palatino Linotype" w:hAnsi="Palatino Linotype" w:cs="Palatino Linotype"/>
          <w:b/>
          <w:i w:val="0"/>
          <w:sz w:val="20"/>
          <w:szCs w:val="24"/>
        </w:rPr>
        <w:t>1. Classic Maasai Mara Safari</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tl w:val="0"/>
        </w:rPr>
      </w:pPr>
      <w:r>
        <w:rPr>
          <w:rFonts w:ascii="Palatino Linotype" w:hAnsi="Palatino Linotype" w:cs="Palatino Linotype"/>
          <w:b/>
          <w:i w:val="0"/>
          <w:sz w:val="20"/>
          <w:szCs w:val="24"/>
        </w:rPr>
        <w:t>Duration:</w:t>
      </w:r>
      <w:r>
        <w:rPr>
          <w:rFonts w:ascii="Palatino Linotype" w:hAnsi="Palatino Linotype" w:cs="Palatino Linotype"/>
          <w:b w:val="0"/>
          <w:i w:val="0"/>
          <w:sz w:val="20"/>
          <w:szCs w:val="24"/>
        </w:rPr>
        <w:t xml:space="preserve"> 3–5 days</w:t>
        <w:br/>
      </w:r>
      <w:r>
        <w:rPr>
          <w:rFonts w:ascii="Palatino Linotype" w:hAnsi="Palatino Linotype" w:cs="Palatino Linotype"/>
          <w:b/>
          <w:i w:val="0"/>
          <w:sz w:val="20"/>
          <w:szCs w:val="24"/>
        </w:rPr>
        <w:t>Highlights:</w:t>
      </w:r>
      <w:r>
        <w:rPr>
          <w:rFonts w:ascii="Palatino Linotype" w:hAnsi="Palatino Linotype" w:cs="Palatino Linotype"/>
          <w:b w:val="0"/>
          <w:i w:val="0"/>
          <w:sz w:val="20"/>
          <w:szCs w:val="24"/>
        </w:rPr>
        <w:t xml:space="preserve"> Great Migration (seasonal), Big Five, Maasai culture, community conservancies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The Maasai Mara is the crown jewel of African safaris, renowned for its sweeping savannahs and diverse wildlife. Kawa Elite Safaris offers curated experiences that include:</w:t>
      </w:r>
    </w:p>
    <w:p>
      <w:pPr>
        <w:numPr>
          <w:ilvl w:val="0"/>
          <w:numId w:val="21"/>
        </w:numPr>
        <w:jc w:val="both"/>
        <w:rPr>
          <w:rFonts w:ascii="Courier New" w:hAnsi="Courier New" w:cs="Courier New"/>
          <w:sz w:val="24"/>
          <w:szCs w:val="24"/>
          <w:rtl w:val="0"/>
        </w:rPr>
      </w:pPr>
      <w:r>
        <w:rPr>
          <w:rFonts w:ascii="Palatino Linotype" w:hAnsi="Palatino Linotype" w:cs="Palatino Linotype"/>
          <w:b w:val="0"/>
          <w:i w:val="0"/>
          <w:sz w:val="20"/>
          <w:szCs w:val="24"/>
        </w:rPr>
        <w:t>Private game drives with expert guides</w:t>
      </w:r>
    </w:p>
    <w:p>
      <w:pPr>
        <w:numPr>
          <w:ilvl w:val="0"/>
          <w:numId w:val="21"/>
        </w:numPr>
        <w:jc w:val="both"/>
        <w:rPr>
          <w:rFonts w:ascii="Courier New" w:hAnsi="Courier New" w:cs="Courier New"/>
          <w:sz w:val="24"/>
          <w:szCs w:val="24"/>
        </w:rPr>
      </w:pPr>
      <w:r>
        <w:rPr>
          <w:rFonts w:ascii="Palatino Linotype" w:hAnsi="Palatino Linotype" w:cs="Palatino Linotype"/>
          <w:b w:val="0"/>
          <w:i w:val="0"/>
          <w:sz w:val="20"/>
          <w:szCs w:val="24"/>
        </w:rPr>
        <w:t>Community visits to Maasai villages, supporting conservancy education programs</w:t>
      </w:r>
    </w:p>
    <w:p>
      <w:pPr>
        <w:numPr>
          <w:ilvl w:val="0"/>
          <w:numId w:val="21"/>
        </w:numPr>
        <w:jc w:val="both"/>
        <w:rPr>
          <w:rFonts w:ascii="Courier New" w:hAnsi="Courier New" w:cs="Courier New"/>
          <w:sz w:val="24"/>
          <w:szCs w:val="24"/>
        </w:rPr>
      </w:pPr>
      <w:r>
        <w:rPr>
          <w:rFonts w:ascii="Palatino Linotype" w:hAnsi="Palatino Linotype" w:cs="Palatino Linotype"/>
          <w:b w:val="0"/>
          <w:i w:val="0"/>
          <w:sz w:val="20"/>
          <w:szCs w:val="24"/>
        </w:rPr>
        <w:t>Bush dining under African skies</w:t>
      </w:r>
    </w:p>
    <w:p>
      <w:pPr>
        <w:numPr>
          <w:ilvl w:val="0"/>
          <w:numId w:val="21"/>
        </w:numPr>
        <w:jc w:val="both"/>
        <w:rPr>
          <w:rFonts w:ascii="Courier New" w:hAnsi="Courier New" w:cs="Courier New"/>
          <w:sz w:val="24"/>
          <w:szCs w:val="24"/>
        </w:rPr>
      </w:pPr>
      <w:r>
        <w:rPr>
          <w:rFonts w:ascii="Palatino Linotype" w:hAnsi="Palatino Linotype" w:cs="Palatino Linotype"/>
          <w:b w:val="0"/>
          <w:i w:val="0"/>
          <w:sz w:val="20"/>
          <w:szCs w:val="24"/>
        </w:rPr>
        <w:t>Photography safaris with wildlife experts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tl w:val="0"/>
        </w:rPr>
      </w:pPr>
      <w:r>
        <w:rPr>
          <w:rFonts w:ascii="Palatino Linotype" w:hAnsi="Palatino Linotype" w:cs="Palatino Linotype"/>
          <w:b/>
          <w:i w:val="0"/>
          <w:sz w:val="20"/>
          <w:szCs w:val="24"/>
        </w:rPr>
        <w:t>Client Testimonial:</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eastAsia="Palatino Linotype" w:hAnsi="Palatino Linotype" w:cs="Palatino Linotype"/>
          <w:b w:val="0"/>
          <w:i w:val="0"/>
          <w:sz w:val="20"/>
          <w:szCs w:val="24"/>
        </w:rPr>
        <w:t xml:space="preserve">“Seeing lions hunting at sunrise, guided by our Kawa ranger, was thrilling. Visiting a Maasai village afterwards added meaning </w:t>
      </w:r>
      <w:r>
        <w:rPr>
          <w:rFonts w:ascii="Palatino Linotype" w:eastAsia="Palatino Linotype" w:hAnsi="Palatino Linotype" w:cs="Palatino Linotype" w:hint="default"/>
          <w:b w:val="0"/>
          <w:i w:val="0"/>
          <w:sz w:val="20"/>
          <w:szCs w:val="24"/>
        </w:rPr>
        <w:t>—</w:t>
      </w:r>
      <w:r>
        <w:rPr>
          <w:rFonts w:ascii="Palatino Linotype" w:eastAsia="Palatino Linotype" w:hAnsi="Palatino Linotype" w:cs="Palatino Linotype" w:hint="default"/>
          <w:b w:val="0"/>
          <w:i w:val="0"/>
          <w:sz w:val="20"/>
          <w:szCs w:val="24"/>
        </w:rPr>
        <w:t xml:space="preserve"> it was the perfect balance of adventure and culture.” </w:t>
      </w:r>
      <w:r>
        <w:rPr>
          <w:rFonts w:ascii="Palatino Linotype" w:eastAsia="Palatino Linotype" w:hAnsi="Palatino Linotype" w:cs="Palatino Linotype" w:hint="default"/>
          <w:b w:val="0"/>
          <w:i w:val="0"/>
          <w:sz w:val="20"/>
          <w:szCs w:val="24"/>
        </w:rPr>
        <w:t>—</w:t>
      </w:r>
      <w:r>
        <w:rPr>
          <w:rFonts w:ascii="Palatino Linotype" w:eastAsia="Palatino Linotype" w:hAnsi="Palatino Linotype" w:cs="Palatino Linotype" w:hint="default"/>
          <w:b w:val="0"/>
          <w:i w:val="0"/>
          <w:sz w:val="20"/>
          <w:szCs w:val="24"/>
        </w:rPr>
        <w:t xml:space="preserve"> Elena P., Germany</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i w:val="0"/>
          <w:sz w:val="20"/>
          <w:szCs w:val="24"/>
        </w:rPr>
        <w:t>Sustainability:</w:t>
      </w:r>
      <w:r>
        <w:rPr>
          <w:rFonts w:ascii="Palatino Linotype" w:hAnsi="Palatino Linotype" w:cs="Palatino Linotype"/>
          <w:b w:val="0"/>
          <w:i w:val="0"/>
          <w:sz w:val="20"/>
          <w:szCs w:val="24"/>
        </w:rPr>
        <w:t xml:space="preserve"> Vehicle limits in conservancies, anti-poaching partnerships, and conservation fees directly benefiting local communities.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Palatino Linotype" w:hAnsi="Palatino Linotype" w:cs="Palatino Linotype"/>
          <w:b w:val="0"/>
          <w:i w:val="0"/>
          <w:sz w:val="20"/>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ourier New" w:hAnsi="Courier New" w:cs="Courier New"/>
          <w:sz w:val="24"/>
          <w:szCs w:val="24"/>
          <w:rtl w:val="0"/>
        </w:rPr>
      </w:pPr>
      <w:r>
        <w:rPr>
          <w:rFonts w:ascii="Palatino Linotype" w:hAnsi="Palatino Linotype" w:cs="Palatino Linotype"/>
          <w:b/>
          <w:i w:val="0"/>
          <w:sz w:val="20"/>
          <w:szCs w:val="24"/>
        </w:rPr>
        <w:t>2. Mount Kenya and Aberdare Trekking Adventure</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tl w:val="0"/>
        </w:rPr>
      </w:pPr>
      <w:r>
        <w:rPr>
          <w:rFonts w:ascii="Palatino Linotype" w:hAnsi="Palatino Linotype" w:cs="Palatino Linotype"/>
          <w:b/>
          <w:i w:val="0"/>
          <w:sz w:val="20"/>
          <w:szCs w:val="24"/>
        </w:rPr>
        <w:t>Duration:</w:t>
      </w:r>
      <w:r>
        <w:rPr>
          <w:rFonts w:ascii="Palatino Linotype" w:hAnsi="Palatino Linotype" w:cs="Palatino Linotype"/>
          <w:b w:val="0"/>
          <w:i w:val="0"/>
          <w:sz w:val="20"/>
          <w:szCs w:val="24"/>
        </w:rPr>
        <w:t xml:space="preserve"> 4–6 days</w:t>
        <w:br/>
      </w:r>
      <w:r>
        <w:rPr>
          <w:rFonts w:ascii="Palatino Linotype" w:hAnsi="Palatino Linotype" w:cs="Palatino Linotype"/>
          <w:b/>
          <w:i w:val="0"/>
          <w:sz w:val="20"/>
          <w:szCs w:val="24"/>
        </w:rPr>
        <w:t>Highlights:</w:t>
      </w:r>
      <w:r>
        <w:rPr>
          <w:rFonts w:ascii="Palatino Linotype" w:hAnsi="Palatino Linotype" w:cs="Palatino Linotype"/>
          <w:b w:val="0"/>
          <w:i w:val="0"/>
          <w:sz w:val="20"/>
          <w:szCs w:val="24"/>
        </w:rPr>
        <w:t xml:space="preserve"> Mount Kenya trekking, Aberdare waterfalls, wildlife tracking, eco-lodges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This experience is designed for adventure travelers seeking physical challenges and breathtaking scenery:</w:t>
      </w:r>
    </w:p>
    <w:p>
      <w:pPr>
        <w:numPr>
          <w:ilvl w:val="0"/>
          <w:numId w:val="22"/>
        </w:numPr>
        <w:jc w:val="both"/>
        <w:rPr>
          <w:rFonts w:ascii="Courier New" w:hAnsi="Courier New" w:cs="Courier New"/>
          <w:sz w:val="24"/>
          <w:szCs w:val="24"/>
          <w:rtl w:val="0"/>
        </w:rPr>
      </w:pPr>
      <w:r>
        <w:rPr>
          <w:rFonts w:ascii="Palatino Linotype" w:hAnsi="Palatino Linotype" w:cs="Palatino Linotype"/>
          <w:b w:val="0"/>
          <w:i w:val="0"/>
          <w:sz w:val="20"/>
          <w:szCs w:val="24"/>
        </w:rPr>
        <w:t>Summit hikes on Mount Kenya (Batian, Nelion, or Point Lenana for moderate routes)</w:t>
      </w:r>
    </w:p>
    <w:p>
      <w:pPr>
        <w:numPr>
          <w:ilvl w:val="0"/>
          <w:numId w:val="22"/>
        </w:numPr>
        <w:jc w:val="both"/>
        <w:rPr>
          <w:rFonts w:ascii="Courier New" w:hAnsi="Courier New" w:cs="Courier New"/>
          <w:sz w:val="24"/>
          <w:szCs w:val="24"/>
        </w:rPr>
      </w:pPr>
      <w:r>
        <w:rPr>
          <w:rFonts w:ascii="Palatino Linotype" w:hAnsi="Palatino Linotype" w:cs="Palatino Linotype"/>
          <w:b w:val="0"/>
          <w:i w:val="0"/>
          <w:sz w:val="20"/>
          <w:szCs w:val="24"/>
        </w:rPr>
        <w:t>Aberdare forest walks, spotting elephants, bongo antelopes, and exotic birds</w:t>
      </w:r>
    </w:p>
    <w:p>
      <w:pPr>
        <w:numPr>
          <w:ilvl w:val="0"/>
          <w:numId w:val="22"/>
        </w:numPr>
        <w:jc w:val="both"/>
        <w:rPr>
          <w:rFonts w:ascii="Courier New" w:hAnsi="Courier New" w:cs="Courier New"/>
          <w:sz w:val="24"/>
          <w:szCs w:val="24"/>
        </w:rPr>
      </w:pPr>
      <w:r>
        <w:rPr>
          <w:rFonts w:ascii="Palatino Linotype" w:hAnsi="Palatino Linotype" w:cs="Palatino Linotype"/>
          <w:b w:val="0"/>
          <w:i w:val="0"/>
          <w:sz w:val="20"/>
          <w:szCs w:val="24"/>
        </w:rPr>
        <w:t>Eco-lodge stays with locally sourced meals and renewable energy systems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tl w:val="0"/>
        </w:rPr>
      </w:pPr>
      <w:r>
        <w:rPr>
          <w:rFonts w:ascii="Palatino Linotype" w:hAnsi="Palatino Linotype" w:cs="Palatino Linotype"/>
          <w:b/>
          <w:i w:val="0"/>
          <w:sz w:val="20"/>
          <w:szCs w:val="24"/>
        </w:rPr>
        <w:t>Client Testimonial:</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eastAsia="Palatino Linotype" w:hAnsi="Palatino Linotype" w:cs="Palatino Linotype"/>
          <w:b w:val="0"/>
          <w:i w:val="0"/>
          <w:sz w:val="20"/>
          <w:szCs w:val="24"/>
        </w:rPr>
        <w:t xml:space="preserve">“Hiking Mount Kenya with Kawa was a once-in-a-lifetime experience. The guides’ knowledge of flora, fauna, and local folklore made it educational and exhilarating.” </w:t>
      </w:r>
      <w:r>
        <w:rPr>
          <w:rFonts w:ascii="Palatino Linotype" w:eastAsia="Palatino Linotype" w:hAnsi="Palatino Linotype" w:cs="Palatino Linotype" w:hint="default"/>
          <w:b w:val="0"/>
          <w:i w:val="0"/>
          <w:sz w:val="20"/>
          <w:szCs w:val="24"/>
        </w:rPr>
        <w:t>—</w:t>
      </w:r>
      <w:r>
        <w:rPr>
          <w:rFonts w:ascii="Palatino Linotype" w:eastAsia="Palatino Linotype" w:hAnsi="Palatino Linotype" w:cs="Palatino Linotype" w:hint="default"/>
          <w:b w:val="0"/>
          <w:i w:val="0"/>
          <w:sz w:val="20"/>
          <w:szCs w:val="24"/>
        </w:rPr>
        <w:t xml:space="preserve"> Michael &amp; Grace O., Kenya</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i w:val="0"/>
          <w:sz w:val="20"/>
          <w:szCs w:val="24"/>
        </w:rPr>
        <w:t>Sustainability:</w:t>
      </w:r>
      <w:r>
        <w:rPr>
          <w:rFonts w:ascii="Palatino Linotype" w:hAnsi="Palatino Linotype" w:cs="Palatino Linotype"/>
          <w:b w:val="0"/>
          <w:i w:val="0"/>
          <w:sz w:val="20"/>
          <w:szCs w:val="24"/>
        </w:rPr>
        <w:t xml:space="preserve"> Eco-lodge accommodations, minimal-impact trekking, and reforestation initiatives.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Palatino Linotype" w:hAnsi="Palatino Linotype" w:cs="Palatino Linotype"/>
          <w:b w:val="0"/>
          <w:i w:val="0"/>
          <w:sz w:val="20"/>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ourier New" w:hAnsi="Courier New" w:cs="Courier New"/>
          <w:sz w:val="24"/>
          <w:szCs w:val="24"/>
          <w:rtl w:val="0"/>
        </w:rPr>
      </w:pPr>
      <w:r>
        <w:rPr>
          <w:rFonts w:ascii="Palatino Linotype" w:hAnsi="Palatino Linotype" w:cs="Palatino Linotype"/>
          <w:b/>
          <w:i w:val="0"/>
          <w:sz w:val="20"/>
          <w:szCs w:val="24"/>
        </w:rPr>
        <w:t>3. Coastal and Marine Safaris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tl w:val="0"/>
        </w:rPr>
      </w:pPr>
      <w:r>
        <w:rPr>
          <w:rFonts w:ascii="Palatino Linotype" w:hAnsi="Palatino Linotype" w:cs="Palatino Linotype"/>
          <w:b/>
          <w:i w:val="0"/>
          <w:sz w:val="20"/>
          <w:szCs w:val="24"/>
        </w:rPr>
        <w:t>Duration:</w:t>
      </w:r>
      <w:r>
        <w:rPr>
          <w:rFonts w:ascii="Palatino Linotype" w:hAnsi="Palatino Linotype" w:cs="Palatino Linotype"/>
          <w:b w:val="0"/>
          <w:i w:val="0"/>
          <w:sz w:val="20"/>
          <w:szCs w:val="24"/>
        </w:rPr>
        <w:t xml:space="preserve"> 5–7 days</w:t>
        <w:br/>
      </w:r>
      <w:r>
        <w:rPr>
          <w:rFonts w:ascii="Palatino Linotype" w:hAnsi="Palatino Linotype" w:cs="Palatino Linotype"/>
          <w:b/>
          <w:i w:val="0"/>
          <w:sz w:val="20"/>
          <w:szCs w:val="24"/>
        </w:rPr>
        <w:t>Highlights:</w:t>
      </w:r>
      <w:r>
        <w:rPr>
          <w:rFonts w:ascii="Palatino Linotype" w:hAnsi="Palatino Linotype" w:cs="Palatino Linotype"/>
          <w:b w:val="0"/>
          <w:i w:val="0"/>
          <w:sz w:val="20"/>
          <w:szCs w:val="24"/>
        </w:rPr>
        <w:t xml:space="preserve"> Diani, Watamu, Lamu, coral reefs, Swahili culture</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Kenya</w:t>
      </w:r>
      <w:r>
        <w:rPr>
          <w:rFonts w:ascii="Palatino Linotype" w:eastAsia="Palatino Linotype" w:hAnsi="Palatino Linotype" w:cs="Palatino Linotype"/>
          <w:b w:val="0"/>
          <w:i w:val="0"/>
          <w:sz w:val="20"/>
          <w:szCs w:val="24"/>
        </w:rPr>
        <w:t>’s coastline offers beach relaxation, marine adventure, and cultural immersion:</w:t>
      </w:r>
    </w:p>
    <w:p>
      <w:pPr>
        <w:numPr>
          <w:ilvl w:val="0"/>
          <w:numId w:val="23"/>
        </w:numPr>
        <w:jc w:val="both"/>
        <w:rPr>
          <w:rFonts w:ascii="Courier New" w:hAnsi="Courier New" w:cs="Courier New"/>
          <w:sz w:val="24"/>
          <w:szCs w:val="24"/>
          <w:rtl w:val="0"/>
        </w:rPr>
      </w:pPr>
      <w:r>
        <w:rPr>
          <w:rFonts w:ascii="Palatino Linotype" w:hAnsi="Palatino Linotype" w:cs="Palatino Linotype"/>
          <w:b w:val="0"/>
          <w:i w:val="0"/>
          <w:sz w:val="20"/>
          <w:szCs w:val="24"/>
        </w:rPr>
        <w:t>Snorkeling and diving trips along coral reefs</w:t>
      </w:r>
    </w:p>
    <w:p>
      <w:pPr>
        <w:numPr>
          <w:ilvl w:val="0"/>
          <w:numId w:val="23"/>
        </w:numPr>
        <w:jc w:val="both"/>
        <w:rPr>
          <w:rFonts w:ascii="Courier New" w:hAnsi="Courier New" w:cs="Courier New"/>
          <w:sz w:val="24"/>
          <w:szCs w:val="24"/>
        </w:rPr>
      </w:pPr>
      <w:r>
        <w:rPr>
          <w:rFonts w:ascii="Palatino Linotype" w:hAnsi="Palatino Linotype" w:cs="Palatino Linotype"/>
          <w:b w:val="0"/>
          <w:i w:val="0"/>
          <w:sz w:val="20"/>
          <w:szCs w:val="24"/>
        </w:rPr>
        <w:t>Dhow sailing experiences showcasing Swahili heritage</w:t>
      </w:r>
    </w:p>
    <w:p>
      <w:pPr>
        <w:numPr>
          <w:ilvl w:val="0"/>
          <w:numId w:val="23"/>
        </w:numPr>
        <w:jc w:val="both"/>
        <w:rPr>
          <w:rFonts w:ascii="Courier New" w:hAnsi="Courier New" w:cs="Courier New"/>
          <w:sz w:val="24"/>
          <w:szCs w:val="24"/>
        </w:rPr>
      </w:pPr>
      <w:r>
        <w:rPr>
          <w:rFonts w:ascii="Palatino Linotype" w:hAnsi="Palatino Linotype" w:cs="Palatino Linotype"/>
          <w:b w:val="0"/>
          <w:i w:val="0"/>
          <w:sz w:val="20"/>
          <w:szCs w:val="24"/>
        </w:rPr>
        <w:t>Local homestays and culinary workshops</w:t>
      </w:r>
    </w:p>
    <w:p>
      <w:pPr>
        <w:numPr>
          <w:ilvl w:val="0"/>
          <w:numId w:val="23"/>
        </w:numPr>
        <w:jc w:val="both"/>
        <w:rPr>
          <w:rFonts w:ascii="Courier New" w:hAnsi="Courier New" w:cs="Courier New"/>
          <w:sz w:val="24"/>
          <w:szCs w:val="24"/>
        </w:rPr>
      </w:pPr>
      <w:r>
        <w:rPr>
          <w:rFonts w:ascii="Palatino Linotype" w:hAnsi="Palatino Linotype" w:cs="Palatino Linotype"/>
          <w:b w:val="0"/>
          <w:i w:val="0"/>
          <w:sz w:val="20"/>
          <w:szCs w:val="24"/>
        </w:rPr>
        <w:t>Marine conservation education with local initiatives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tl w:val="0"/>
        </w:rPr>
      </w:pPr>
      <w:r>
        <w:rPr>
          <w:rFonts w:ascii="Palatino Linotype" w:hAnsi="Palatino Linotype" w:cs="Palatino Linotype"/>
          <w:b/>
          <w:i w:val="0"/>
          <w:sz w:val="20"/>
          <w:szCs w:val="24"/>
        </w:rPr>
        <w:t>Client Testimonial:</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eastAsia="Palatino Linotype" w:hAnsi="Palatino Linotype" w:cs="Palatino Linotype"/>
          <w:b w:val="0"/>
          <w:i w:val="0"/>
          <w:sz w:val="20"/>
          <w:szCs w:val="24"/>
        </w:rPr>
        <w:t xml:space="preserve">“Swimming with turtles in Watamu while learning about coral reef protection was unforgettable. Kawa made us feel connected to both nature and local communities.” </w:t>
      </w:r>
      <w:r>
        <w:rPr>
          <w:rFonts w:ascii="Palatino Linotype" w:eastAsia="Palatino Linotype" w:hAnsi="Palatino Linotype" w:cs="Palatino Linotype" w:hint="default"/>
          <w:b w:val="0"/>
          <w:i w:val="0"/>
          <w:sz w:val="20"/>
          <w:szCs w:val="24"/>
        </w:rPr>
        <w:t>—</w:t>
      </w:r>
      <w:r>
        <w:rPr>
          <w:rFonts w:ascii="Palatino Linotype" w:eastAsia="Palatino Linotype" w:hAnsi="Palatino Linotype" w:cs="Palatino Linotype" w:hint="default"/>
          <w:b w:val="0"/>
          <w:i w:val="0"/>
          <w:sz w:val="20"/>
          <w:szCs w:val="24"/>
        </w:rPr>
        <w:t xml:space="preserve"> David K., UK</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i w:val="0"/>
          <w:sz w:val="20"/>
          <w:szCs w:val="24"/>
        </w:rPr>
        <w:t>Sustainability:</w:t>
      </w:r>
      <w:r>
        <w:rPr>
          <w:rFonts w:ascii="Palatino Linotype" w:hAnsi="Palatino Linotype" w:cs="Palatino Linotype"/>
          <w:b w:val="0"/>
          <w:i w:val="0"/>
          <w:sz w:val="20"/>
          <w:szCs w:val="24"/>
        </w:rPr>
        <w:t xml:space="preserve"> Reef-safe tourism practices, beach clean-ups, and supporting Swahili artisans.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Palatino Linotype" w:hAnsi="Palatino Linotype" w:cs="Palatino Linotype"/>
          <w:b w:val="0"/>
          <w:i w:val="0"/>
          <w:sz w:val="20"/>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ourier New" w:hAnsi="Courier New" w:cs="Courier New"/>
          <w:sz w:val="24"/>
          <w:szCs w:val="24"/>
          <w:rtl w:val="0"/>
        </w:rPr>
      </w:pPr>
      <w:r>
        <w:rPr>
          <w:rFonts w:ascii="Palatino Linotype" w:hAnsi="Palatino Linotype" w:cs="Palatino Linotype"/>
          <w:b/>
          <w:i w:val="0"/>
          <w:sz w:val="20"/>
          <w:szCs w:val="24"/>
        </w:rPr>
        <w:t>4. Northern Kenya Cultural and Wildlife Expedition</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tl w:val="0"/>
        </w:rPr>
      </w:pPr>
      <w:r>
        <w:rPr>
          <w:rFonts w:ascii="Palatino Linotype" w:hAnsi="Palatino Linotype" w:cs="Palatino Linotype"/>
          <w:b/>
          <w:i w:val="0"/>
          <w:sz w:val="20"/>
          <w:szCs w:val="24"/>
        </w:rPr>
        <w:t>Duration:</w:t>
      </w:r>
      <w:r>
        <w:rPr>
          <w:rFonts w:ascii="Palatino Linotype" w:hAnsi="Palatino Linotype" w:cs="Palatino Linotype"/>
          <w:b w:val="0"/>
          <w:i w:val="0"/>
          <w:sz w:val="20"/>
          <w:szCs w:val="24"/>
        </w:rPr>
        <w:t xml:space="preserve"> 5–6 days</w:t>
        <w:br/>
      </w:r>
      <w:r>
        <w:rPr>
          <w:rFonts w:ascii="Palatino Linotype" w:hAnsi="Palatino Linotype" w:cs="Palatino Linotype"/>
          <w:b/>
          <w:i w:val="0"/>
          <w:sz w:val="20"/>
          <w:szCs w:val="24"/>
        </w:rPr>
        <w:t>Highlights:</w:t>
      </w:r>
      <w:r>
        <w:rPr>
          <w:rFonts w:ascii="Palatino Linotype" w:hAnsi="Palatino Linotype" w:cs="Palatino Linotype"/>
          <w:b w:val="0"/>
          <w:i w:val="0"/>
          <w:sz w:val="20"/>
          <w:szCs w:val="24"/>
        </w:rPr>
        <w:t xml:space="preserve"> Samburu, Laikipia, desert wildlife, pastoralist culture</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For travelers seeking remote, culturally immersive experiences, northern Kenya offers:</w:t>
      </w:r>
    </w:p>
    <w:p>
      <w:pPr>
        <w:numPr>
          <w:ilvl w:val="0"/>
          <w:numId w:val="24"/>
        </w:numPr>
        <w:jc w:val="both"/>
        <w:rPr>
          <w:rFonts w:ascii="Courier New" w:hAnsi="Courier New" w:cs="Courier New"/>
          <w:sz w:val="24"/>
          <w:szCs w:val="24"/>
          <w:rtl w:val="0"/>
        </w:rPr>
      </w:pPr>
      <w:r>
        <w:rPr>
          <w:rFonts w:ascii="Palatino Linotype" w:hAnsi="Palatino Linotype" w:cs="Palatino Linotype"/>
          <w:b w:val="0"/>
          <w:i w:val="0"/>
          <w:sz w:val="20"/>
          <w:szCs w:val="24"/>
        </w:rPr>
        <w:t>Wildlife viewing of Grevy</w:t>
      </w:r>
      <w:r>
        <w:rPr>
          <w:rFonts w:ascii="Palatino Linotype" w:eastAsia="Palatino Linotype" w:hAnsi="Palatino Linotype" w:cs="Palatino Linotype"/>
          <w:b w:val="0"/>
          <w:i w:val="0"/>
          <w:sz w:val="20"/>
          <w:szCs w:val="24"/>
        </w:rPr>
        <w:t>’s zebra, reticulated giraffe, and desert-adapted elephants</w:t>
      </w:r>
    </w:p>
    <w:p>
      <w:pPr>
        <w:numPr>
          <w:ilvl w:val="0"/>
          <w:numId w:val="24"/>
        </w:numPr>
        <w:jc w:val="both"/>
        <w:rPr>
          <w:rFonts w:ascii="Courier New" w:hAnsi="Courier New" w:cs="Courier New"/>
          <w:sz w:val="24"/>
          <w:szCs w:val="24"/>
        </w:rPr>
      </w:pPr>
      <w:r>
        <w:rPr>
          <w:rFonts w:ascii="Palatino Linotype" w:hAnsi="Palatino Linotype" w:cs="Palatino Linotype"/>
          <w:b w:val="0"/>
          <w:i w:val="0"/>
          <w:sz w:val="20"/>
          <w:szCs w:val="24"/>
        </w:rPr>
        <w:t>Cultural interactions with Samburu and Turkana communities</w:t>
      </w:r>
    </w:p>
    <w:p>
      <w:pPr>
        <w:numPr>
          <w:ilvl w:val="0"/>
          <w:numId w:val="24"/>
        </w:numPr>
        <w:jc w:val="both"/>
        <w:rPr>
          <w:rFonts w:ascii="Courier New" w:hAnsi="Courier New" w:cs="Courier New"/>
          <w:sz w:val="24"/>
          <w:szCs w:val="24"/>
        </w:rPr>
      </w:pPr>
      <w:r>
        <w:rPr>
          <w:rFonts w:ascii="Palatino Linotype" w:hAnsi="Palatino Linotype" w:cs="Palatino Linotype"/>
          <w:b w:val="0"/>
          <w:i w:val="0"/>
          <w:sz w:val="20"/>
          <w:szCs w:val="24"/>
        </w:rPr>
        <w:t>Desert hikes and sunrise photography experiences</w:t>
      </w:r>
    </w:p>
    <w:p>
      <w:pPr>
        <w:numPr>
          <w:ilvl w:val="0"/>
          <w:numId w:val="24"/>
        </w:numPr>
        <w:jc w:val="both"/>
        <w:rPr>
          <w:rFonts w:ascii="Courier New" w:hAnsi="Courier New" w:cs="Courier New"/>
          <w:sz w:val="24"/>
          <w:szCs w:val="24"/>
        </w:rPr>
      </w:pPr>
      <w:r>
        <w:rPr>
          <w:rFonts w:ascii="Palatino Linotype" w:hAnsi="Palatino Linotype" w:cs="Palatino Linotype"/>
          <w:b w:val="0"/>
          <w:i w:val="0"/>
          <w:sz w:val="20"/>
          <w:szCs w:val="24"/>
        </w:rPr>
        <w:t>Community-led camps promoting eco-tourism and heritage preservation</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tl w:val="0"/>
        </w:rPr>
      </w:pPr>
      <w:r>
        <w:rPr>
          <w:rFonts w:ascii="Palatino Linotype" w:hAnsi="Palatino Linotype" w:cs="Palatino Linotype"/>
          <w:b/>
          <w:i w:val="0"/>
          <w:sz w:val="20"/>
          <w:szCs w:val="24"/>
        </w:rPr>
        <w:t>Client Testimonial:</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eastAsia="Palatino Linotype" w:hAnsi="Palatino Linotype" w:cs="Palatino Linotype"/>
          <w:b w:val="0"/>
          <w:i w:val="0"/>
          <w:sz w:val="20"/>
          <w:szCs w:val="24"/>
        </w:rPr>
        <w:t xml:space="preserve">“The northern safari was eye-opening. Visiting Samburu villages and understanding their traditions while watching desert-adapted wildlife was profound.” </w:t>
      </w:r>
      <w:r>
        <w:rPr>
          <w:rFonts w:ascii="Palatino Linotype" w:eastAsia="Palatino Linotype" w:hAnsi="Palatino Linotype" w:cs="Palatino Linotype" w:hint="default"/>
          <w:b w:val="0"/>
          <w:i w:val="0"/>
          <w:sz w:val="20"/>
          <w:szCs w:val="24"/>
        </w:rPr>
        <w:t>—</w:t>
      </w:r>
      <w:r>
        <w:rPr>
          <w:rFonts w:ascii="Palatino Linotype" w:eastAsia="Palatino Linotype" w:hAnsi="Palatino Linotype" w:cs="Palatino Linotype" w:hint="default"/>
          <w:b w:val="0"/>
          <w:i w:val="0"/>
          <w:sz w:val="20"/>
          <w:szCs w:val="24"/>
        </w:rPr>
        <w:t xml:space="preserve"> Anna Müller, Germany</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i w:val="0"/>
          <w:sz w:val="20"/>
          <w:szCs w:val="24"/>
        </w:rPr>
        <w:t>Sustainability:</w:t>
      </w:r>
      <w:r>
        <w:rPr>
          <w:rFonts w:ascii="Palatino Linotype" w:hAnsi="Palatino Linotype" w:cs="Palatino Linotype"/>
          <w:b w:val="0"/>
          <w:i w:val="0"/>
          <w:sz w:val="20"/>
          <w:szCs w:val="24"/>
        </w:rPr>
        <w:t xml:space="preserve"> Community-led camps, educational programs, and wildlife monitoring partnerships.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Palatino Linotype" w:hAnsi="Palatino Linotype" w:cs="Palatino Linotype"/>
          <w:b w:val="0"/>
          <w:i w:val="0"/>
          <w:sz w:val="20"/>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ourier New" w:hAnsi="Courier New" w:cs="Courier New"/>
          <w:sz w:val="24"/>
          <w:szCs w:val="24"/>
          <w:rtl w:val="0"/>
        </w:rPr>
      </w:pPr>
      <w:r>
        <w:rPr>
          <w:rFonts w:ascii="Palatino Linotype" w:hAnsi="Palatino Linotype" w:cs="Palatino Linotype"/>
          <w:b/>
          <w:i w:val="0"/>
          <w:sz w:val="20"/>
          <w:szCs w:val="24"/>
        </w:rPr>
        <w:t>5. Birdwatching and Eco-Tourism Expeditions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tl w:val="0"/>
        </w:rPr>
      </w:pPr>
      <w:r>
        <w:rPr>
          <w:rFonts w:ascii="Palatino Linotype" w:hAnsi="Palatino Linotype" w:cs="Palatino Linotype"/>
          <w:b/>
          <w:i w:val="0"/>
          <w:sz w:val="20"/>
          <w:szCs w:val="24"/>
        </w:rPr>
        <w:t>Duration:</w:t>
      </w:r>
      <w:r>
        <w:rPr>
          <w:rFonts w:ascii="Palatino Linotype" w:hAnsi="Palatino Linotype" w:cs="Palatino Linotype"/>
          <w:b w:val="0"/>
          <w:i w:val="0"/>
          <w:sz w:val="20"/>
          <w:szCs w:val="24"/>
        </w:rPr>
        <w:t xml:space="preserve"> 3–5 days</w:t>
        <w:br/>
      </w:r>
      <w:r>
        <w:rPr>
          <w:rFonts w:ascii="Palatino Linotype" w:hAnsi="Palatino Linotype" w:cs="Palatino Linotype"/>
          <w:b/>
          <w:i w:val="0"/>
          <w:sz w:val="20"/>
          <w:szCs w:val="24"/>
        </w:rPr>
        <w:t>Highlights:</w:t>
      </w:r>
      <w:r>
        <w:rPr>
          <w:rFonts w:ascii="Palatino Linotype" w:hAnsi="Palatino Linotype" w:cs="Palatino Linotype"/>
          <w:b w:val="0"/>
          <w:i w:val="0"/>
          <w:sz w:val="20"/>
          <w:szCs w:val="24"/>
        </w:rPr>
        <w:t xml:space="preserve"> Lake Naivasha, Lake Bogoria, Lake Nakuru, Aberdare bird trails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Kenya is a world-class destination for birdwatchers. Kawa Elite Safaris offers:</w:t>
      </w:r>
    </w:p>
    <w:p>
      <w:pPr>
        <w:numPr>
          <w:ilvl w:val="0"/>
          <w:numId w:val="25"/>
        </w:numPr>
        <w:jc w:val="both"/>
        <w:rPr>
          <w:rFonts w:ascii="Courier New" w:hAnsi="Courier New" w:cs="Courier New"/>
          <w:sz w:val="24"/>
          <w:szCs w:val="24"/>
          <w:rtl w:val="0"/>
        </w:rPr>
      </w:pPr>
      <w:r>
        <w:rPr>
          <w:rFonts w:ascii="Palatino Linotype" w:hAnsi="Palatino Linotype" w:cs="Palatino Linotype"/>
          <w:b w:val="0"/>
          <w:i w:val="0"/>
          <w:sz w:val="20"/>
          <w:szCs w:val="24"/>
        </w:rPr>
        <w:t>Guided birding tours for both amateur and expert birders</w:t>
      </w:r>
    </w:p>
    <w:p>
      <w:pPr>
        <w:numPr>
          <w:ilvl w:val="0"/>
          <w:numId w:val="25"/>
        </w:numPr>
        <w:jc w:val="both"/>
        <w:rPr>
          <w:rFonts w:ascii="Courier New" w:hAnsi="Courier New" w:cs="Courier New"/>
          <w:sz w:val="24"/>
          <w:szCs w:val="24"/>
        </w:rPr>
      </w:pPr>
      <w:r>
        <w:rPr>
          <w:rFonts w:ascii="Palatino Linotype" w:hAnsi="Palatino Linotype" w:cs="Palatino Linotype"/>
          <w:b w:val="0"/>
          <w:i w:val="0"/>
          <w:sz w:val="20"/>
          <w:szCs w:val="24"/>
        </w:rPr>
        <w:t>Workshops on conservation and ecological sustainability</w:t>
      </w:r>
    </w:p>
    <w:p>
      <w:pPr>
        <w:numPr>
          <w:ilvl w:val="0"/>
          <w:numId w:val="25"/>
        </w:numPr>
        <w:jc w:val="both"/>
        <w:rPr>
          <w:rFonts w:ascii="Courier New" w:hAnsi="Courier New" w:cs="Courier New"/>
          <w:sz w:val="24"/>
          <w:szCs w:val="24"/>
        </w:rPr>
      </w:pPr>
      <w:r>
        <w:rPr>
          <w:rFonts w:ascii="Palatino Linotype" w:hAnsi="Palatino Linotype" w:cs="Palatino Linotype"/>
          <w:b w:val="0"/>
          <w:i w:val="0"/>
          <w:sz w:val="20"/>
          <w:szCs w:val="24"/>
        </w:rPr>
        <w:t>Photography and eco-education for students and researchers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tl w:val="0"/>
        </w:rPr>
      </w:pPr>
      <w:r>
        <w:rPr>
          <w:rFonts w:ascii="Palatino Linotype" w:hAnsi="Palatino Linotype" w:cs="Palatino Linotype"/>
          <w:b/>
          <w:i w:val="0"/>
          <w:sz w:val="20"/>
          <w:szCs w:val="24"/>
        </w:rPr>
        <w:t>Client Testimonial:</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eastAsia="Palatino Linotype" w:hAnsi="Palatino Linotype" w:cs="Palatino Linotype"/>
          <w:b w:val="0"/>
          <w:i w:val="0"/>
          <w:sz w:val="20"/>
          <w:szCs w:val="24"/>
        </w:rPr>
        <w:t xml:space="preserve">“Lake Nakuru’s flamingos were breathtaking. Kawa’s guide taught us about migratory patterns and conservation </w:t>
      </w:r>
      <w:r>
        <w:rPr>
          <w:rFonts w:ascii="Palatino Linotype" w:eastAsia="Palatino Linotype" w:hAnsi="Palatino Linotype" w:cs="Palatino Linotype" w:hint="default"/>
          <w:b w:val="0"/>
          <w:i w:val="0"/>
          <w:sz w:val="20"/>
          <w:szCs w:val="24"/>
        </w:rPr>
        <w:t>—</w:t>
      </w:r>
      <w:r>
        <w:rPr>
          <w:rFonts w:ascii="Palatino Linotype" w:eastAsia="Palatino Linotype" w:hAnsi="Palatino Linotype" w:cs="Palatino Linotype" w:hint="default"/>
          <w:b w:val="0"/>
          <w:i w:val="0"/>
          <w:sz w:val="20"/>
          <w:szCs w:val="24"/>
        </w:rPr>
        <w:t xml:space="preserve"> it was learning in paradise.” </w:t>
      </w:r>
      <w:r>
        <w:rPr>
          <w:rFonts w:ascii="Palatino Linotype" w:eastAsia="Palatino Linotype" w:hAnsi="Palatino Linotype" w:cs="Palatino Linotype" w:hint="default"/>
          <w:b w:val="0"/>
          <w:i w:val="0"/>
          <w:sz w:val="20"/>
          <w:szCs w:val="24"/>
        </w:rPr>
        <w:t>—</w:t>
      </w:r>
      <w:r>
        <w:rPr>
          <w:rFonts w:ascii="Palatino Linotype" w:eastAsia="Palatino Linotype" w:hAnsi="Palatino Linotype" w:cs="Palatino Linotype" w:hint="default"/>
          <w:b w:val="0"/>
          <w:i w:val="0"/>
          <w:sz w:val="20"/>
          <w:szCs w:val="24"/>
        </w:rPr>
        <w:t xml:space="preserve"> Grace &amp; Michael O., Kenya</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i w:val="0"/>
          <w:sz w:val="20"/>
          <w:szCs w:val="24"/>
        </w:rPr>
        <w:t>Sustainability:</w:t>
      </w:r>
      <w:r>
        <w:rPr>
          <w:rFonts w:ascii="Palatino Linotype" w:hAnsi="Palatino Linotype" w:cs="Palatino Linotype"/>
          <w:b w:val="0"/>
          <w:i w:val="0"/>
          <w:sz w:val="20"/>
          <w:szCs w:val="24"/>
        </w:rPr>
        <w:t xml:space="preserve"> Revenue-sharing for local bird sanctuaries and eco-lodge partnerships.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Palatino Linotype" w:hAnsi="Palatino Linotype" w:cs="Palatino Linotype"/>
          <w:b w:val="0"/>
          <w:i w:val="0"/>
          <w:sz w:val="20"/>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ourier New" w:hAnsi="Courier New" w:cs="Courier New"/>
          <w:sz w:val="24"/>
          <w:szCs w:val="24"/>
          <w:rtl w:val="0"/>
        </w:rPr>
      </w:pPr>
      <w:r>
        <w:rPr>
          <w:rFonts w:ascii="Palatino Linotype" w:hAnsi="Palatino Linotype" w:cs="Palatino Linotype"/>
          <w:b/>
          <w:i w:val="0"/>
          <w:sz w:val="20"/>
          <w:szCs w:val="24"/>
        </w:rPr>
        <w:t>6. Luxury and Personalized Safaris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tl w:val="0"/>
        </w:rPr>
      </w:pPr>
      <w:r>
        <w:rPr>
          <w:rFonts w:ascii="Palatino Linotype" w:hAnsi="Palatino Linotype" w:cs="Palatino Linotype"/>
          <w:b w:val="0"/>
          <w:i w:val="0"/>
          <w:sz w:val="20"/>
          <w:szCs w:val="24"/>
        </w:rPr>
        <w:t>Kawa Elite Safaris also designs luxury safaris tailored for VIP clients, honeymooners, or family celebrations:</w:t>
      </w:r>
    </w:p>
    <w:p>
      <w:pPr>
        <w:numPr>
          <w:ilvl w:val="0"/>
          <w:numId w:val="26"/>
        </w:numPr>
        <w:jc w:val="both"/>
        <w:rPr>
          <w:rFonts w:ascii="Courier New" w:hAnsi="Courier New" w:cs="Courier New"/>
          <w:sz w:val="24"/>
          <w:szCs w:val="24"/>
          <w:rtl w:val="0"/>
        </w:rPr>
      </w:pPr>
      <w:r>
        <w:rPr>
          <w:rFonts w:ascii="Palatino Linotype" w:hAnsi="Palatino Linotype" w:cs="Palatino Linotype"/>
          <w:b w:val="0"/>
          <w:i w:val="0"/>
          <w:sz w:val="20"/>
          <w:szCs w:val="24"/>
        </w:rPr>
        <w:t>Private air charters between safari destinations</w:t>
      </w:r>
    </w:p>
    <w:p>
      <w:pPr>
        <w:numPr>
          <w:ilvl w:val="0"/>
          <w:numId w:val="26"/>
        </w:numPr>
        <w:jc w:val="both"/>
        <w:rPr>
          <w:rFonts w:ascii="Courier New" w:hAnsi="Courier New" w:cs="Courier New"/>
          <w:sz w:val="24"/>
          <w:szCs w:val="24"/>
        </w:rPr>
      </w:pPr>
      <w:r>
        <w:rPr>
          <w:rFonts w:ascii="Palatino Linotype" w:hAnsi="Palatino Linotype" w:cs="Palatino Linotype"/>
          <w:b w:val="0"/>
          <w:i w:val="0"/>
          <w:sz w:val="20"/>
          <w:szCs w:val="24"/>
        </w:rPr>
        <w:t>Exclusive lodges and tented camps</w:t>
      </w:r>
    </w:p>
    <w:p>
      <w:pPr>
        <w:numPr>
          <w:ilvl w:val="0"/>
          <w:numId w:val="26"/>
        </w:numPr>
        <w:jc w:val="both"/>
        <w:rPr>
          <w:rFonts w:ascii="Courier New" w:hAnsi="Courier New" w:cs="Courier New"/>
          <w:sz w:val="24"/>
          <w:szCs w:val="24"/>
        </w:rPr>
      </w:pPr>
      <w:r>
        <w:rPr>
          <w:rFonts w:ascii="Palatino Linotype" w:hAnsi="Palatino Linotype" w:cs="Palatino Linotype"/>
          <w:b w:val="0"/>
          <w:i w:val="0"/>
          <w:sz w:val="20"/>
          <w:szCs w:val="24"/>
        </w:rPr>
        <w:t>Personalized cultural experiences and private guides</w:t>
      </w:r>
    </w:p>
    <w:p>
      <w:pPr>
        <w:numPr>
          <w:ilvl w:val="0"/>
          <w:numId w:val="26"/>
        </w:numPr>
        <w:jc w:val="both"/>
        <w:rPr>
          <w:rFonts w:ascii="Courier New" w:hAnsi="Courier New" w:cs="Courier New"/>
          <w:sz w:val="24"/>
          <w:szCs w:val="24"/>
        </w:rPr>
      </w:pPr>
      <w:r>
        <w:rPr>
          <w:rFonts w:ascii="Palatino Linotype" w:hAnsi="Palatino Linotype" w:cs="Palatino Linotype"/>
          <w:b w:val="0"/>
          <w:i w:val="0"/>
          <w:sz w:val="20"/>
          <w:szCs w:val="24"/>
        </w:rPr>
        <w:t>Optional wellness retreats, spa services, and fine dining under the stars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tl w:val="0"/>
        </w:rPr>
      </w:pPr>
      <w:r>
        <w:rPr>
          <w:rFonts w:ascii="Palatino Linotype" w:hAnsi="Palatino Linotype" w:cs="Palatino Linotype"/>
          <w:b/>
          <w:i w:val="0"/>
          <w:sz w:val="20"/>
          <w:szCs w:val="24"/>
        </w:rPr>
        <w:t>Client Testimonial:</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eastAsia="Palatino Linotype" w:hAnsi="Palatino Linotype" w:cs="Palatino Linotype"/>
          <w:b w:val="0"/>
          <w:i w:val="0"/>
          <w:sz w:val="20"/>
          <w:szCs w:val="24"/>
        </w:rPr>
        <w:t xml:space="preserve">“Kawa curated our honeymoon perfectly. From Mara safaris to Diani beaches, every detail was personalized, luxurious, and authentic.” </w:t>
      </w:r>
      <w:r>
        <w:rPr>
          <w:rFonts w:ascii="Palatino Linotype" w:eastAsia="Palatino Linotype" w:hAnsi="Palatino Linotype" w:cs="Palatino Linotype" w:hint="default"/>
          <w:b w:val="0"/>
          <w:i w:val="0"/>
          <w:sz w:val="20"/>
          <w:szCs w:val="24"/>
        </w:rPr>
        <w:t>—</w:t>
      </w:r>
      <w:r>
        <w:rPr>
          <w:rFonts w:ascii="Palatino Linotype" w:eastAsia="Palatino Linotype" w:hAnsi="Palatino Linotype" w:cs="Palatino Linotype" w:hint="default"/>
          <w:b w:val="0"/>
          <w:i w:val="0"/>
          <w:sz w:val="20"/>
          <w:szCs w:val="24"/>
        </w:rPr>
        <w:t xml:space="preserve"> James &amp; Claire M., UK</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i w:val="0"/>
          <w:sz w:val="20"/>
          <w:szCs w:val="24"/>
        </w:rPr>
        <w:t>Sustainability:</w:t>
      </w:r>
      <w:r>
        <w:rPr>
          <w:rFonts w:ascii="Palatino Linotype" w:hAnsi="Palatino Linotype" w:cs="Palatino Linotype"/>
          <w:b w:val="0"/>
          <w:i w:val="0"/>
          <w:sz w:val="20"/>
          <w:szCs w:val="24"/>
        </w:rPr>
        <w:t xml:space="preserve"> All-inclusive eco-conscious services, emphasizing low-impact travel and cultural respect.</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Palatino Linotype" w:hAnsi="Palatino Linotype" w:cs="Palatino Linotype"/>
          <w:b w:val="0"/>
          <w:i w:val="0"/>
          <w:sz w:val="20"/>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ourier New" w:hAnsi="Courier New" w:cs="Courier New"/>
          <w:sz w:val="24"/>
          <w:szCs w:val="24"/>
          <w:rtl w:val="0"/>
        </w:rPr>
      </w:pPr>
      <w:r>
        <w:rPr>
          <w:rFonts w:ascii="Palatino Linotype" w:hAnsi="Palatino Linotype" w:cs="Palatino Linotype"/>
          <w:b/>
          <w:i w:val="0"/>
          <w:sz w:val="20"/>
          <w:szCs w:val="24"/>
        </w:rPr>
        <w:t>7. Educational and Conservation Safaris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tl w:val="0"/>
        </w:rPr>
      </w:pPr>
      <w:r>
        <w:rPr>
          <w:rFonts w:ascii="Palatino Linotype" w:hAnsi="Palatino Linotype" w:cs="Palatino Linotype"/>
          <w:b w:val="0"/>
          <w:i w:val="0"/>
          <w:sz w:val="20"/>
          <w:szCs w:val="24"/>
        </w:rPr>
        <w:t>These experiences are designed for students, researchers, and conservation-minded travelers:</w:t>
      </w:r>
    </w:p>
    <w:p>
      <w:pPr>
        <w:numPr>
          <w:ilvl w:val="0"/>
          <w:numId w:val="27"/>
        </w:numPr>
        <w:jc w:val="both"/>
        <w:rPr>
          <w:rFonts w:ascii="Courier New" w:hAnsi="Courier New" w:cs="Courier New"/>
          <w:sz w:val="24"/>
          <w:szCs w:val="24"/>
          <w:rtl w:val="0"/>
        </w:rPr>
      </w:pPr>
      <w:r>
        <w:rPr>
          <w:rFonts w:ascii="Palatino Linotype" w:hAnsi="Palatino Linotype" w:cs="Palatino Linotype"/>
          <w:b w:val="0"/>
          <w:i w:val="0"/>
          <w:sz w:val="20"/>
          <w:szCs w:val="24"/>
        </w:rPr>
        <w:t>Guided tours highlighting wildlife research, habitat restoration, and anti-poaching efforts</w:t>
      </w:r>
    </w:p>
    <w:p>
      <w:pPr>
        <w:numPr>
          <w:ilvl w:val="0"/>
          <w:numId w:val="27"/>
        </w:numPr>
        <w:jc w:val="both"/>
        <w:rPr>
          <w:rFonts w:ascii="Courier New" w:hAnsi="Courier New" w:cs="Courier New"/>
          <w:sz w:val="24"/>
          <w:szCs w:val="24"/>
        </w:rPr>
      </w:pPr>
      <w:r>
        <w:rPr>
          <w:rFonts w:ascii="Palatino Linotype" w:hAnsi="Palatino Linotype" w:cs="Palatino Linotype"/>
          <w:b w:val="0"/>
          <w:i w:val="0"/>
          <w:sz w:val="20"/>
          <w:szCs w:val="24"/>
        </w:rPr>
        <w:t>Participation in community conservation programs</w:t>
      </w:r>
    </w:p>
    <w:p>
      <w:pPr>
        <w:numPr>
          <w:ilvl w:val="0"/>
          <w:numId w:val="27"/>
        </w:numPr>
        <w:jc w:val="both"/>
        <w:rPr>
          <w:rFonts w:ascii="Courier New" w:hAnsi="Courier New" w:cs="Courier New"/>
          <w:sz w:val="24"/>
          <w:szCs w:val="24"/>
        </w:rPr>
      </w:pPr>
      <w:r>
        <w:rPr>
          <w:rFonts w:ascii="Palatino Linotype" w:hAnsi="Palatino Linotype" w:cs="Palatino Linotype"/>
          <w:b w:val="0"/>
          <w:i w:val="0"/>
          <w:sz w:val="20"/>
          <w:szCs w:val="24"/>
        </w:rPr>
        <w:t>Learning sessions with KWS rangers and local conservationists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tl w:val="0"/>
        </w:rPr>
      </w:pPr>
      <w:r>
        <w:rPr>
          <w:rFonts w:ascii="Palatino Linotype" w:hAnsi="Palatino Linotype" w:cs="Palatino Linotype"/>
          <w:b/>
          <w:i w:val="0"/>
          <w:sz w:val="20"/>
          <w:szCs w:val="24"/>
        </w:rPr>
        <w:t>Client Testimonial:</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eastAsia="Palatino Linotype" w:hAnsi="Palatino Linotype" w:cs="Palatino Linotype"/>
          <w:b w:val="0"/>
          <w:i w:val="0"/>
          <w:sz w:val="20"/>
          <w:szCs w:val="24"/>
        </w:rPr>
        <w:t xml:space="preserve">“This safari was both fun and educational. I felt like I contributed to conservation while enjoying a world-class safari experience.” </w:t>
      </w:r>
      <w:r>
        <w:rPr>
          <w:rFonts w:ascii="Palatino Linotype" w:eastAsia="Palatino Linotype" w:hAnsi="Palatino Linotype" w:cs="Palatino Linotype" w:hint="default"/>
          <w:b w:val="0"/>
          <w:i w:val="0"/>
          <w:sz w:val="20"/>
          <w:szCs w:val="24"/>
        </w:rPr>
        <w:t>—</w:t>
      </w:r>
      <w:r>
        <w:rPr>
          <w:rFonts w:ascii="Palatino Linotype" w:eastAsia="Palatino Linotype" w:hAnsi="Palatino Linotype" w:cs="Palatino Linotype" w:hint="default"/>
          <w:b w:val="0"/>
          <w:i w:val="0"/>
          <w:sz w:val="20"/>
          <w:szCs w:val="24"/>
        </w:rPr>
        <w:t xml:space="preserve"> Hiroshi T., Japan</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i w:val="0"/>
          <w:sz w:val="20"/>
          <w:szCs w:val="24"/>
        </w:rPr>
        <w:t>Sustainability:</w:t>
      </w:r>
      <w:r>
        <w:rPr>
          <w:rFonts w:ascii="Palatino Linotype" w:hAnsi="Palatino Linotype" w:cs="Palatino Linotype"/>
          <w:b w:val="0"/>
          <w:i w:val="0"/>
          <w:sz w:val="20"/>
          <w:szCs w:val="24"/>
        </w:rPr>
        <w:t xml:space="preserve"> All proceeds fund conservation and educational programs.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Palatino Linotype" w:hAnsi="Palatino Linotype" w:cs="Palatino Linotype"/>
          <w:b w:val="0"/>
          <w:i w:val="0"/>
          <w:sz w:val="20"/>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ourier New" w:hAnsi="Courier New" w:cs="Courier New"/>
          <w:sz w:val="24"/>
          <w:szCs w:val="24"/>
          <w:rtl w:val="0"/>
        </w:rPr>
      </w:pPr>
      <w:r>
        <w:rPr>
          <w:rFonts w:ascii="Palatino Linotype" w:hAnsi="Palatino Linotype" w:cs="Palatino Linotype"/>
          <w:b/>
          <w:i w:val="0"/>
          <w:sz w:val="20"/>
          <w:szCs w:val="24"/>
        </w:rPr>
        <w:t>Philosophy in Action: Signature Experiences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tl w:val="0"/>
        </w:rPr>
      </w:pPr>
      <w:r>
        <w:rPr>
          <w:rFonts w:ascii="Palatino Linotype" w:hAnsi="Palatino Linotype" w:cs="Palatino Linotype"/>
          <w:b w:val="0"/>
          <w:i w:val="0"/>
          <w:sz w:val="20"/>
          <w:szCs w:val="24"/>
        </w:rPr>
        <w:t>All Kawa Elite Safaris itineraries reflect the company</w:t>
      </w:r>
      <w:r>
        <w:rPr>
          <w:rFonts w:ascii="Palatino Linotype" w:eastAsia="Palatino Linotype" w:hAnsi="Palatino Linotype" w:cs="Palatino Linotype"/>
          <w:b w:val="0"/>
          <w:i w:val="0"/>
          <w:sz w:val="20"/>
          <w:szCs w:val="24"/>
        </w:rPr>
        <w:t>’s philosophy:</w:t>
      </w:r>
    </w:p>
    <w:p>
      <w:pPr>
        <w:numPr>
          <w:ilvl w:val="0"/>
          <w:numId w:val="28"/>
        </w:numPr>
        <w:jc w:val="both"/>
        <w:rPr>
          <w:rFonts w:ascii="Courier New" w:hAnsi="Courier New" w:cs="Courier New"/>
          <w:sz w:val="24"/>
          <w:szCs w:val="24"/>
          <w:rtl w:val="0"/>
        </w:rPr>
      </w:pPr>
      <w:r>
        <w:rPr>
          <w:rFonts w:ascii="Palatino Linotype" w:hAnsi="Palatino Linotype" w:cs="Palatino Linotype"/>
          <w:b w:val="0"/>
          <w:i w:val="0"/>
          <w:sz w:val="20"/>
          <w:szCs w:val="24"/>
        </w:rPr>
        <w:t>Respect for wildlife and landscapes</w:t>
      </w:r>
    </w:p>
    <w:p>
      <w:pPr>
        <w:numPr>
          <w:ilvl w:val="0"/>
          <w:numId w:val="28"/>
        </w:numPr>
        <w:jc w:val="both"/>
        <w:rPr>
          <w:rFonts w:ascii="Courier New" w:hAnsi="Courier New" w:cs="Courier New"/>
          <w:sz w:val="24"/>
          <w:szCs w:val="24"/>
        </w:rPr>
      </w:pPr>
      <w:r>
        <w:rPr>
          <w:rFonts w:ascii="Palatino Linotype" w:hAnsi="Palatino Linotype" w:cs="Palatino Linotype"/>
          <w:b w:val="0"/>
          <w:i w:val="0"/>
          <w:sz w:val="20"/>
          <w:szCs w:val="24"/>
        </w:rPr>
        <w:t>Engagement with local communities</w:t>
      </w:r>
    </w:p>
    <w:p>
      <w:pPr>
        <w:numPr>
          <w:ilvl w:val="0"/>
          <w:numId w:val="28"/>
        </w:numPr>
        <w:jc w:val="both"/>
        <w:rPr>
          <w:rFonts w:ascii="Courier New" w:hAnsi="Courier New" w:cs="Courier New"/>
          <w:sz w:val="24"/>
          <w:szCs w:val="24"/>
        </w:rPr>
      </w:pPr>
      <w:r>
        <w:rPr>
          <w:rFonts w:ascii="Palatino Linotype" w:hAnsi="Palatino Linotype" w:cs="Palatino Linotype"/>
          <w:b w:val="0"/>
          <w:i w:val="0"/>
          <w:sz w:val="20"/>
          <w:szCs w:val="24"/>
        </w:rPr>
        <w:t>Personalized, transformative experiences</w:t>
      </w:r>
    </w:p>
    <w:p>
      <w:pPr>
        <w:numPr>
          <w:ilvl w:val="0"/>
          <w:numId w:val="28"/>
        </w:numPr>
        <w:jc w:val="both"/>
        <w:rPr>
          <w:rFonts w:ascii="Courier New" w:hAnsi="Courier New" w:cs="Courier New"/>
          <w:sz w:val="24"/>
          <w:szCs w:val="24"/>
        </w:rPr>
      </w:pPr>
      <w:r>
        <w:rPr>
          <w:rFonts w:ascii="Palatino Linotype" w:hAnsi="Palatino Linotype" w:cs="Palatino Linotype"/>
          <w:b w:val="0"/>
          <w:i w:val="0"/>
          <w:sz w:val="20"/>
          <w:szCs w:val="24"/>
        </w:rPr>
        <w:t>Sustainable, ethical travel practices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tl w:val="0"/>
        </w:rPr>
      </w:pPr>
      <w:r>
        <w:rPr>
          <w:rFonts w:ascii="Palatino Linotype" w:eastAsia="Palatino Linotype" w:hAnsi="Palatino Linotype" w:cs="Palatino Linotype"/>
          <w:b w:val="0"/>
          <w:i w:val="0"/>
          <w:sz w:val="20"/>
          <w:szCs w:val="24"/>
        </w:rPr>
        <w:t xml:space="preserve">“Our itineraries are not just vacations. They are lessons in conservation, culture, and connection.” </w:t>
      </w:r>
      <w:r>
        <w:rPr>
          <w:rFonts w:ascii="Palatino Linotype" w:eastAsia="Palatino Linotype" w:hAnsi="Palatino Linotype" w:cs="Palatino Linotype" w:hint="default"/>
          <w:b w:val="0"/>
          <w:i w:val="0"/>
          <w:sz w:val="20"/>
          <w:szCs w:val="24"/>
        </w:rPr>
        <w:t>—</w:t>
      </w:r>
      <w:r>
        <w:rPr>
          <w:rFonts w:ascii="Palatino Linotype" w:eastAsia="Palatino Linotype" w:hAnsi="Palatino Linotype" w:cs="Palatino Linotype" w:hint="default"/>
          <w:b w:val="0"/>
          <w:i w:val="0"/>
          <w:sz w:val="20"/>
          <w:szCs w:val="24"/>
        </w:rPr>
        <w:t xml:space="preserve"> Kawa Elite Safaris Director</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Whether it is adventure, luxury, or cultural immersion, every journey is curated to leave a positive footprint.</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Palatino Linotype" w:hAnsi="Palatino Linotype" w:cs="Palatino Linotype"/>
          <w:b w:val="0"/>
          <w:i w:val="0"/>
          <w:sz w:val="20"/>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ourier New" w:hAnsi="Courier New" w:cs="Courier New"/>
          <w:sz w:val="24"/>
          <w:szCs w:val="24"/>
          <w:rtl w:val="0"/>
        </w:rPr>
      </w:pPr>
      <w:r>
        <w:rPr>
          <w:rFonts w:ascii="Palatino Linotype" w:hAnsi="Palatino Linotype" w:cs="Palatino Linotype"/>
          <w:b/>
          <w:i w:val="0"/>
          <w:sz w:val="20"/>
          <w:szCs w:val="24"/>
        </w:rPr>
        <w:t>Reflection: Kenya as a Destination of Choice</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tl w:val="0"/>
        </w:rPr>
      </w:pPr>
      <w:r>
        <w:rPr>
          <w:rFonts w:ascii="Palatino Linotype" w:hAnsi="Palatino Linotype" w:cs="Palatino Linotype"/>
          <w:b w:val="0"/>
          <w:i w:val="0"/>
          <w:sz w:val="20"/>
          <w:szCs w:val="24"/>
        </w:rPr>
        <w:t xml:space="preserve">Kawa Elite Safaris transforms travel into </w:t>
      </w:r>
      <w:r>
        <w:rPr>
          <w:rFonts w:ascii="Palatino Linotype" w:hAnsi="Palatino Linotype" w:cs="Palatino Linotype"/>
          <w:b/>
          <w:i w:val="0"/>
          <w:sz w:val="20"/>
          <w:szCs w:val="24"/>
        </w:rPr>
        <w:t>memory, meaning, and responsibility</w:t>
      </w:r>
      <w:r>
        <w:rPr>
          <w:rFonts w:ascii="Palatino Linotype" w:hAnsi="Palatino Linotype" w:cs="Palatino Linotype"/>
          <w:b w:val="0"/>
          <w:i w:val="0"/>
          <w:sz w:val="20"/>
          <w:szCs w:val="24"/>
        </w:rPr>
        <w:t xml:space="preserve">. Its signature safaris showcase the full spectrum of Kenya </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 xml:space="preserve"> wildlife, landscapes, culture, and people </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 xml:space="preserve"> while integrating education, sustainability, and personalization.</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These curated experiences define what modern, responsible tourism looks like in Africa, setting benchmarks for luxury, ethical, and transformative travel worldwide.</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eastAsia="Palatino Linotype" w:hAnsi="Palatino Linotype" w:cs="Palatino Linotype"/>
          <w:b w:val="0"/>
          <w:i w:val="0"/>
          <w:sz w:val="20"/>
          <w:szCs w:val="24"/>
        </w:rPr>
        <w:t xml:space="preserve">“Our goal is simple: to create unforgettable experiences that honor Kenya, empower its people, and inspire travelers to become ambassadors for conservation.” </w:t>
      </w:r>
      <w:r>
        <w:rPr>
          <w:rFonts w:ascii="Palatino Linotype" w:eastAsia="Palatino Linotype" w:hAnsi="Palatino Linotype" w:cs="Palatino Linotype" w:hint="default"/>
          <w:b w:val="0"/>
          <w:i w:val="0"/>
          <w:sz w:val="20"/>
          <w:szCs w:val="24"/>
        </w:rPr>
        <w:t>—</w:t>
      </w:r>
      <w:r>
        <w:rPr>
          <w:rFonts w:ascii="Palatino Linotype" w:eastAsia="Palatino Linotype" w:hAnsi="Palatino Linotype" w:cs="Palatino Linotype" w:hint="default"/>
          <w:b w:val="0"/>
          <w:i w:val="0"/>
          <w:sz w:val="20"/>
          <w:szCs w:val="24"/>
        </w:rPr>
        <w:t xml:space="preserve"> Founder, Kawa Elite Safaris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Palatino Linotype" w:hAnsi="Palatino Linotype" w:cs="Palatino Linotype"/>
          <w:b w:val="0"/>
          <w:i w:val="0"/>
          <w:sz w:val="20"/>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Palatino Linotype" w:hAnsi="Courier New" w:cs="Courier New"/>
          <w:b w:val="0"/>
          <w:i w:val="0"/>
          <w:sz w:val="20"/>
          <w:szCs w:val="24"/>
          <w:rtl w:val="0"/>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Palatino Linotype" w:hAnsi="Courier New" w:cs="Courier New"/>
          <w:b w:val="0"/>
          <w:i w:val="0"/>
          <w:sz w:val="20"/>
          <w:szCs w:val="24"/>
          <w:rtl w:val="0"/>
        </w:rPr>
      </w:pPr>
      <w:bookmarkStart w:id="16" w:name="Chapter_11_Stories_from_the_Ro"/>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120"/>
        <w:jc w:val="center"/>
        <w:rPr>
          <w:rFonts w:ascii="Courier New" w:hAnsi="Courier New" w:cs="Courier New"/>
          <w:sz w:val="24"/>
          <w:szCs w:val="24"/>
          <w:rtl w:val="0"/>
        </w:rPr>
      </w:pPr>
      <w:r>
        <w:rPr>
          <w:rFonts w:ascii="Palatino Linotype" w:hAnsi="Palatino Linotype" w:cs="Palatino Linotype"/>
          <w:b w:val="0"/>
          <w:i w:val="0"/>
          <w:sz w:val="22"/>
          <w:szCs w:val="24"/>
        </w:rPr>
        <w:t>CHAPTER 11 -STORIES FROM THE ROAD: JOURNEYS THAT MATTER</w:t>
      </w:r>
      <w:bookmarkEnd w:id="16"/>
    </w:p>
    <w:p>
      <w:pPr>
        <w:rPr>
          <w:rFonts w:ascii="Palatino Linotype" w:hAnsi="Courier New" w:cs="Courier New"/>
          <w:b w:val="0"/>
          <w:i w:val="0"/>
          <w:sz w:val="20"/>
          <w:szCs w:val="24"/>
          <w:rtl w:val="0"/>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ourier New" w:hAnsi="Courier New" w:cs="Courier New"/>
          <w:sz w:val="24"/>
          <w:szCs w:val="24"/>
          <w:rtl w:val="0"/>
        </w:rPr>
      </w:pPr>
      <w:r>
        <w:rPr>
          <w:rFonts w:ascii="Palatino Linotype" w:hAnsi="Palatino Linotype" w:cs="Palatino Linotype"/>
          <w:b w:val="0"/>
          <w:i w:val="0"/>
          <w:sz w:val="20"/>
          <w:szCs w:val="24"/>
        </w:rPr>
        <w:t>Tourism is often measured in kilometres travelled or animals seen, but the journeys that truly matter are measured in memories, connections, and transformations. For Kawa Elite Safaris &amp; Tours Ltd, every safari, trek, or cultural encounter is more than a trip; it is a story waiting to unfold. This chapter shares real experiences from clients, communities, and guides, illustrating the deeper essence of travel in Kenya</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an experience rooted in adventure, culture, conservation, and human connection.</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tl w:val="0"/>
        </w:rPr>
      </w:pPr>
      <w:r>
        <w:rPr>
          <w:rFonts w:ascii="Palatino Linotype" w:hAnsi="Palatino Linotype" w:cs="Palatino Linotype"/>
          <w:b w:val="0"/>
          <w:i w:val="0"/>
          <w:sz w:val="20"/>
          <w:szCs w:val="24"/>
        </w:rPr>
        <w:t>Every journey begins with anticipation and ends with reflection. Travellers often arrive seeking wildlife or scenery, but leave with unexpected lessons about life, nature, and themselves. In the Maasai Mara, Anna M</w:t>
      </w:r>
      <w:r>
        <w:rPr>
          <w:rFonts w:ascii="Palatino Linotype" w:eastAsia="Palatino Linotype" w:hAnsi="Palatino Linotype" w:cs="Palatino Linotype"/>
          <w:b w:val="0"/>
          <w:i w:val="0"/>
          <w:sz w:val="20"/>
          <w:szCs w:val="24"/>
        </w:rPr>
        <w:t>üller, a wildlife enthusiast from Germany, witnessed her first lion pride hunting at dawn. While the moment was thrilling, its impact went beyond excitement. She left with a profound appreciation for ecological balance and the delicate relationship between predators and prey. Reflecting on the experience, she shared that watching the lions made her realise how fragile and interconnected life truly is, and how deeply it deserves respect and protection.</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In Samburu, Brian N. from Uganda experienced a different kind of revelation. During a visit to a local community, he took part in a ceremony celebrating the birth of a calf. The gathering revealed the deep bond between people, animals, and the land. For him, the moment was humbling and powerful, highlighting how culture, conservation, and daily life are inseparable in many Kenyan communities. These encounters demonstrate that meaningful travel is not just about observation, but about shared moments and understanding.</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Kawa Elite Safaris designs journeys that are educational as well as exhilarating. Many travellers leave Kenya not only inspired, but informed. At Lake Naivasha, David K. from the United Kingdom joined a boat excursion while learning about aquatic biodiversity and wetland conservation. He noted that he did not simply see flamingos, but gained insight into why their habitat is vital and worth protecting. Similarly, students trekking Mount Kenya participated in ecological workshops that explored indigenous flora, soil conservation, and climate adaptation. These learning experiences transformed physical adventure into intellectual and emotional growth.</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Some of the most powerful journeys are those that immerse travellers in local communities, offering insight into daily life, customs, and traditions. In Maasai villages, guests learned traditional dances, beadwork, and storytelling, gaining a deeper respect for cultural heritage passed down through generations. Along the coast in Lamu, travellers participated in Swahili cooking workshops, dhow sailing, and artisan craft-making. Grace O. from Kenya described the experience as living stories she had only read about before. Together with her travel companion, she reflected that they were not mere spectators, but active participants, and that this engagement made the experience unforgettable.</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Kenya</w:t>
      </w:r>
      <w:r>
        <w:rPr>
          <w:rFonts w:ascii="Palatino Linotype" w:eastAsia="Palatino Linotype" w:hAnsi="Palatino Linotype" w:cs="Palatino Linotype"/>
          <w:b w:val="0"/>
          <w:i w:val="0"/>
          <w:sz w:val="20"/>
          <w:szCs w:val="24"/>
        </w:rPr>
        <w:t>’s landscapes themselves invite reflection and awe. Travellers often speak of quiet moments that stay with them long after the journey ends. Watching the sunrise over the savannah, as golden light spreads across the grasslands and elephants move silently in the distance, leaves a lasting impression. Sitting beside a Rift Valley lake, listening to flamingos and the wind through papyrus reeds, creates a sense of calm and perspective. Trekking through the misty forests of the Aberdare ranges, spotting rare wildlife and feeling immersed in nature, encourages reflection on humanity’s place within the natural world. As one guide observed, nature teaches patience, humility, and perspective, reminding every traveller of their responsibility to the planet.</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Some journeys extend beyond observation into direct participation in conservation and community initiatives. Guests have taken part in tree-planting programs near Mount Kenya, contributing to reforestation efforts that support both ecosystems and local livelihoods. Along the coast, travellers have joined beach clean-up drives in Diani and Watamu, directly engaging in marine protection. In the Maasai Mara and Samburu regions, wildlife monitoring programs have allowed visitors to contribute to conservation efforts while gaining firsthand understanding of the challenges facing endangered species. Hiroshi T. from Japan described planting trees and seeing the tangible impact of small actions as a life-changing experience, where travel became responsibility in action.</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These journeys also create human connections that transcend borders, cultures, and backgrounds. Families from Europe share meals and laughter with Maasai hosts. Solo travellers from Asia form lasting friendships with guides and fellow adventurers. Students and researchers connect with local youth, exchanging ideas, aspirations, and knowledge. Through these interactions, tourism becomes a bridge between worlds, reinforcing understanding and empathy.</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Through its experiences, Kawa Elite Safaris imparts essential lessons about responsible travel. Respect for nature and culture ensures that tourism benefits all stakeholders. Authentic experiences transform travellers into ambassadors for conservation and cultural preservation. Personalised journeys create deeper meaning by aligning experiences with individual curiosity and pace. Ethical tourism practices safeguard landscapes, wildlife, and communities for future generations.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Reflecting on her journey, Anna M</w:t>
      </w:r>
      <w:r>
        <w:rPr>
          <w:rFonts w:ascii="Palatino Linotype" w:eastAsia="Palatino Linotype" w:hAnsi="Palatino Linotype" w:cs="Palatino Linotype"/>
          <w:b w:val="0"/>
          <w:i w:val="0"/>
          <w:sz w:val="20"/>
          <w:szCs w:val="24"/>
        </w:rPr>
        <w:t>üller expressed that she did not simply visit Kenya, but experienced its soul. Every story and every moment mattered. These stories from the road illustrate the evolving role of tourism as a platform for learning, empathy, and action. Kenya’s natural and cultural wealth provides a powerful setting for transformation, and Kawa Elite Safaris exemplifies how tourism can be responsible, sustainable, and deeply human.</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Through every sunrise over the savannah, every village welcome, and every distant call of wildlife, there is a story of connection and meaning. Kawa Elite Safaris ensures these stories are experienced fully, shared responsibly, and remembered long after the journey ends. Kenya is a land of stories, and through the lens of Kawa Elite Safaris, each traveller becomes a storyteller</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carrying the journey forward, inspiring others, and helping ensure that the magic of Kenya endures for generations to come.</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Palatino Linotype" w:hAnsi="Palatino Linotype" w:cs="Palatino Linotype"/>
          <w:b w:val="0"/>
          <w:i w:val="0"/>
          <w:sz w:val="20"/>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Palatino Linotype" w:hAnsi="Courier New" w:cs="Courier New"/>
          <w:b w:val="0"/>
          <w:i w:val="0"/>
          <w:sz w:val="20"/>
          <w:szCs w:val="24"/>
          <w:rtl w:val="0"/>
        </w:rPr>
        <w:sectPr>
          <w:headerReference w:type="even" r:id="rId31"/>
          <w:headerReference w:type="default" r:id="rId32"/>
          <w:footerReference w:type="even" r:id="rId33"/>
          <w:footerReference w:type="default" r:id="rId34"/>
          <w:headerReference w:type="first" r:id="rId35"/>
          <w:footerReference w:type="first" r:id="rId36"/>
          <w:endnotePr>
            <w:numFmt w:val="decimal"/>
          </w:endnotePr>
          <w:pgSz w:w="8640" w:h="12960"/>
          <w:pgMar w:top="1260" w:right="1080" w:bottom="1260" w:left="1260" w:header="720" w:footer="720"/>
          <w:pgNumType w:fmt="decimal"/>
          <w:cols w:space="720"/>
          <w:titlePg/>
        </w:sect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Palatino Linotype" w:hAnsi="Courier New" w:cs="Courier New"/>
          <w:b w:val="0"/>
          <w:i w:val="0"/>
          <w:sz w:val="20"/>
          <w:szCs w:val="24"/>
          <w:rtl w:val="0"/>
        </w:rPr>
      </w:pPr>
    </w:p>
    <w:p>
      <w:pPr>
        <w:rPr>
          <w:rFonts w:ascii="Courier New" w:hAnsi="Courier New" w:cs="Courier New"/>
          <w:b w:val="0"/>
          <w:i w:val="0"/>
          <w:sz w:val="24"/>
          <w:szCs w:val="24"/>
          <w:rtl w:val="0"/>
        </w:rPr>
      </w:pPr>
      <w:bookmarkStart w:id="17" w:name="PART_5_THE_FUTURE_OF_TOURISM"/>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Courier New" w:cs="Courier New"/>
          <w:b w:val="0"/>
          <w:i w:val="0"/>
          <w:smallCaps/>
          <w:sz w:val="24"/>
          <w:szCs w:val="24"/>
          <w:rtl w:val="0"/>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b w:val="0"/>
          <w:i w:val="0"/>
          <w:smallCaps/>
          <w:sz w:val="24"/>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b w:val="0"/>
          <w:i w:val="0"/>
          <w:smallCaps/>
          <w:sz w:val="24"/>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b w:val="0"/>
          <w:i w:val="0"/>
          <w:smallCaps/>
          <w:sz w:val="24"/>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b w:val="0"/>
          <w:i w:val="0"/>
          <w:smallCaps/>
          <w:sz w:val="24"/>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b w:val="0"/>
          <w:i w:val="0"/>
          <w:smallCaps/>
          <w:sz w:val="24"/>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b w:val="0"/>
          <w:i w:val="0"/>
          <w:smallCaps/>
          <w:sz w:val="24"/>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b w:val="0"/>
          <w:i w:val="0"/>
          <w:smallCaps/>
          <w:sz w:val="24"/>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b w:val="0"/>
          <w:i w:val="0"/>
          <w:smallCaps/>
          <w:sz w:val="24"/>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jc w:val="center"/>
        <w:rPr>
          <w:rFonts w:ascii="Courier New" w:hAnsi="Courier New" w:cs="Courier New"/>
          <w:sz w:val="24"/>
          <w:szCs w:val="24"/>
          <w:rtl w:val="0"/>
        </w:rPr>
      </w:pPr>
      <w:r>
        <w:rPr>
          <w:rFonts w:ascii="Times New Roman" w:hAnsi="Times New Roman" w:cs="Times New Roman"/>
          <w:b w:val="0"/>
          <w:i w:val="0"/>
          <w:smallCaps/>
          <w:sz w:val="48"/>
          <w:szCs w:val="24"/>
        </w:rPr>
        <w:t>Part Five</w:t>
      </w:r>
      <w:bookmarkEnd w:id="17"/>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Courier New" w:hAnsi="Courier New" w:cs="Courier New"/>
          <w:sz w:val="24"/>
          <w:szCs w:val="24"/>
          <w:rtl w:val="0"/>
        </w:rPr>
      </w:pPr>
      <w:r>
        <w:rPr>
          <w:rFonts w:ascii="Times New Roman" w:hAnsi="Times New Roman" w:cs="Times New Roman"/>
          <w:b w:val="0"/>
          <w:i w:val="0"/>
          <w:smallCaps/>
          <w:sz w:val="40"/>
          <w:szCs w:val="24"/>
        </w:rPr>
        <w:t>PART 5 -THE FUTURE OF TOURISM</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Courier New" w:cs="Courier New"/>
          <w:b w:val="0"/>
          <w:i w:val="0"/>
          <w:smallCaps/>
          <w:sz w:val="40"/>
          <w:szCs w:val="24"/>
          <w:rtl w:val="0"/>
        </w:rPr>
      </w:pPr>
      <w:bookmarkStart w:id="18" w:name="Chapter_12_Innovation_Youth_an"/>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120"/>
        <w:jc w:val="center"/>
        <w:rPr>
          <w:rFonts w:ascii="Courier New" w:hAnsi="Courier New" w:cs="Courier New"/>
          <w:sz w:val="24"/>
          <w:szCs w:val="24"/>
          <w:rtl w:val="0"/>
        </w:rPr>
      </w:pPr>
      <w:r>
        <w:rPr>
          <w:rFonts w:ascii="Palatino Linotype" w:hAnsi="Palatino Linotype" w:cs="Palatino Linotype"/>
          <w:b w:val="0"/>
          <w:i w:val="0"/>
          <w:sz w:val="22"/>
          <w:szCs w:val="24"/>
        </w:rPr>
        <w:t>CHAPTER 12 -INNOVATION, YOUTH AND THE FUTURE OF AFRICAN TOURISM</w:t>
      </w:r>
      <w:bookmarkEnd w:id="18"/>
    </w:p>
    <w:p>
      <w:pPr>
        <w:rPr>
          <w:rFonts w:ascii="Palatino Linotype" w:hAnsi="Courier New" w:cs="Courier New"/>
          <w:b w:val="0"/>
          <w:i w:val="0"/>
          <w:sz w:val="20"/>
          <w:szCs w:val="24"/>
          <w:rtl w:val="0"/>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ourier New" w:hAnsi="Courier New" w:cs="Courier New"/>
          <w:sz w:val="24"/>
          <w:szCs w:val="24"/>
          <w:rtl w:val="0"/>
        </w:rPr>
      </w:pPr>
      <w:r>
        <w:rPr>
          <w:rFonts w:ascii="Palatino Linotype" w:hAnsi="Palatino Linotype" w:cs="Palatino Linotype"/>
          <w:b w:val="0"/>
          <w:i w:val="0"/>
          <w:sz w:val="20"/>
          <w:szCs w:val="24"/>
        </w:rPr>
        <w:t>The story of African tourism is not only written in its landscapes, wildlife, and cultures, but also in its people, ideas, and immense potential for transformation. As Africa moves deeper into the twenty-first century, a new wave of innovation and youthful energy is redefining how tourism is experienced, delivered, and sustained. For Kenya, and for Kawa Elite Safaris, the future of tourism is bright</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driven by technology, creativity, youth engagement, and ethical entrepreneurship.</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tl w:val="0"/>
        </w:rPr>
      </w:pPr>
      <w:r>
        <w:rPr>
          <w:rFonts w:ascii="Palatino Linotype" w:hAnsi="Palatino Linotype" w:cs="Palatino Linotype"/>
          <w:b w:val="0"/>
          <w:i w:val="0"/>
          <w:sz w:val="20"/>
          <w:szCs w:val="24"/>
        </w:rPr>
        <w:t>Africa is home to one of the youngest populations in the world, with more than sixty percent of its people under the age of twenty-five. This demographic reality is reshaping the tourism sector in powerful ways. Young entrepreneurs are using digital platforms to market lodges, safari packages, and cultural experiences to a global audience. Youth-led conservation initiatives are emerging across the continent, from community forest restoration projects to wildlife monitoring and anti-poaching programs. At the same time, cultural entrepreneurship is ensuring that traditional arts, crafts, music, and festivals remain vibrant, relevant, and economically sustainable.</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Visitors often encounter this youthful innovation firsthand. One traveler from Germany, Anna M</w:t>
      </w:r>
      <w:r>
        <w:rPr>
          <w:rFonts w:ascii="Palatino Linotype" w:eastAsia="Palatino Linotype" w:hAnsi="Palatino Linotype" w:cs="Palatino Linotype"/>
          <w:b w:val="0"/>
          <w:i w:val="0"/>
          <w:sz w:val="20"/>
          <w:szCs w:val="24"/>
        </w:rPr>
        <w:t>üller, recalled meeting young Maasai guides who were running technology-enabled community tourism programs. She observed how seamlessly they blended tradition with innovation, creating experiences that were both authentic and modern. For Kawa Elite Safaris, youth engagement is not an option but a responsibility. The company actively involves young people as guides, technology innovators, community coordinators, and conservation leaders, ensuring that tourism creates long-term benefits while safeguarding cultural heritage.</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Technology and creativity are rapidly reshaping the African tourism experience. Mobile booking systems and virtual tours now allow travelers to plan personalized journeys with greater ease and transparency. Artificial intelligence is increasingly used in wildlife tracking, improving safety and enhancing the quality of game drives while supporting conservation efforts. Eco-friendly innovations such as solar-powered lodges, sustainable transport solutions, and biodegradable materials are reducing environmental impact across the industry. Augmented reality and digital storytelling applications are also enriching visitor experiences by deepening understanding of history, culture, and wildlife.</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At Kawa Elite Safaris, innovation is carefully balanced with personalized service. Technology is used not to replace human connection, but to enhance efficiency, engagement, and responsibility. As one operations manager noted, innovation does not replace tradition; instead, it amplifies it, creating travel experiences that are both authentic and future-ready.</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Across the continent, Kenya and Africa more broadly are emerging as global leaders in experiential and sustainable tourism. International tourism bodies, including the United Nations World Tourism Organization, recognize Africa as a high-growth region for responsible travel. Governments and private investors are increasingly supporting eco-lodges, cultural tourism initiatives, and conservation-based safaris. At the same time, global travelers are shifting away from mass tourism, seeking ethical, immersive, and meaningful experiences that connect them with people and place.</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The future of tourism depends not only on innovation, but on empowered and skilled human capital. In Kenya, universities and vocational institutions now offer specialized programs in tourism, hospitality, and conservation. Kawa Elite Safaris complements these efforts by investing in the training of guides, community liaisons, and young innovators to meet international standards. Through continuous learning and knowledge transfer, best practices in sustainability, customer service, and eco-tourism are preserved and expanded.</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Education plays a central role in shaping responsible tourism leadership. As one tourism lecturer from the University of Nairobi emphasized, education equips the next generation to innovate responsibly. Every guide, entrepreneur, and student becomes a steward of Africa</w:t>
      </w:r>
      <w:r>
        <w:rPr>
          <w:rFonts w:ascii="Palatino Linotype" w:eastAsia="Palatino Linotype" w:hAnsi="Palatino Linotype" w:cs="Palatino Linotype"/>
          <w:b w:val="0"/>
          <w:i w:val="0"/>
          <w:sz w:val="20"/>
          <w:szCs w:val="24"/>
        </w:rPr>
        <w:t>’s tourism future, entrusted with balancing growth, conservation, and community wellbeing.</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Innovation and youth involvement are deeply connected to sustainability. Renewable energy, water conservation systems, and waste reduction practices are increasingly integrated into safari lodges and camps. Community-based tourism initiatives ensure that local people benefit directly from tourism revenues, strengthening local economies and social resilience. Wildlife protection programs are supported through conservation fees, technology-driven monitoring, and environmental education.</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Many travelers recognize and appreciate these efforts. Hiroshi T. from Japan reflected on how meaningful it was to know that his safari contributed to anti-poaching initiatives. Seeing young rangers using modern technology to protect wildlife gave him hope for the future of African tourism. These experiences demonstrate that profit, people, and the planet can coexist when guided by ethical principles and innovation.</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Kawa Elite Safaris continues to pioneer approaches that integrate technology, sustainability, and personalized experiences. Digital safari planning tools help match traveler interests with optimal wildlife viewing opportunities. Partnerships with eco-lodges promote renewable energy use, local sourcing, and low-impact accommodation. Community-led experiences, often run by youth and local artisans, provide cultural immersion while generating inclusive economic benefits. Data-driven wildlife monitoring enhances safety, conservation outcomes, and educational value for visitors.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The company</w:t>
      </w:r>
      <w:r>
        <w:rPr>
          <w:rFonts w:ascii="Palatino Linotype" w:eastAsia="Palatino Linotype" w:hAnsi="Palatino Linotype" w:cs="Palatino Linotype"/>
          <w:b w:val="0"/>
          <w:i w:val="0"/>
          <w:sz w:val="20"/>
          <w:szCs w:val="24"/>
        </w:rPr>
        <w:t>’s philosophy remains forward-looking: to respect the past, engage the present, and innovate for the future. The African tourism sector is poised for unprecedented growth, driven by youth entrepreneurship, digital innovation, rising global demand for sustainable travel, and collaboration between governments, communities, and private operators. Continued investment in training and capacity building will ensure that this growth is inclusive and resilient.</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Kenya, with its extraordinary wildlife, diverse landscapes, and rich cultural heritage, is well positioned to lead this transformation. Guided by visionary and ethical companies such as Kawa Elite Safaris, the country is setting new standards for responsible and innovative tourism. The journeys that matter most are not only those that thrill the senses, but those that empower communities, inspire learning, and foster stewardship of nature.</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African tourism</w:t>
      </w:r>
      <w:r>
        <w:rPr>
          <w:rFonts w:ascii="Palatino Linotype" w:eastAsia="Palatino Linotype" w:hAnsi="Palatino Linotype" w:cs="Palatino Linotype"/>
          <w:b w:val="0"/>
          <w:i w:val="0"/>
          <w:sz w:val="20"/>
          <w:szCs w:val="24"/>
        </w:rPr>
        <w:t>’s potential is vast and still unfolding. With young leaders, ethical practices, and a commitment to innovation and sustainability, the future is bright. As one Kawa Elite Safaris director observed, the future of tourism belongs to the curious, the ethical, the innovative, and the young. Africa’s story is still being written, and Kenya continues to shape its most inspiring chapters.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Palatino Linotype" w:hAnsi="Palatino Linotype" w:cs="Palatino Linotype"/>
          <w:b w:val="0"/>
          <w:i w:val="0"/>
          <w:sz w:val="20"/>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Palatino Linotype" w:hAnsi="Courier New" w:cs="Courier New"/>
          <w:b w:val="0"/>
          <w:i w:val="0"/>
          <w:sz w:val="20"/>
          <w:szCs w:val="24"/>
          <w:rtl w:val="0"/>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Palatino Linotype" w:hAnsi="Courier New" w:cs="Courier New"/>
          <w:b w:val="0"/>
          <w:i w:val="0"/>
          <w:sz w:val="20"/>
          <w:szCs w:val="24"/>
          <w:rtl w:val="0"/>
        </w:rPr>
      </w:pPr>
      <w:bookmarkStart w:id="19" w:name="Chapter_13_The_Road_Ahead_for_"/>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120"/>
        <w:jc w:val="center"/>
        <w:rPr>
          <w:rFonts w:ascii="Courier New" w:hAnsi="Courier New" w:cs="Courier New"/>
          <w:sz w:val="24"/>
          <w:szCs w:val="24"/>
          <w:rtl w:val="0"/>
        </w:rPr>
      </w:pPr>
      <w:r>
        <w:rPr>
          <w:rFonts w:ascii="Palatino Linotype" w:hAnsi="Palatino Linotype" w:cs="Palatino Linotype"/>
          <w:b w:val="0"/>
          <w:i w:val="0"/>
          <w:sz w:val="22"/>
          <w:szCs w:val="24"/>
        </w:rPr>
        <w:t>CHAPTER 13 -THE ROAD AHEAD FOR KAWA ELITE SAFARIS AND TOURS</w:t>
      </w:r>
      <w:bookmarkEnd w:id="19"/>
    </w:p>
    <w:p>
      <w:pPr>
        <w:rPr>
          <w:rFonts w:ascii="Palatino Linotype" w:hAnsi="Courier New" w:cs="Courier New"/>
          <w:b w:val="0"/>
          <w:i w:val="0"/>
          <w:sz w:val="20"/>
          <w:szCs w:val="24"/>
          <w:rtl w:val="0"/>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ourier New" w:hAnsi="Courier New" w:cs="Courier New"/>
          <w:sz w:val="24"/>
          <w:szCs w:val="24"/>
          <w:rtl w:val="0"/>
        </w:rPr>
      </w:pPr>
      <w:r>
        <w:rPr>
          <w:rFonts w:ascii="Palatino Linotype" w:hAnsi="Palatino Linotype" w:cs="Palatino Linotype"/>
          <w:b w:val="0"/>
          <w:i w:val="0"/>
          <w:sz w:val="20"/>
          <w:szCs w:val="24"/>
        </w:rPr>
        <w:t>As Kenya continues to grow as a world-class tourism destination, Kawa Elite Safaris and Tours stands at the forefront of innovation, sustainability, and excellence. The journey so far has been one of dedication, vision, and a commitment to providing transformative travel experiences. Yet, the road ahead promises new opportunities, challenges, and milestones. Kawa Elite Safaris envisions a future where tourism is more than sightseeing; it is a holistic experience that connects travelers with nature, culture, and communities in meaningful ways. This vision is guided by several key priorities.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tl w:val="0"/>
        </w:rPr>
      </w:pPr>
      <w:r>
        <w:rPr>
          <w:rFonts w:ascii="Palatino Linotype" w:hAnsi="Palatino Linotype" w:cs="Palatino Linotype"/>
          <w:b w:val="0"/>
          <w:i w:val="0"/>
          <w:sz w:val="20"/>
          <w:szCs w:val="24"/>
        </w:rPr>
        <w:t>Sustainability remains a cornerstone of Kawa Elite</w:t>
      </w:r>
      <w:r>
        <w:rPr>
          <w:rFonts w:ascii="Palatino Linotype" w:eastAsia="Palatino Linotype" w:hAnsi="Palatino Linotype" w:cs="Palatino Linotype"/>
          <w:b w:val="0"/>
          <w:i w:val="0"/>
          <w:sz w:val="20"/>
          <w:szCs w:val="24"/>
        </w:rPr>
        <w:t>’s operations. The company is committed to expanding its environmental initiatives, including partnerships with local conservancies to protect wildlife habitats, adoption of renewable energy and waste management solutions in lodges and camps, and the promotion of responsible tourism practices among travelers. By integrating sustainability into every tour and operational decision, Kawa Elite ensures that the natural and cultural wealth of Kenya is preserved for future generations.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The company also recognizes that tourism thrives when local communities benefit. Kawa Elite plans to increase collaboration with local artisans, farmers, and guides, develop programs that provide employment and skills training for youth, and support educational and health initiatives in tourism-dependent regions. These efforts will strengthen the bond between visitors and the people who make Kenya</w:t>
      </w:r>
      <w:r>
        <w:rPr>
          <w:rFonts w:ascii="Palatino Linotype" w:eastAsia="Palatino Linotype" w:hAnsi="Palatino Linotype" w:cs="Palatino Linotype"/>
          <w:b w:val="0"/>
          <w:i w:val="0"/>
          <w:sz w:val="20"/>
          <w:szCs w:val="24"/>
        </w:rPr>
        <w:t>’s cultural and natural heritage extraordinary.</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Innovation and technology play a central role in shaping the future of Kawa Elite Safaris. The company aims to remain at the cutting edge through digital platforms for booking, itinerary customization, and real-time support, the use of data analytics to enhance wildlife tracking and tour planning, and the integration of immersive tools such as virtual reality and interactive guides to enrich visitor experiences. By embracing innovation, Kawa Elite ensures efficiency, safety, and personalized experiences for every traveler.</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Kawa Elite also plans to strengthen its international presence through collaborations with global tourism organizations, airlines, and eco-tourism networks. These partnerships aim to expand access to new markets, promote Kenya as a sustainable and authentic travel destination, and facilitate knowledge exchange and professional development for staff and partners. Through these initiatives, Kawa Elite will position Kenya as a leading example of responsible and innovative tourism.</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The company will continue to refine its signature safaris and cultural tours to meet evolving traveler expectations. By combining wildlife, adventure, and cultural immersion in unique itineraries, maintaining high standards of service, safety, and comfort, and offering exclusive and customizable experiences tailored to individual interests, Kawa Elite ensures that every journey is memorable, educational, and responsible.</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Strong leadership and a shared vision among Kawa Elite Safaris</w:t>
      </w:r>
      <w:r>
        <w:rPr>
          <w:rFonts w:ascii="Palatino Linotype" w:eastAsia="Palatino Linotype" w:hAnsi="Palatino Linotype" w:cs="Palatino Linotype"/>
          <w:b w:val="0"/>
          <w:i w:val="0"/>
          <w:sz w:val="20"/>
          <w:szCs w:val="24"/>
        </w:rPr>
        <w:t>’ team are essential to navigating the road ahead. The company emphasizes staff development through training and mentorship, ethical business practices that reflect the values of sustainability, respect, and excellence, and continuous improvement to exceed global tourism standards. This approach ensures that Kawa Elite Safaris remains a trusted and admired name in the tourism industry.</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Finally, Kawa Elite Safaris is dedicated to leaving a lasting impact on Kenya</w:t>
      </w:r>
      <w:r>
        <w:rPr>
          <w:rFonts w:ascii="Palatino Linotype" w:eastAsia="Palatino Linotype" w:hAnsi="Palatino Linotype" w:cs="Palatino Linotype"/>
          <w:b w:val="0"/>
          <w:i w:val="0"/>
          <w:sz w:val="20"/>
          <w:szCs w:val="24"/>
        </w:rPr>
        <w:t>’s tourism sector. By blending innovation, community engagement, sustainability, and excellence, the company aims to preserve Kenya’s unique wildlife and cultural heritage, inspire travelers to become responsible and aware participants in tourism, and contribute to the long-term growth and reputation of Kenyan tourism globally. The journey ahead is both exciting and challenging, but with vision, passion, and commitment, Kawa Elite Safaris is poised to continue shaping unforgettable experiences while making a positive impact on Kenya and the world.</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Palatino Linotype" w:hAnsi="Courier New" w:cs="Courier New"/>
          <w:b w:val="0"/>
          <w:i w:val="0"/>
          <w:sz w:val="20"/>
          <w:szCs w:val="24"/>
          <w:rtl w:val="0"/>
        </w:rPr>
      </w:pPr>
      <w:bookmarkStart w:id="20" w:name="Conclusion"/>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120"/>
        <w:jc w:val="center"/>
        <w:rPr>
          <w:rFonts w:ascii="Courier New" w:hAnsi="Courier New" w:cs="Courier New"/>
          <w:sz w:val="24"/>
          <w:szCs w:val="24"/>
          <w:rtl w:val="0"/>
        </w:rPr>
      </w:pPr>
      <w:r>
        <w:rPr>
          <w:rFonts w:ascii="Palatino Linotype" w:hAnsi="Palatino Linotype" w:cs="Palatino Linotype"/>
          <w:b w:val="0"/>
          <w:i w:val="0"/>
          <w:sz w:val="22"/>
          <w:szCs w:val="24"/>
        </w:rPr>
        <w:t>CONCLUSION</w:t>
      </w:r>
      <w:bookmarkEnd w:id="20"/>
    </w:p>
    <w:p>
      <w:pPr>
        <w:rPr>
          <w:rFonts w:ascii="Palatino Linotype" w:hAnsi="Courier New" w:cs="Courier New"/>
          <w:b w:val="0"/>
          <w:i w:val="0"/>
          <w:sz w:val="20"/>
          <w:szCs w:val="24"/>
          <w:rtl w:val="0"/>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ourier New" w:hAnsi="Courier New" w:cs="Courier New"/>
          <w:sz w:val="24"/>
          <w:szCs w:val="24"/>
          <w:rtl w:val="0"/>
        </w:rPr>
      </w:pPr>
      <w:r>
        <w:rPr>
          <w:rFonts w:ascii="Palatino Linotype" w:hAnsi="Palatino Linotype" w:cs="Palatino Linotype"/>
          <w:b w:val="0"/>
          <w:i w:val="0"/>
          <w:sz w:val="20"/>
          <w:szCs w:val="24"/>
        </w:rPr>
        <w:t>Tourism is often described as movement across places, yet its true power lies in movement within people. Throughout this book, the world of tourism has been explored not merely as an industry, but as a living force that connects cultures, protects nature, shapes economies, and transforms lives. From the earliest dreams that gave birth to Kawa Elite Safaris &amp; Tours Ltd to the future-facing vision of African tourism, one truth remains constant: travel, when guided by purpose, becomes a force for good.</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tl w:val="0"/>
        </w:rPr>
      </w:pPr>
      <w:r>
        <w:rPr>
          <w:rFonts w:ascii="Palatino Linotype" w:hAnsi="Palatino Linotype" w:cs="Palatino Linotype"/>
          <w:b w:val="0"/>
          <w:i w:val="0"/>
          <w:sz w:val="20"/>
          <w:szCs w:val="24"/>
        </w:rPr>
        <w:t>Kenya stands at the heart of this story. Its landscapes are vast and varied, its wildlife iconic, and its cultures deeply rooted in tradition and resilience. The savannahs of the Maasai Mara, the peaks of Mount Kenya, the forests, lakes, deserts, and coastline together form more than a destination</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they form a living classroom of nature, heritage, and coexistence. Kenya</w:t>
      </w:r>
      <w:r>
        <w:rPr>
          <w:rFonts w:ascii="Palatino Linotype" w:eastAsia="Palatino Linotype" w:hAnsi="Palatino Linotype" w:cs="Palatino Linotype" w:hint="default"/>
          <w:b w:val="0"/>
          <w:i w:val="0"/>
          <w:sz w:val="20"/>
          <w:szCs w:val="24"/>
        </w:rPr>
        <w:t>’s tourism value is not defined only by what visitors see, but by how those experiences are preserved, shared, and respected for generations to come.</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This book has shown that modern tourism must evolve beyond consumption toward responsibility. Sustainable tourism is no longer a choice or a trend; it is an obligation. Protecting wildlife, conserving ecosystems, respecting cultural heritage, and ensuring that local communities benefit directly from tourism are fundamental pillars of ethical travel. When tourism operates with integrity, it strengthens conservation efforts, supports livelihoods, and fosters pride in local identity.</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At the center of this philosophy stands Kawa Elite Safaris &amp; Tours Ltd</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not simply as a tour operator, but as a curator of meaningful journeys. The company</w:t>
      </w:r>
      <w:r>
        <w:rPr>
          <w:rFonts w:ascii="Palatino Linotype" w:eastAsia="Palatino Linotype" w:hAnsi="Palatino Linotype" w:cs="Palatino Linotype" w:hint="default"/>
          <w:b w:val="0"/>
          <w:i w:val="0"/>
          <w:sz w:val="20"/>
          <w:szCs w:val="24"/>
        </w:rPr>
        <w:t>’s approach demonstrates that excellence and ethics can coexist. Through personalized itineraries, community engagement, conservation partnerships, and educational experiences, Kawa Elite Safaris reflects a model of tourism that values depth over volume, impact over appearance, and connection over consumption.</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Equally important is the role of people in shaping the future of tourism. Youth innovation, education, and technology are redefining how Africa presents itself to the world. Young guides, entrepreneurs, conservationists, and storytellers are blending tradition with modern tools to create experiences that are authentic, sustainable, and globally competitive. Their energy and vision ensure that African tourism is not only preserved, but continuously reimagined.</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Tourism, at its best, is a dialogue. It invites travelers to listen as much as they observe, to learn as much as they explore, and to give back as much as they receive. It challenges assumptions, builds empathy, and fosters global understanding. The journeys described throughout this book remind us that meaningful travel leaves behind more than footprints</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it leaves knowledge, respect, and responsibility.</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As the world continues to change, the role of tourism will become even more significant. Climate change, cultural globalization, and economic shifts demand tourism models that are resilient, inclusive, and ethical. Kenya, supported by visionary enterprises such as Kawa Elite Safaris, is well positioned to lead this transformation. By embracing sustainability, innovation, and community-centered travel, the country sets an example for the future of global tourism.</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In the end, tourism is not about destinations</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it is about purpose. It is about honoring the land, uplifting the people, protecting wildlife, and ensuring that every journey contributes positively to the world. This is the philosophy that runs through every chapter of this book and every experience curated by Kawa Elite Safaris.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The road ahead is one of opportunity and responsibility. When travelers choose wisely, when companies act ethically, and when communities are empowered, tourism becomes more than an industry</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it becomes a shared journey toward a better, more connected world.</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And so, the journey continues. Not just across Kenya</w:t>
      </w:r>
      <w:r>
        <w:rPr>
          <w:rFonts w:ascii="Palatino Linotype" w:eastAsia="Palatino Linotype" w:hAnsi="Palatino Linotype" w:cs="Palatino Linotype"/>
          <w:b w:val="0"/>
          <w:i w:val="0"/>
          <w:sz w:val="20"/>
          <w:szCs w:val="24"/>
        </w:rPr>
        <w:t>’s landscapes, but within the hearts of those who travel, host, protect, and dream. Beyond the safari, beyond the adventure, beyond the destination</w:t>
      </w:r>
      <w:r>
        <w:rPr>
          <w:rFonts w:ascii="Palatino Linotype" w:eastAsia="Palatino Linotype" w:hAnsi="Palatino Linotype" w:cs="Palatino Linotype" w:hint="default"/>
          <w:b w:val="0"/>
          <w:i w:val="0"/>
          <w:sz w:val="20"/>
          <w:szCs w:val="24"/>
        </w:rPr>
        <w:t>—</w:t>
      </w:r>
      <w:r>
        <w:rPr>
          <w:rFonts w:ascii="Palatino Linotype" w:eastAsia="Palatino Linotype" w:hAnsi="Palatino Linotype" w:cs="Palatino Linotype" w:hint="default"/>
          <w:b w:val="0"/>
          <w:i w:val="0"/>
          <w:sz w:val="20"/>
          <w:szCs w:val="24"/>
        </w:rPr>
        <w:t>tourism finds its true meaning.</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Palatino Linotype" w:hAnsi="Palatino Linotype" w:cs="Palatino Linotype"/>
          <w:b w:val="0"/>
          <w:i w:val="0"/>
          <w:sz w:val="20"/>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Palatino Linotype" w:hAnsi="Courier New" w:cs="Courier New"/>
          <w:b w:val="0"/>
          <w:i w:val="0"/>
          <w:sz w:val="20"/>
          <w:szCs w:val="24"/>
          <w:rtl w:val="0"/>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Palatino Linotype" w:hAnsi="Courier New" w:cs="Courier New"/>
          <w:b w:val="0"/>
          <w:i w:val="0"/>
          <w:sz w:val="20"/>
          <w:szCs w:val="24"/>
          <w:rtl w:val="0"/>
        </w:rPr>
      </w:pPr>
      <w:bookmarkStart w:id="21" w:name="Acknowledgements"/>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120"/>
        <w:jc w:val="center"/>
        <w:rPr>
          <w:rFonts w:ascii="Courier New" w:hAnsi="Courier New" w:cs="Courier New"/>
          <w:sz w:val="24"/>
          <w:szCs w:val="24"/>
          <w:rtl w:val="0"/>
        </w:rPr>
      </w:pPr>
      <w:r>
        <w:rPr>
          <w:rFonts w:ascii="Palatino Linotype" w:hAnsi="Palatino Linotype" w:cs="Palatino Linotype"/>
          <w:b w:val="0"/>
          <w:i w:val="0"/>
          <w:sz w:val="22"/>
          <w:szCs w:val="24"/>
        </w:rPr>
        <w:t>ACKNOWLEDGEMENTS</w:t>
      </w:r>
      <w:bookmarkEnd w:id="21"/>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ourier New" w:hAnsi="Courier New" w:cs="Courier New"/>
          <w:sz w:val="24"/>
          <w:szCs w:val="24"/>
          <w:rtl w:val="0"/>
        </w:rPr>
      </w:pPr>
      <w:r>
        <w:rPr>
          <w:rFonts w:ascii="Palatino Linotype" w:hAnsi="Palatino Linotype" w:cs="Palatino Linotype"/>
          <w:b w:val="0"/>
          <w:i w:val="0"/>
          <w:sz w:val="20"/>
          <w:szCs w:val="24"/>
        </w:rPr>
        <w:t>This book is the result of many journeys, conversations, and shared dreams. While it carries a single voice on its pages, it was shaped by the support, inspiration, and belief of many individuals and communities.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tl w:val="0"/>
        </w:rPr>
      </w:pPr>
      <w:r>
        <w:rPr>
          <w:rFonts w:ascii="Palatino Linotype" w:hAnsi="Palatino Linotype" w:cs="Palatino Linotype"/>
          <w:b w:val="0"/>
          <w:i w:val="0"/>
          <w:sz w:val="20"/>
          <w:szCs w:val="24"/>
        </w:rPr>
        <w:t xml:space="preserve">First, I give my sincere gratitude to the people of Kenya </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 xml:space="preserve"> the custodians of the land, wildlife, and cultures that make this country extraordinary. To the Maasai, Samburu, Swahili, Kikuyu, Turkana, and all communities who continue to share their heritage with openness and pride, thank you for trusting travelers with your stories, traditions, and way of life. This book exists because of your resilience, wisdom, and hospitality.</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I extend my deepest appreciation to the guides, drivers, rangers, lodge staff, and conservation partners who work tirelessly behind the scenes. Your knowledge, discipline, and passion transform safaris into meaningful journeys. You are the true storytellers of Kenya</w:t>
      </w:r>
      <w:r>
        <w:rPr>
          <w:rFonts w:ascii="Palatino Linotype" w:eastAsia="Palatino Linotype" w:hAnsi="Palatino Linotype" w:cs="Palatino Linotype"/>
          <w:b w:val="0"/>
          <w:i w:val="0"/>
          <w:sz w:val="20"/>
          <w:szCs w:val="24"/>
        </w:rPr>
        <w:t>’s landscapes and wildlife, and your dedication inspires responsible tourism every day.</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To the clients and travelers who have journeyed with Kawa Elite Safaris &amp; Tours Ltd, thank you for choosing to travel with curiosity, respect, and purpose. Your reflections, feedback, and shared moments on the road have shaped the philosophy and stories within this book. You reminded us that tourism is not just about destinations, but about connection, learning, and transformation.</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 xml:space="preserve">I am deeply grateful to the Kawa Elite Safaris team </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 xml:space="preserve"> past and present </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 xml:space="preserve"> whose commitment, professionalism, and belief in ethical tourism continue to drive the company forward. Your teamwork, creativity, and resilience have turned a vision into a living enterprise rooted in integrity and excellence.</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Special thanks go to mentors, partners, and institutions within Kenya</w:t>
      </w:r>
      <w:r>
        <w:rPr>
          <w:rFonts w:ascii="Palatino Linotype" w:eastAsia="Palatino Linotype" w:hAnsi="Palatino Linotype" w:cs="Palatino Linotype"/>
          <w:b w:val="0"/>
          <w:i w:val="0"/>
          <w:sz w:val="20"/>
          <w:szCs w:val="24"/>
        </w:rPr>
        <w:t>’s tourism and conservation sectors who continue to guide, challenge, and inspire higher standards of sustainability and community engagement. Your insights have strengthened both the company and the ideas expressed in these pages.</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Finally, I acknowledge my family, friends, and supporters who offered encouragement, patience, and belief throughout this journey. Your support made it possible to reflect, write, and bring this book to life.</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val="0"/>
          <w:i w:val="0"/>
          <w:sz w:val="20"/>
          <w:szCs w:val="24"/>
        </w:rPr>
        <w:t xml:space="preserve">This book is dedicated to everyone who believes that tourism can be a force for good </w:t>
      </w: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 xml:space="preserve"> protecting wildlife, empowering communities, preserving culture, and inspiring travelers to see the world with respect and responsibility.</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b/>
          <w:i w:val="0"/>
          <w:sz w:val="20"/>
          <w:szCs w:val="24"/>
        </w:rPr>
        <w:t>Asante sana.</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Courier New" w:hAnsi="Courier New" w:cs="Courier New"/>
          <w:sz w:val="24"/>
          <w:szCs w:val="24"/>
        </w:rPr>
      </w:pPr>
      <w:r>
        <w:rPr>
          <w:rFonts w:ascii="Palatino Linotype" w:hAnsi="Palatino Linotype" w:cs="Palatino Linotype" w:hint="default"/>
          <w:b w:val="0"/>
          <w:i w:val="0"/>
          <w:sz w:val="20"/>
          <w:szCs w:val="24"/>
        </w:rPr>
        <w:t>—</w:t>
      </w:r>
      <w:r>
        <w:rPr>
          <w:rFonts w:ascii="Palatino Linotype" w:hAnsi="Palatino Linotype" w:cs="Palatino Linotype" w:hint="default"/>
          <w:b w:val="0"/>
          <w:i w:val="0"/>
          <w:sz w:val="20"/>
          <w:szCs w:val="24"/>
        </w:rPr>
        <w:t xml:space="preserve"> </w:t>
      </w:r>
      <w:r>
        <w:rPr>
          <w:rFonts w:ascii="Palatino Linotype" w:hAnsi="Palatino Linotype" w:cs="Palatino Linotype"/>
          <w:b/>
          <w:i w:val="0"/>
          <w:sz w:val="20"/>
          <w:szCs w:val="24"/>
        </w:rPr>
        <w:t>Stanley Kawa</w:t>
      </w:r>
      <w:r>
        <w:rPr>
          <w:rFonts w:ascii="Palatino Linotype" w:hAnsi="Palatino Linotype" w:cs="Palatino Linotype"/>
          <w:b w:val="0"/>
          <w:i w:val="0"/>
          <w:sz w:val="20"/>
          <w:szCs w:val="24"/>
        </w:rPr>
        <w:br/>
        <w:t>Founder, Kawa Elite Safaris &amp; Tours Ltd</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Palatino Linotype" w:hAnsi="Palatino Linotype" w:cs="Palatino Linotype"/>
          <w:b w:val="0"/>
          <w:i w:val="0"/>
          <w:sz w:val="20"/>
          <w:szCs w:val="2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60"/>
        <w:jc w:val="both"/>
        <w:rPr>
          <w:rFonts w:ascii="Palatino Linotype" w:hAnsi="Courier New" w:cs="Courier New"/>
          <w:b w:val="0"/>
          <w:i w:val="0"/>
          <w:sz w:val="20"/>
          <w:szCs w:val="24"/>
          <w:rtl w:val="0"/>
        </w:rPr>
      </w:pPr>
      <w:bookmarkStart w:id="22" w:name="About_Kawa_Elite_Safaris_Tours"/>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120"/>
        <w:jc w:val="center"/>
        <w:rPr>
          <w:rFonts w:ascii="Courier New" w:hAnsi="Courier New" w:cs="Courier New"/>
          <w:sz w:val="24"/>
          <w:szCs w:val="24"/>
          <w:rtl w:val="0"/>
        </w:rPr>
      </w:pPr>
      <w:r>
        <w:rPr>
          <w:rFonts w:ascii="Palatino Linotype" w:hAnsi="Palatino Linotype" w:cs="Palatino Linotype"/>
          <w:b w:val="0"/>
          <w:i w:val="0"/>
          <w:sz w:val="22"/>
          <w:szCs w:val="24"/>
        </w:rPr>
        <w:t>ABOUT KAWA ELITE SAFARIS &amp; TOURS LTD</w:t>
      </w:r>
      <w:bookmarkEnd w:id="22"/>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ourier New" w:hAnsi="Courier New" w:cs="Courier New"/>
          <w:sz w:val="24"/>
          <w:szCs w:val="24"/>
          <w:rtl w:val="0"/>
        </w:rPr>
      </w:pPr>
      <w:r>
        <w:rPr>
          <w:rFonts w:ascii="Palatino Linotype" w:hAnsi="Palatino Linotype" w:cs="Palatino Linotype"/>
          <w:b/>
          <w:i w:val="0"/>
          <w:sz w:val="20"/>
          <w:szCs w:val="24"/>
        </w:rPr>
        <w:t>Kawa Elite Safaris &amp; Tours Ltd</w:t>
      </w:r>
      <w:r>
        <w:rPr>
          <w:rFonts w:ascii="Palatino Linotype" w:hAnsi="Palatino Linotype" w:cs="Palatino Linotype"/>
          <w:b w:val="0"/>
          <w:i w:val="0"/>
          <w:sz w:val="20"/>
          <w:szCs w:val="24"/>
        </w:rPr>
        <w:t xml:space="preserve"> is a Kenyan tour operator dedicated to creating authentic, responsible, and unforgettable travel experiences across Kenya and East Africa. The company specializes in wildlife safaris, cultural immersion, adventure travel, coastal holidays, and customized luxury itineraries, all designed with a strong commitment to sustainability, community empowerment, and conservation. Headquartered in Kenya, Kawa Elite Safaris works closely with local communities, conservancies, and hospitality partners to ensure every journey leaves a positive impact.</w:t>
        <w:br/>
      </w:r>
      <w:r>
        <w:rPr>
          <w:rFonts w:ascii="Palatino Linotype" w:hAnsi="Palatino Linotype" w:cs="Palatino Linotype"/>
          <w:b/>
          <w:i w:val="0"/>
          <w:sz w:val="20"/>
          <w:szCs w:val="24"/>
        </w:rPr>
        <w:t>Website:</w:t>
      </w:r>
      <w:r>
        <w:rPr>
          <w:rFonts w:ascii="Palatino Linotype" w:hAnsi="Palatino Linotype" w:cs="Palatino Linotype"/>
          <w:b w:val="0"/>
          <w:i w:val="0"/>
          <w:sz w:val="20"/>
          <w:szCs w:val="24"/>
        </w:rPr>
        <w:t xml:space="preserve"> www.kawatours.com</w:t>
        <w:br/>
      </w:r>
      <w:r>
        <w:rPr>
          <w:rFonts w:ascii="Palatino Linotype" w:hAnsi="Palatino Linotype" w:cs="Palatino Linotype"/>
          <w:b/>
          <w:i w:val="0"/>
          <w:sz w:val="20"/>
          <w:szCs w:val="24"/>
        </w:rPr>
        <w:t>Location:</w:t>
      </w:r>
      <w:r>
        <w:rPr>
          <w:rFonts w:ascii="Palatino Linotype" w:hAnsi="Palatino Linotype" w:cs="Palatino Linotype"/>
          <w:b w:val="0"/>
          <w:i w:val="0"/>
          <w:sz w:val="20"/>
          <w:szCs w:val="24"/>
        </w:rPr>
        <w:t xml:space="preserve"> Kenya</w:t>
        <w:br/>
      </w:r>
      <w:r>
        <w:rPr>
          <w:rFonts w:ascii="Palatino Linotype" w:hAnsi="Palatino Linotype" w:cs="Palatino Linotype"/>
          <w:b/>
          <w:i w:val="0"/>
          <w:sz w:val="20"/>
          <w:szCs w:val="24"/>
        </w:rPr>
        <w:t>Email &amp; Enquiries:</w:t>
      </w:r>
      <w:r>
        <w:rPr>
          <w:rFonts w:ascii="Palatino Linotype" w:hAnsi="Palatino Linotype" w:cs="Palatino Linotype"/>
          <w:b w:val="0"/>
          <w:i w:val="0"/>
          <w:sz w:val="20"/>
          <w:szCs w:val="24"/>
        </w:rPr>
        <w:t xml:space="preserve"> Available via the website contact page</w:t>
        <w:br/>
      </w:r>
      <w:r>
        <w:rPr>
          <w:rFonts w:ascii="Palatino Linotype" w:hAnsi="Palatino Linotype" w:cs="Palatino Linotype"/>
          <w:b/>
          <w:i w:val="0"/>
          <w:sz w:val="20"/>
          <w:szCs w:val="24"/>
        </w:rPr>
        <w:t>Social Media:</w:t>
      </w:r>
      <w:r>
        <w:rPr>
          <w:rFonts w:ascii="Palatino Linotype" w:hAnsi="Palatino Linotype" w:cs="Palatino Linotype"/>
          <w:b w:val="0"/>
          <w:i w:val="0"/>
          <w:sz w:val="20"/>
          <w:szCs w:val="24"/>
        </w:rPr>
        <w:t xml:space="preserve"> Kawa Elite Safaris &amp; Tours Ltd on Facebook, Instagram, and X (Twitter) </w:t>
      </w:r>
    </w:p>
    <w:sectPr>
      <w:headerReference w:type="even" r:id="rId37"/>
      <w:headerReference w:type="default" r:id="rId38"/>
      <w:footerReference w:type="even" r:id="rId39"/>
      <w:footerReference w:type="default" r:id="rId40"/>
      <w:headerReference w:type="first" r:id="rId41"/>
      <w:footerReference w:type="first" r:id="rId42"/>
      <w:endnotePr>
        <w:numFmt w:val="decimal"/>
      </w:endnotePr>
      <w:pgSz w:w="8640" w:h="12960"/>
      <w:pgMar w:top="1260" w:right="1080" w:bottom="1260" w:left="1260" w:header="720" w:footer="720"/>
      <w:pgNumType w:fmt="decimal"/>
      <w:cols w:space="720"/>
      <w:titlePg/>
    </w:sectPr>
  </w:body>
</w:document>
</file>

<file path=word/fontTable.xml><?xml version="1.0" encoding="utf-8"?>
<w:fonts xmlns:r="http://schemas.openxmlformats.org/officeDocument/2006/relationships" xmlns:w="http://schemas.openxmlformats.org/wordprocessingml/2006/main">
  <w:font w:name="Courier New">
    <w:charset w:val="00"/>
    <w:family w:val="auto"/>
    <w:pitch w:val="variable"/>
    <w:sig w:usb0="00000000" w:usb1="00000000" w:usb2="00000000" w:usb3="00000000" w:csb0="00000001" w:csb1="00000000"/>
  </w:font>
  <w:font w:name="Palatino Linotype">
    <w:charset w:val="00"/>
    <w:family w:val="auto"/>
    <w:pitch w:val="variable"/>
    <w:sig w:usb0="00000000" w:usb1="00000000" w:usb2="00000000" w:usb3="00000000" w:csb0="00000001" w:csb1="00000000"/>
  </w:font>
  <w:font w:name="Garamond">
    <w:charset w:val="00"/>
    <w:family w:val="auto"/>
    <w:pitch w:val="variable"/>
    <w:sig w:usb0="00000000" w:usb1="00000000" w:usb2="00000000" w:usb3="00000000" w:csb0="00000001" w:csb1="00000000"/>
  </w:font>
  <w:font w:name="Cambria">
    <w:charset w:val="00"/>
    <w:family w:val="auto"/>
    <w:pitch w:val="variable"/>
    <w:sig w:usb0="00000000" w:usb1="00000000" w:usb2="00000000" w:usb3="00000000" w:csb0="00000001" w:csb1="00000000"/>
  </w:font>
  <w:font w:name="Sitka Text">
    <w:charset w:val="00"/>
    <w:family w:val="auto"/>
    <w:pitch w:val="variable"/>
    <w:sig w:usb0="00000000" w:usb1="00000000" w:usb2="00000000" w:usb3="00000000" w:csb0="00000001" w:csb1="00000000"/>
  </w:font>
  <w:font w:name="Times New Roman">
    <w:charset w:val="00"/>
    <w:family w:val="auto"/>
    <w:pitch w:val="variable"/>
    <w:sig w:usb0="00000000" w:usb1="00000000" w:usb2="00000000" w:usb3="00000000" w:csb0="00000001" w:csb1="00000000"/>
  </w:font>
  <w:font w:name="Calibri">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rFonts w:ascii="Courier New" w:hAnsi="Courier New" w:cs="Courier New"/>
        <w:sz w:val="24"/>
        <w:szCs w:val="24"/>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rPr>
        <w:rFonts w:ascii="Palatino Linotype" w:hAnsi="Palatino Linotype" w:cs="Palatino Linotype"/>
        <w:sz w:val="18"/>
        <w:szCs w:val="24"/>
      </w:rPr>
    </w:pPr>
    <w:r>
      <w:rPr>
        <w:rFonts w:ascii="Palatino Linotype" w:hAnsi="Palatino Linotype" w:cs="Palatino Linotype"/>
        <w:sz w:val="18"/>
        <w:szCs w:val="24"/>
      </w:rPr>
      <w:fldChar w:fldCharType="begin"/>
    </w:r>
    <w:r>
      <w:rPr>
        <w:rFonts w:ascii="Palatino Linotype" w:hAnsi="Palatino Linotype" w:cs="Palatino Linotype"/>
        <w:sz w:val="18"/>
        <w:szCs w:val="24"/>
      </w:rPr>
      <w:instrText>PAGE</w:instrText>
    </w:r>
    <w:r>
      <w:rPr>
        <w:rFonts w:ascii="Palatino Linotype" w:hAnsi="Palatino Linotype" w:cs="Palatino Linotype"/>
        <w:sz w:val="18"/>
        <w:szCs w:val="24"/>
      </w:rPr>
      <w:fldChar w:fldCharType="separate"/>
    </w:r>
    <w:r>
      <w:rPr>
        <w:rFonts w:ascii="Palatino Linotype" w:hAnsi="Palatino Linotype" w:cs="Palatino Linotype"/>
        <w:sz w:val="18"/>
        <w:szCs w:val="24"/>
      </w:rPr>
      <w:t>XXX</w:t>
    </w:r>
    <w:r>
      <w:rPr>
        <w:rFonts w:ascii="Palatino Linotype" w:hAnsi="Palatino Linotype" w:cs="Palatino Linotype"/>
        <w:sz w:val="18"/>
        <w:szCs w:val="24"/>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rPr>
        <w:rFonts w:ascii="Palatino Linotype" w:hAnsi="Palatino Linotype" w:cs="Palatino Linotype"/>
        <w:sz w:val="18"/>
        <w:szCs w:val="24"/>
      </w:rPr>
    </w:pPr>
    <w:r>
      <w:rPr>
        <w:rFonts w:ascii="Palatino Linotype" w:hAnsi="Palatino Linotype" w:cs="Palatino Linotype"/>
        <w:sz w:val="18"/>
        <w:szCs w:val="24"/>
      </w:rPr>
      <w:fldChar w:fldCharType="begin"/>
    </w:r>
    <w:r>
      <w:rPr>
        <w:rFonts w:ascii="Palatino Linotype" w:hAnsi="Palatino Linotype" w:cs="Palatino Linotype"/>
        <w:sz w:val="18"/>
        <w:szCs w:val="24"/>
      </w:rPr>
      <w:instrText>PAGE</w:instrText>
    </w:r>
    <w:r>
      <w:rPr>
        <w:rFonts w:ascii="Palatino Linotype" w:hAnsi="Palatino Linotype" w:cs="Palatino Linotype"/>
        <w:sz w:val="18"/>
        <w:szCs w:val="24"/>
      </w:rPr>
      <w:fldChar w:fldCharType="separate"/>
    </w:r>
    <w:r>
      <w:rPr>
        <w:rFonts w:ascii="Palatino Linotype" w:hAnsi="Palatino Linotype" w:cs="Palatino Linotype"/>
        <w:sz w:val="18"/>
        <w:szCs w:val="24"/>
      </w:rPr>
      <w:t>XXX</w:t>
    </w:r>
    <w:r>
      <w:rPr>
        <w:rFonts w:ascii="Palatino Linotype" w:hAnsi="Palatino Linotype" w:cs="Palatino Linotype"/>
        <w:sz w:val="18"/>
        <w:szCs w:val="24"/>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rPr>
        <w:rFonts w:ascii="Palatino Linotype" w:hAnsi="Palatino Linotype" w:cs="Palatino Linotype"/>
        <w:sz w:val="18"/>
        <w:szCs w:val="24"/>
      </w:rPr>
    </w:pPr>
    <w:r>
      <w:rPr>
        <w:rFonts w:ascii="Palatino Linotype" w:hAnsi="Palatino Linotype" w:cs="Palatino Linotype"/>
        <w:sz w:val="18"/>
        <w:szCs w:val="24"/>
      </w:rPr>
      <w:fldChar w:fldCharType="begin"/>
    </w:r>
    <w:r>
      <w:rPr>
        <w:rFonts w:ascii="Palatino Linotype" w:hAnsi="Palatino Linotype" w:cs="Palatino Linotype"/>
        <w:sz w:val="18"/>
        <w:szCs w:val="24"/>
      </w:rPr>
      <w:instrText>PAGE</w:instrText>
    </w:r>
    <w:r>
      <w:rPr>
        <w:rFonts w:ascii="Palatino Linotype" w:hAnsi="Palatino Linotype" w:cs="Palatino Linotype"/>
        <w:sz w:val="18"/>
        <w:szCs w:val="24"/>
      </w:rPr>
      <w:fldChar w:fldCharType="separate"/>
    </w:r>
    <w:r>
      <w:rPr>
        <w:rFonts w:ascii="Palatino Linotype" w:hAnsi="Palatino Linotype" w:cs="Palatino Linotype"/>
        <w:sz w:val="18"/>
        <w:szCs w:val="24"/>
      </w:rPr>
      <w:t>XXX</w:t>
    </w:r>
    <w:r>
      <w:rPr>
        <w:rFonts w:ascii="Palatino Linotype" w:hAnsi="Palatino Linotype" w:cs="Palatino Linotype"/>
        <w:sz w:val="18"/>
        <w:szCs w:val="24"/>
      </w:rP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rPr>
        <w:rFonts w:ascii="Palatino Linotype" w:hAnsi="Palatino Linotype" w:cs="Palatino Linotype"/>
        <w:sz w:val="18"/>
        <w:szCs w:val="24"/>
      </w:rPr>
    </w:pPr>
    <w:r>
      <w:rPr>
        <w:rFonts w:ascii="Palatino Linotype" w:hAnsi="Palatino Linotype" w:cs="Palatino Linotype"/>
        <w:sz w:val="18"/>
        <w:szCs w:val="24"/>
      </w:rPr>
      <w:fldChar w:fldCharType="begin"/>
    </w:r>
    <w:r>
      <w:rPr>
        <w:rFonts w:ascii="Palatino Linotype" w:hAnsi="Palatino Linotype" w:cs="Palatino Linotype"/>
        <w:sz w:val="18"/>
        <w:szCs w:val="24"/>
      </w:rPr>
      <w:instrText>PAGE</w:instrText>
    </w:r>
    <w:r>
      <w:rPr>
        <w:rFonts w:ascii="Palatino Linotype" w:hAnsi="Palatino Linotype" w:cs="Palatino Linotype"/>
        <w:sz w:val="18"/>
        <w:szCs w:val="24"/>
      </w:rPr>
      <w:fldChar w:fldCharType="separate"/>
    </w:r>
    <w:r>
      <w:rPr>
        <w:rFonts w:ascii="Palatino Linotype" w:hAnsi="Palatino Linotype" w:cs="Palatino Linotype"/>
        <w:sz w:val="18"/>
        <w:szCs w:val="24"/>
      </w:rPr>
      <w:t>XXX</w:t>
    </w:r>
    <w:r>
      <w:rPr>
        <w:rFonts w:ascii="Palatino Linotype" w:hAnsi="Palatino Linotype" w:cs="Palatino Linotype"/>
        <w:sz w:val="18"/>
        <w:szCs w:val="24"/>
      </w:rPr>
      <w:fldChar w:fldCharType="end"/>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rPr>
        <w:rFonts w:ascii="Palatino Linotype" w:hAnsi="Palatino Linotype" w:cs="Palatino Linotype"/>
        <w:sz w:val="18"/>
        <w:szCs w:val="24"/>
      </w:rPr>
    </w:pPr>
    <w:r>
      <w:rPr>
        <w:rFonts w:ascii="Palatino Linotype" w:hAnsi="Palatino Linotype" w:cs="Palatino Linotype"/>
        <w:sz w:val="18"/>
        <w:szCs w:val="24"/>
      </w:rPr>
      <w:fldChar w:fldCharType="begin"/>
    </w:r>
    <w:r>
      <w:rPr>
        <w:rFonts w:ascii="Palatino Linotype" w:hAnsi="Palatino Linotype" w:cs="Palatino Linotype"/>
        <w:sz w:val="18"/>
        <w:szCs w:val="24"/>
      </w:rPr>
      <w:instrText>PAGE</w:instrText>
    </w:r>
    <w:r>
      <w:rPr>
        <w:rFonts w:ascii="Palatino Linotype" w:hAnsi="Palatino Linotype" w:cs="Palatino Linotype"/>
        <w:sz w:val="18"/>
        <w:szCs w:val="24"/>
      </w:rPr>
      <w:fldChar w:fldCharType="separate"/>
    </w:r>
    <w:r>
      <w:rPr>
        <w:rFonts w:ascii="Palatino Linotype" w:hAnsi="Palatino Linotype" w:cs="Palatino Linotype"/>
        <w:sz w:val="18"/>
        <w:szCs w:val="24"/>
      </w:rPr>
      <w:t>XXX</w:t>
    </w:r>
    <w:r>
      <w:rPr>
        <w:rFonts w:ascii="Palatino Linotype" w:hAnsi="Palatino Linotype" w:cs="Palatino Linotype"/>
        <w:sz w:val="18"/>
        <w:szCs w:val="24"/>
      </w:rPr>
      <w:fldChar w:fldCharType="end"/>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rPr>
        <w:rFonts w:ascii="Palatino Linotype" w:hAnsi="Palatino Linotype" w:cs="Palatino Linotype"/>
        <w:sz w:val="18"/>
        <w:szCs w:val="24"/>
      </w:rPr>
    </w:pPr>
    <w:r>
      <w:rPr>
        <w:rFonts w:ascii="Palatino Linotype" w:hAnsi="Palatino Linotype" w:cs="Palatino Linotype"/>
        <w:sz w:val="18"/>
        <w:szCs w:val="24"/>
      </w:rPr>
      <w:fldChar w:fldCharType="begin"/>
    </w:r>
    <w:r>
      <w:rPr>
        <w:rFonts w:ascii="Palatino Linotype" w:hAnsi="Palatino Linotype" w:cs="Palatino Linotype"/>
        <w:sz w:val="18"/>
        <w:szCs w:val="24"/>
      </w:rPr>
      <w:instrText>PAGE</w:instrText>
    </w:r>
    <w:r>
      <w:rPr>
        <w:rFonts w:ascii="Palatino Linotype" w:hAnsi="Palatino Linotype" w:cs="Palatino Linotype"/>
        <w:sz w:val="18"/>
        <w:szCs w:val="24"/>
      </w:rPr>
      <w:fldChar w:fldCharType="separate"/>
    </w:r>
    <w:r>
      <w:rPr>
        <w:rFonts w:ascii="Palatino Linotype" w:hAnsi="Palatino Linotype" w:cs="Palatino Linotype"/>
        <w:sz w:val="18"/>
        <w:szCs w:val="24"/>
      </w:rPr>
      <w:t>XXX</w:t>
    </w:r>
    <w:r>
      <w:rPr>
        <w:rFonts w:ascii="Palatino Linotype" w:hAnsi="Palatino Linotype" w:cs="Palatino Linotype"/>
        <w:sz w:val="18"/>
        <w:szCs w:val="24"/>
      </w:rP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rPr>
        <w:rFonts w:ascii="Palatino Linotype" w:hAnsi="Palatino Linotype" w:cs="Palatino Linotype"/>
        <w:sz w:val="18"/>
        <w:szCs w:val="24"/>
      </w:rPr>
    </w:pPr>
    <w:r>
      <w:rPr>
        <w:rFonts w:ascii="Palatino Linotype" w:hAnsi="Palatino Linotype" w:cs="Palatino Linotype"/>
        <w:sz w:val="18"/>
        <w:szCs w:val="24"/>
      </w:rPr>
      <w:fldChar w:fldCharType="begin"/>
    </w:r>
    <w:r>
      <w:rPr>
        <w:rFonts w:ascii="Palatino Linotype" w:hAnsi="Palatino Linotype" w:cs="Palatino Linotype"/>
        <w:sz w:val="18"/>
        <w:szCs w:val="24"/>
      </w:rPr>
      <w:instrText>PAGE</w:instrText>
    </w:r>
    <w:r>
      <w:rPr>
        <w:rFonts w:ascii="Palatino Linotype" w:hAnsi="Palatino Linotype" w:cs="Palatino Linotype"/>
        <w:sz w:val="18"/>
        <w:szCs w:val="24"/>
      </w:rPr>
      <w:fldChar w:fldCharType="separate"/>
    </w:r>
    <w:r>
      <w:rPr>
        <w:rFonts w:ascii="Palatino Linotype" w:hAnsi="Palatino Linotype" w:cs="Palatino Linotype"/>
        <w:sz w:val="18"/>
        <w:szCs w:val="24"/>
      </w:rPr>
      <w:t>XXX</w:t>
    </w:r>
    <w:r>
      <w:rPr>
        <w:rFonts w:ascii="Palatino Linotype" w:hAnsi="Palatino Linotype" w:cs="Palatino Linotype"/>
        <w:sz w:val="18"/>
        <w:szCs w:val="24"/>
      </w:rPr>
      <w:fldChar w:fldCharType="end"/>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rPr>
        <w:rFonts w:ascii="Palatino Linotype" w:hAnsi="Palatino Linotype" w:cs="Palatino Linotype"/>
        <w:sz w:val="18"/>
        <w:szCs w:val="24"/>
      </w:rPr>
    </w:pPr>
    <w:r>
      <w:rPr>
        <w:rFonts w:ascii="Palatino Linotype" w:hAnsi="Palatino Linotype" w:cs="Palatino Linotype"/>
        <w:sz w:val="18"/>
        <w:szCs w:val="24"/>
      </w:rPr>
      <w:fldChar w:fldCharType="begin"/>
    </w:r>
    <w:r>
      <w:rPr>
        <w:rFonts w:ascii="Palatino Linotype" w:hAnsi="Palatino Linotype" w:cs="Palatino Linotype"/>
        <w:sz w:val="18"/>
        <w:szCs w:val="24"/>
      </w:rPr>
      <w:instrText>PAGE</w:instrText>
    </w:r>
    <w:r>
      <w:rPr>
        <w:rFonts w:ascii="Palatino Linotype" w:hAnsi="Palatino Linotype" w:cs="Palatino Linotype"/>
        <w:sz w:val="18"/>
        <w:szCs w:val="24"/>
      </w:rPr>
      <w:fldChar w:fldCharType="separate"/>
    </w:r>
    <w:r>
      <w:rPr>
        <w:rFonts w:ascii="Palatino Linotype" w:hAnsi="Palatino Linotype" w:cs="Palatino Linotype"/>
        <w:sz w:val="18"/>
        <w:szCs w:val="24"/>
      </w:rPr>
      <w:t>XXX</w:t>
    </w:r>
    <w:r>
      <w:rPr>
        <w:rFonts w:ascii="Palatino Linotype" w:hAnsi="Palatino Linotype" w:cs="Palatino Linotype"/>
        <w:sz w:val="18"/>
        <w:szCs w:val="24"/>
      </w:rPr>
      <w:fldChar w:fldCharType="end"/>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rPr>
        <w:rFonts w:ascii="Palatino Linotype" w:hAnsi="Palatino Linotype" w:cs="Palatino Linotype"/>
        <w:sz w:val="18"/>
        <w:szCs w:val="24"/>
      </w:rPr>
    </w:pPr>
    <w:r>
      <w:rPr>
        <w:rFonts w:ascii="Palatino Linotype" w:hAnsi="Palatino Linotype" w:cs="Palatino Linotype"/>
        <w:sz w:val="18"/>
        <w:szCs w:val="24"/>
      </w:rPr>
      <w:fldChar w:fldCharType="begin"/>
    </w:r>
    <w:r>
      <w:rPr>
        <w:rFonts w:ascii="Palatino Linotype" w:hAnsi="Palatino Linotype" w:cs="Palatino Linotype"/>
        <w:sz w:val="18"/>
        <w:szCs w:val="24"/>
      </w:rPr>
      <w:instrText>PAGE</w:instrText>
    </w:r>
    <w:r>
      <w:rPr>
        <w:rFonts w:ascii="Palatino Linotype" w:hAnsi="Palatino Linotype" w:cs="Palatino Linotype"/>
        <w:sz w:val="18"/>
        <w:szCs w:val="24"/>
      </w:rPr>
      <w:fldChar w:fldCharType="separate"/>
    </w:r>
    <w:r>
      <w:rPr>
        <w:rFonts w:ascii="Palatino Linotype" w:hAnsi="Palatino Linotype" w:cs="Palatino Linotype"/>
        <w:sz w:val="18"/>
        <w:szCs w:val="24"/>
      </w:rPr>
      <w:t>XXX</w:t>
    </w:r>
    <w:r>
      <w:rPr>
        <w:rFonts w:ascii="Palatino Linotype" w:hAnsi="Palatino Linotype" w:cs="Palatino Linotype"/>
        <w:sz w:val="18"/>
        <w:szCs w:val="24"/>
      </w:rPr>
      <w:fldChar w:fldCharType="end"/>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rPr>
        <w:rFonts w:ascii="Palatino Linotype" w:hAnsi="Palatino Linotype" w:cs="Palatino Linotype"/>
        <w:sz w:val="18"/>
        <w:szCs w:val="24"/>
      </w:rPr>
    </w:pPr>
    <w:r>
      <w:rPr>
        <w:rFonts w:ascii="Palatino Linotype" w:hAnsi="Palatino Linotype" w:cs="Palatino Linotype"/>
        <w:sz w:val="18"/>
        <w:szCs w:val="24"/>
      </w:rPr>
      <w:fldChar w:fldCharType="begin"/>
    </w:r>
    <w:r>
      <w:rPr>
        <w:rFonts w:ascii="Palatino Linotype" w:hAnsi="Palatino Linotype" w:cs="Palatino Linotype"/>
        <w:sz w:val="18"/>
        <w:szCs w:val="24"/>
      </w:rPr>
      <w:instrText>PAGE</w:instrText>
    </w:r>
    <w:r>
      <w:rPr>
        <w:rFonts w:ascii="Palatino Linotype" w:hAnsi="Palatino Linotype" w:cs="Palatino Linotype"/>
        <w:sz w:val="18"/>
        <w:szCs w:val="24"/>
      </w:rPr>
      <w:fldChar w:fldCharType="separate"/>
    </w:r>
    <w:r>
      <w:rPr>
        <w:rFonts w:ascii="Palatino Linotype" w:hAnsi="Palatino Linotype" w:cs="Palatino Linotype"/>
        <w:sz w:val="18"/>
        <w:szCs w:val="24"/>
      </w:rPr>
      <w:t>XXX</w:t>
    </w:r>
    <w:r>
      <w:rPr>
        <w:rFonts w:ascii="Palatino Linotype" w:hAnsi="Palatino Linotype" w:cs="Palatino Linotype"/>
        <w:sz w:val="18"/>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rFonts w:ascii="Courier New" w:hAnsi="Courier New" w:cs="Courier New"/>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rFonts w:ascii="Courier New" w:hAnsi="Courier New" w:cs="Courier New"/>
        <w:sz w:val="24"/>
        <w:szCs w:val="2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rFonts w:ascii="Courier New" w:hAnsi="Courier New" w:cs="Courier New"/>
        <w:sz w:val="24"/>
        <w:szCs w:val="2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rPr>
        <w:rFonts w:ascii="Palatino Linotype" w:hAnsi="Palatino Linotype" w:cs="Palatino Linotype"/>
        <w:sz w:val="18"/>
        <w:szCs w:val="24"/>
      </w:rPr>
    </w:pPr>
    <w:r>
      <w:rPr>
        <w:rFonts w:ascii="Palatino Linotype" w:hAnsi="Palatino Linotype" w:cs="Palatino Linotype"/>
        <w:sz w:val="18"/>
        <w:szCs w:val="24"/>
      </w:rPr>
      <w:fldChar w:fldCharType="begin"/>
    </w:r>
    <w:r>
      <w:rPr>
        <w:rFonts w:ascii="Palatino Linotype" w:hAnsi="Palatino Linotype" w:cs="Palatino Linotype"/>
        <w:sz w:val="18"/>
        <w:szCs w:val="24"/>
      </w:rPr>
      <w:instrText>PAGE</w:instrText>
    </w:r>
    <w:r>
      <w:rPr>
        <w:rFonts w:ascii="Palatino Linotype" w:hAnsi="Palatino Linotype" w:cs="Palatino Linotype"/>
        <w:sz w:val="18"/>
        <w:szCs w:val="24"/>
      </w:rPr>
      <w:fldChar w:fldCharType="separate"/>
    </w:r>
    <w:r>
      <w:rPr>
        <w:rFonts w:ascii="Palatino Linotype" w:hAnsi="Palatino Linotype" w:cs="Palatino Linotype"/>
        <w:sz w:val="18"/>
        <w:szCs w:val="24"/>
      </w:rPr>
      <w:t>XXX</w:t>
    </w:r>
    <w:r>
      <w:rPr>
        <w:rFonts w:ascii="Palatino Linotype" w:hAnsi="Palatino Linotype" w:cs="Palatino Linotype"/>
        <w:sz w:val="18"/>
        <w:szCs w:val="24"/>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rPr>
        <w:rFonts w:ascii="Palatino Linotype" w:hAnsi="Palatino Linotype" w:cs="Palatino Linotype"/>
        <w:sz w:val="18"/>
        <w:szCs w:val="24"/>
      </w:rPr>
    </w:pPr>
    <w:r>
      <w:rPr>
        <w:rFonts w:ascii="Palatino Linotype" w:hAnsi="Palatino Linotype" w:cs="Palatino Linotype"/>
        <w:sz w:val="18"/>
        <w:szCs w:val="24"/>
      </w:rPr>
      <w:fldChar w:fldCharType="begin"/>
    </w:r>
    <w:r>
      <w:rPr>
        <w:rFonts w:ascii="Palatino Linotype" w:hAnsi="Palatino Linotype" w:cs="Palatino Linotype"/>
        <w:sz w:val="18"/>
        <w:szCs w:val="24"/>
      </w:rPr>
      <w:instrText>PAGE</w:instrText>
    </w:r>
    <w:r>
      <w:rPr>
        <w:rFonts w:ascii="Palatino Linotype" w:hAnsi="Palatino Linotype" w:cs="Palatino Linotype"/>
        <w:sz w:val="18"/>
        <w:szCs w:val="24"/>
      </w:rPr>
      <w:fldChar w:fldCharType="separate"/>
    </w:r>
    <w:r>
      <w:rPr>
        <w:rFonts w:ascii="Palatino Linotype" w:hAnsi="Palatino Linotype" w:cs="Palatino Linotype"/>
        <w:sz w:val="18"/>
        <w:szCs w:val="24"/>
      </w:rPr>
      <w:t>XXX</w:t>
    </w:r>
    <w:r>
      <w:rPr>
        <w:rFonts w:ascii="Palatino Linotype" w:hAnsi="Palatino Linotype" w:cs="Palatino Linotype"/>
        <w:sz w:val="18"/>
        <w:szCs w:val="24"/>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rPr>
        <w:rFonts w:ascii="Palatino Linotype" w:hAnsi="Palatino Linotype" w:cs="Palatino Linotype"/>
        <w:sz w:val="18"/>
        <w:szCs w:val="24"/>
      </w:rPr>
    </w:pPr>
    <w:r>
      <w:rPr>
        <w:rFonts w:ascii="Palatino Linotype" w:hAnsi="Palatino Linotype" w:cs="Palatino Linotype"/>
        <w:sz w:val="18"/>
        <w:szCs w:val="24"/>
      </w:rPr>
      <w:fldChar w:fldCharType="begin"/>
    </w:r>
    <w:r>
      <w:rPr>
        <w:rFonts w:ascii="Palatino Linotype" w:hAnsi="Palatino Linotype" w:cs="Palatino Linotype"/>
        <w:sz w:val="18"/>
        <w:szCs w:val="24"/>
      </w:rPr>
      <w:instrText>PAGE</w:instrText>
    </w:r>
    <w:r>
      <w:rPr>
        <w:rFonts w:ascii="Palatino Linotype" w:hAnsi="Palatino Linotype" w:cs="Palatino Linotype"/>
        <w:sz w:val="18"/>
        <w:szCs w:val="24"/>
      </w:rPr>
      <w:fldChar w:fldCharType="separate"/>
    </w:r>
    <w:r>
      <w:rPr>
        <w:rFonts w:ascii="Palatino Linotype" w:hAnsi="Palatino Linotype" w:cs="Palatino Linotype"/>
        <w:sz w:val="18"/>
        <w:szCs w:val="24"/>
      </w:rPr>
      <w:t>XXX</w:t>
    </w:r>
    <w:r>
      <w:rPr>
        <w:rFonts w:ascii="Palatino Linotype" w:hAnsi="Palatino Linotype" w:cs="Palatino Linotype"/>
        <w:sz w:val="18"/>
        <w:szCs w:val="24"/>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rPr>
        <w:rFonts w:ascii="Palatino Linotype" w:hAnsi="Palatino Linotype" w:cs="Palatino Linotype"/>
        <w:sz w:val="18"/>
        <w:szCs w:val="24"/>
      </w:rPr>
    </w:pPr>
    <w:r>
      <w:rPr>
        <w:rFonts w:ascii="Palatino Linotype" w:hAnsi="Palatino Linotype" w:cs="Palatino Linotype"/>
        <w:sz w:val="18"/>
        <w:szCs w:val="24"/>
      </w:rPr>
      <w:fldChar w:fldCharType="begin"/>
    </w:r>
    <w:r>
      <w:rPr>
        <w:rFonts w:ascii="Palatino Linotype" w:hAnsi="Palatino Linotype" w:cs="Palatino Linotype"/>
        <w:sz w:val="18"/>
        <w:szCs w:val="24"/>
      </w:rPr>
      <w:instrText>PAGE</w:instrText>
    </w:r>
    <w:r>
      <w:rPr>
        <w:rFonts w:ascii="Palatino Linotype" w:hAnsi="Palatino Linotype" w:cs="Palatino Linotype"/>
        <w:sz w:val="18"/>
        <w:szCs w:val="24"/>
      </w:rPr>
      <w:fldChar w:fldCharType="separate"/>
    </w:r>
    <w:r>
      <w:rPr>
        <w:rFonts w:ascii="Palatino Linotype" w:hAnsi="Palatino Linotype" w:cs="Palatino Linotype"/>
        <w:sz w:val="18"/>
        <w:szCs w:val="24"/>
      </w:rPr>
      <w:t>XXX</w:t>
    </w:r>
    <w:r>
      <w:rPr>
        <w:rFonts w:ascii="Palatino Linotype" w:hAnsi="Palatino Linotype" w:cs="Palatino Linotype"/>
        <w:sz w:val="18"/>
        <w:szCs w:val="24"/>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rPr>
        <w:rFonts w:ascii="Palatino Linotype" w:hAnsi="Palatino Linotype" w:cs="Palatino Linotype"/>
        <w:sz w:val="18"/>
        <w:szCs w:val="24"/>
      </w:rPr>
    </w:pPr>
    <w:r>
      <w:rPr>
        <w:rFonts w:ascii="Palatino Linotype" w:hAnsi="Palatino Linotype" w:cs="Palatino Linotype"/>
        <w:sz w:val="18"/>
        <w:szCs w:val="24"/>
      </w:rPr>
      <w:fldChar w:fldCharType="begin"/>
    </w:r>
    <w:r>
      <w:rPr>
        <w:rFonts w:ascii="Palatino Linotype" w:hAnsi="Palatino Linotype" w:cs="Palatino Linotype"/>
        <w:sz w:val="18"/>
        <w:szCs w:val="24"/>
      </w:rPr>
      <w:instrText>PAGE</w:instrText>
    </w:r>
    <w:r>
      <w:rPr>
        <w:rFonts w:ascii="Palatino Linotype" w:hAnsi="Palatino Linotype" w:cs="Palatino Linotype"/>
        <w:sz w:val="18"/>
        <w:szCs w:val="24"/>
      </w:rPr>
      <w:fldChar w:fldCharType="separate"/>
    </w:r>
    <w:r>
      <w:rPr>
        <w:rFonts w:ascii="Palatino Linotype" w:hAnsi="Palatino Linotype" w:cs="Palatino Linotype"/>
        <w:sz w:val="18"/>
        <w:szCs w:val="24"/>
      </w:rPr>
      <w:t>XXX</w:t>
    </w:r>
    <w:r>
      <w:rPr>
        <w:rFonts w:ascii="Palatino Linotype" w:hAnsi="Palatino Linotype" w:cs="Palatino Linotype"/>
        <w:sz w:val="18"/>
        <w:szCs w:val="24"/>
      </w:rP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rFonts w:ascii="Courier New" w:hAnsi="Courier New" w:cs="Courier New"/>
        <w:sz w:val="24"/>
        <w:szCs w:val="24"/>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rFonts w:ascii="Courier New" w:hAnsi="Courier New" w:cs="Courier New"/>
        <w:sz w:val="24"/>
        <w:szCs w:val="24"/>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rPr>
        <w:rFonts w:ascii="Calibri" w:hAnsi="Calibri" w:cs="Calibri"/>
        <w:sz w:val="18"/>
        <w:szCs w:val="24"/>
      </w:rPr>
    </w:pPr>
    <w:r>
      <w:rPr>
        <w:rFonts w:ascii="Calibri" w:hAnsi="Calibri" w:cs="Calibri"/>
        <w:sz w:val="18"/>
        <w:szCs w:val="24"/>
      </w:rPr>
      <w:t>Stanley Kawa</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rPr>
        <w:rFonts w:ascii="Calibri" w:hAnsi="Calibri" w:cs="Calibri"/>
        <w:sz w:val="18"/>
        <w:szCs w:val="24"/>
      </w:rPr>
    </w:pPr>
    <w:r>
      <w:rPr>
        <w:rFonts w:ascii="Calibri" w:hAnsi="Calibri" w:cs="Calibri"/>
        <w:sz w:val="18"/>
        <w:szCs w:val="24"/>
      </w:rPr>
      <w:t>Beyond The Safaris</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rFonts w:ascii="Courier New" w:hAnsi="Courier New" w:cs="Courier New"/>
        <w:sz w:val="24"/>
        <w:szCs w:val="24"/>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rPr>
        <w:rFonts w:ascii="Calibri" w:hAnsi="Calibri" w:cs="Calibri"/>
        <w:sz w:val="18"/>
        <w:szCs w:val="24"/>
      </w:rPr>
    </w:pPr>
    <w:r>
      <w:rPr>
        <w:rFonts w:ascii="Calibri" w:hAnsi="Calibri" w:cs="Calibri"/>
        <w:sz w:val="18"/>
        <w:szCs w:val="24"/>
      </w:rPr>
      <w:t>Stanley Kawa</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rPr>
        <w:rFonts w:ascii="Calibri" w:hAnsi="Calibri" w:cs="Calibri"/>
        <w:sz w:val="18"/>
        <w:szCs w:val="24"/>
      </w:rPr>
    </w:pPr>
    <w:r>
      <w:rPr>
        <w:rFonts w:ascii="Calibri" w:hAnsi="Calibri" w:cs="Calibri"/>
        <w:sz w:val="18"/>
        <w:szCs w:val="24"/>
      </w:rPr>
      <w:t>Beyond The Safaris</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rFonts w:ascii="Courier New" w:hAnsi="Courier New" w:cs="Courier New"/>
        <w:sz w:val="24"/>
        <w:szCs w:val="24"/>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rPr>
        <w:rFonts w:ascii="Calibri" w:hAnsi="Calibri" w:cs="Calibri"/>
        <w:sz w:val="18"/>
        <w:szCs w:val="24"/>
      </w:rPr>
    </w:pPr>
    <w:r>
      <w:rPr>
        <w:rFonts w:ascii="Calibri" w:hAnsi="Calibri" w:cs="Calibri"/>
        <w:sz w:val="18"/>
        <w:szCs w:val="24"/>
      </w:rPr>
      <w:t>Stanley Kawa</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rPr>
        <w:rFonts w:ascii="Calibri" w:hAnsi="Calibri" w:cs="Calibri"/>
        <w:sz w:val="18"/>
        <w:szCs w:val="24"/>
      </w:rPr>
    </w:pPr>
    <w:r>
      <w:rPr>
        <w:rFonts w:ascii="Calibri" w:hAnsi="Calibri" w:cs="Calibri"/>
        <w:sz w:val="18"/>
        <w:szCs w:val="24"/>
      </w:rPr>
      <w:t>Beyond The Safaris</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rFonts w:ascii="Courier New" w:hAnsi="Courier New" w:cs="Courier New"/>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rFonts w:ascii="Courier New" w:hAnsi="Courier New" w:cs="Courier New"/>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rFonts w:ascii="Courier New" w:hAnsi="Courier New" w:cs="Courier New"/>
        <w:sz w:val="24"/>
        <w:szCs w:val="24"/>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rFonts w:ascii="Courier New" w:hAnsi="Courier New" w:cs="Courier New"/>
        <w:sz w:val="24"/>
        <w:szCs w:val="24"/>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rPr>
        <w:rFonts w:ascii="Calibri" w:hAnsi="Calibri" w:cs="Calibri"/>
        <w:sz w:val="18"/>
        <w:szCs w:val="24"/>
      </w:rPr>
    </w:pPr>
    <w:r>
      <w:rPr>
        <w:rFonts w:ascii="Calibri" w:hAnsi="Calibri" w:cs="Calibri"/>
        <w:sz w:val="18"/>
        <w:szCs w:val="24"/>
      </w:rPr>
      <w:t>Stanley Kawa</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rPr>
        <w:rFonts w:ascii="Calibri" w:hAnsi="Calibri" w:cs="Calibri"/>
        <w:sz w:val="18"/>
        <w:szCs w:val="24"/>
      </w:rPr>
    </w:pPr>
    <w:r>
      <w:rPr>
        <w:rFonts w:ascii="Calibri" w:hAnsi="Calibri" w:cs="Calibri"/>
        <w:sz w:val="18"/>
        <w:szCs w:val="24"/>
      </w:rPr>
      <w:t>Beyond The Safaris</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rFonts w:ascii="Courier New" w:hAnsi="Courier New" w:cs="Courier New"/>
        <w:sz w:val="24"/>
        <w:szCs w:val="24"/>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rPr>
        <w:rFonts w:ascii="Calibri" w:hAnsi="Calibri" w:cs="Calibri"/>
        <w:sz w:val="18"/>
        <w:szCs w:val="24"/>
      </w:rPr>
    </w:pPr>
    <w:r>
      <w:rPr>
        <w:rFonts w:ascii="Calibri" w:hAnsi="Calibri" w:cs="Calibri"/>
        <w:sz w:val="18"/>
        <w:szCs w:val="24"/>
      </w:rPr>
      <w:t>Stanley Kawa</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rPr>
        <w:rFonts w:ascii="Calibri" w:hAnsi="Calibri" w:cs="Calibri"/>
        <w:sz w:val="18"/>
        <w:szCs w:val="24"/>
      </w:rPr>
    </w:pPr>
    <w:r>
      <w:rPr>
        <w:rFonts w:ascii="Calibri" w:hAnsi="Calibri" w:cs="Calibri"/>
        <w:sz w:val="18"/>
        <w:szCs w:val="24"/>
      </w:rPr>
      <w:t>Beyond The Safaris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540" w:hanging="270"/>
      </w:pPr>
      <w:rPr>
        <w:rFonts w:ascii="Palatino Linotype" w:eastAsia="Courier New" w:hAnsi="Palatino Linotype"/>
        <w:b/>
        <w:i w:val="0"/>
        <w:sz w:val="20"/>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
    <w:nsid w:val="00000002"/>
    <w:multiLevelType w:val="hybridMultilevel"/>
    <w:tmpl w:val="00000002"/>
    <w:lvl w:ilvl="0">
      <w:start w:val="1"/>
      <w:numFmt w:val="bullet"/>
      <w:lvlText w:val="•"/>
      <w:lvlJc w:val="left"/>
      <w:pPr>
        <w:ind w:left="540" w:hanging="270"/>
      </w:pPr>
      <w:rPr>
        <w:rFonts w:ascii="Palatino Linotype" w:eastAsia="Courier New" w:hAnsi="Palatino Linotype"/>
        <w:b/>
        <w:i w:val="0"/>
        <w:sz w:val="20"/>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
    <w:nsid w:val="00000003"/>
    <w:multiLevelType w:val="hybridMultilevel"/>
    <w:tmpl w:val="00000003"/>
    <w:lvl w:ilvl="0">
      <w:start w:val="1"/>
      <w:numFmt w:val="bullet"/>
      <w:lvlText w:val="•"/>
      <w:lvlJc w:val="left"/>
      <w:pPr>
        <w:ind w:left="540" w:hanging="270"/>
      </w:pPr>
      <w:rPr>
        <w:rFonts w:ascii="Palatino Linotype" w:eastAsia="Courier New" w:hAnsi="Palatino Linotype"/>
        <w:b/>
        <w:i w:val="0"/>
        <w:sz w:val="20"/>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3">
    <w:nsid w:val="00000004"/>
    <w:multiLevelType w:val="hybridMultilevel"/>
    <w:tmpl w:val="00000004"/>
    <w:lvl w:ilvl="0">
      <w:start w:val="1"/>
      <w:numFmt w:val="bullet"/>
      <w:lvlText w:val="•"/>
      <w:lvlJc w:val="left"/>
      <w:pPr>
        <w:ind w:left="540" w:hanging="270"/>
      </w:pPr>
      <w:rPr>
        <w:rFonts w:ascii="Palatino Linotype" w:eastAsia="Courier New" w:hAnsi="Palatino Linotype"/>
        <w:b/>
        <w:i w:val="0"/>
        <w:sz w:val="20"/>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4">
    <w:nsid w:val="00000005"/>
    <w:multiLevelType w:val="hybridMultilevel"/>
    <w:tmpl w:val="00000005"/>
    <w:lvl w:ilvl="0">
      <w:start w:val="1"/>
      <w:numFmt w:val="bullet"/>
      <w:lvlText w:val="•"/>
      <w:lvlJc w:val="left"/>
      <w:pPr>
        <w:ind w:left="540" w:hanging="270"/>
      </w:pPr>
      <w:rPr>
        <w:rFonts w:ascii="Palatino Linotype" w:eastAsia="Courier New" w:hAnsi="Palatino Linotype"/>
        <w:b w:val="0"/>
        <w:i w:val="0"/>
        <w:sz w:val="20"/>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5">
    <w:nsid w:val="00000006"/>
    <w:multiLevelType w:val="hybridMultilevel"/>
    <w:tmpl w:val="00000006"/>
    <w:lvl w:ilvl="0">
      <w:start w:val="1"/>
      <w:numFmt w:val="bullet"/>
      <w:lvlText w:val="•"/>
      <w:lvlJc w:val="left"/>
      <w:pPr>
        <w:ind w:left="540" w:hanging="270"/>
      </w:pPr>
      <w:rPr>
        <w:rFonts w:ascii="Palatino Linotype" w:eastAsia="Courier New" w:hAnsi="Palatino Linotype"/>
        <w:b/>
        <w:i w:val="0"/>
        <w:sz w:val="20"/>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6">
    <w:nsid w:val="00000007"/>
    <w:multiLevelType w:val="hybridMultilevel"/>
    <w:tmpl w:val="00000007"/>
    <w:lvl w:ilvl="0">
      <w:start w:val="1"/>
      <w:numFmt w:val="bullet"/>
      <w:lvlText w:val="•"/>
      <w:lvlJc w:val="left"/>
      <w:pPr>
        <w:ind w:left="540" w:hanging="270"/>
      </w:pPr>
      <w:rPr>
        <w:rFonts w:ascii="Palatino Linotype" w:eastAsia="Courier New" w:hAnsi="Palatino Linotype"/>
        <w:b/>
        <w:i w:val="0"/>
        <w:sz w:val="20"/>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7">
    <w:nsid w:val="00000008"/>
    <w:multiLevelType w:val="hybridMultilevel"/>
    <w:tmpl w:val="00000008"/>
    <w:lvl w:ilvl="0">
      <w:start w:val="1"/>
      <w:numFmt w:val="bullet"/>
      <w:lvlText w:val="•"/>
      <w:lvlJc w:val="left"/>
      <w:pPr>
        <w:ind w:left="540" w:hanging="270"/>
      </w:pPr>
      <w:rPr>
        <w:rFonts w:ascii="Palatino Linotype" w:eastAsia="Courier New" w:hAnsi="Palatino Linotype"/>
        <w:b/>
        <w:i w:val="0"/>
        <w:sz w:val="20"/>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8">
    <w:nsid w:val="00000009"/>
    <w:multiLevelType w:val="hybridMultilevel"/>
    <w:tmpl w:val="00000009"/>
    <w:lvl w:ilvl="0">
      <w:start w:val="1"/>
      <w:numFmt w:val="bullet"/>
      <w:lvlText w:val="•"/>
      <w:lvlJc w:val="left"/>
      <w:pPr>
        <w:ind w:left="540" w:hanging="270"/>
      </w:pPr>
      <w:rPr>
        <w:rFonts w:ascii="Palatino Linotype" w:eastAsia="Courier New" w:hAnsi="Palatino Linotype"/>
        <w:b w:val="0"/>
        <w:i w:val="0"/>
        <w:sz w:val="20"/>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9">
    <w:nsid w:val="0000000A"/>
    <w:multiLevelType w:val="hybridMultilevel"/>
    <w:tmpl w:val="0000000A"/>
    <w:lvl w:ilvl="0">
      <w:start w:val="1"/>
      <w:numFmt w:val="bullet"/>
      <w:lvlText w:val="•"/>
      <w:lvlJc w:val="left"/>
      <w:pPr>
        <w:ind w:left="540" w:hanging="270"/>
      </w:pPr>
      <w:rPr>
        <w:rFonts w:ascii="Palatino Linotype" w:eastAsia="Courier New" w:hAnsi="Palatino Linotype"/>
        <w:b/>
        <w:i w:val="0"/>
        <w:sz w:val="20"/>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0">
    <w:nsid w:val="0000000B"/>
    <w:multiLevelType w:val="hybridMultilevel"/>
    <w:tmpl w:val="0000000B"/>
    <w:lvl w:ilvl="0">
      <w:start w:val="1"/>
      <w:numFmt w:val="bullet"/>
      <w:lvlText w:val="•"/>
      <w:lvlJc w:val="left"/>
      <w:pPr>
        <w:ind w:left="540" w:hanging="270"/>
      </w:pPr>
      <w:rPr>
        <w:rFonts w:ascii="Palatino Linotype" w:eastAsia="Courier New" w:hAnsi="Palatino Linotype"/>
        <w:b/>
        <w:i w:val="0"/>
        <w:sz w:val="20"/>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1">
    <w:nsid w:val="0000000C"/>
    <w:multiLevelType w:val="hybridMultilevel"/>
    <w:tmpl w:val="0000000C"/>
    <w:lvl w:ilvl="0">
      <w:start w:val="1"/>
      <w:numFmt w:val="bullet"/>
      <w:lvlText w:val="•"/>
      <w:lvlJc w:val="left"/>
      <w:pPr>
        <w:ind w:left="540" w:hanging="270"/>
      </w:pPr>
      <w:rPr>
        <w:rFonts w:ascii="Palatino Linotype" w:eastAsia="Courier New" w:hAnsi="Palatino Linotype"/>
        <w:b/>
        <w:i w:val="0"/>
        <w:sz w:val="20"/>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2">
    <w:nsid w:val="0000000D"/>
    <w:multiLevelType w:val="hybridMultilevel"/>
    <w:tmpl w:val="0000000D"/>
    <w:lvl w:ilvl="0">
      <w:start w:val="1"/>
      <w:numFmt w:val="bullet"/>
      <w:lvlText w:val="•"/>
      <w:lvlJc w:val="left"/>
      <w:pPr>
        <w:ind w:left="540" w:hanging="270"/>
      </w:pPr>
      <w:rPr>
        <w:rFonts w:ascii="Palatino Linotype" w:eastAsia="Courier New" w:hAnsi="Palatino Linotype"/>
        <w:b w:val="0"/>
        <w:i w:val="0"/>
        <w:sz w:val="20"/>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3">
    <w:nsid w:val="0000000E"/>
    <w:multiLevelType w:val="hybridMultilevel"/>
    <w:tmpl w:val="0000000E"/>
    <w:lvl w:ilvl="0">
      <w:start w:val="1"/>
      <w:numFmt w:val="bullet"/>
      <w:lvlText w:val="•"/>
      <w:lvlJc w:val="left"/>
      <w:pPr>
        <w:ind w:left="540" w:hanging="270"/>
      </w:pPr>
      <w:rPr>
        <w:rFonts w:ascii="Palatino Linotype" w:eastAsia="Courier New" w:hAnsi="Palatino Linotype"/>
        <w:b w:val="0"/>
        <w:i w:val="0"/>
        <w:sz w:val="20"/>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4">
    <w:nsid w:val="0000000F"/>
    <w:multiLevelType w:val="hybridMultilevel"/>
    <w:tmpl w:val="0000000F"/>
    <w:lvl w:ilvl="0">
      <w:start w:val="1"/>
      <w:numFmt w:val="bullet"/>
      <w:lvlText w:val="•"/>
      <w:lvlJc w:val="left"/>
      <w:pPr>
        <w:ind w:left="540" w:hanging="270"/>
      </w:pPr>
      <w:rPr>
        <w:rFonts w:ascii="Palatino Linotype" w:eastAsia="Courier New" w:hAnsi="Palatino Linotype"/>
        <w:b w:val="0"/>
        <w:i w:val="0"/>
        <w:sz w:val="20"/>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5">
    <w:nsid w:val="00000010"/>
    <w:multiLevelType w:val="hybridMultilevel"/>
    <w:tmpl w:val="00000010"/>
    <w:lvl w:ilvl="0">
      <w:start w:val="1"/>
      <w:numFmt w:val="bullet"/>
      <w:lvlText w:val="•"/>
      <w:lvlJc w:val="left"/>
      <w:pPr>
        <w:ind w:left="540" w:hanging="270"/>
      </w:pPr>
      <w:rPr>
        <w:rFonts w:ascii="Palatino Linotype" w:eastAsia="Courier New" w:hAnsi="Palatino Linotype"/>
        <w:b/>
        <w:i w:val="0"/>
        <w:sz w:val="20"/>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6">
    <w:nsid w:val="00000011"/>
    <w:multiLevelType w:val="hybridMultilevel"/>
    <w:tmpl w:val="00000011"/>
    <w:lvl w:ilvl="0">
      <w:start w:val="1"/>
      <w:numFmt w:val="bullet"/>
      <w:lvlText w:val="•"/>
      <w:lvlJc w:val="left"/>
      <w:pPr>
        <w:ind w:left="540" w:hanging="270"/>
      </w:pPr>
      <w:rPr>
        <w:rFonts w:ascii="Palatino Linotype" w:eastAsia="Courier New" w:hAnsi="Palatino Linotype"/>
        <w:b/>
        <w:i w:val="0"/>
        <w:sz w:val="20"/>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7">
    <w:nsid w:val="00000012"/>
    <w:multiLevelType w:val="hybridMultilevel"/>
    <w:tmpl w:val="00000012"/>
    <w:lvl w:ilvl="0">
      <w:start w:val="1"/>
      <w:numFmt w:val="bullet"/>
      <w:lvlText w:val="•"/>
      <w:lvlJc w:val="left"/>
      <w:pPr>
        <w:ind w:left="540" w:hanging="270"/>
      </w:pPr>
      <w:rPr>
        <w:rFonts w:ascii="Palatino Linotype" w:eastAsia="Courier New" w:hAnsi="Palatino Linotype"/>
        <w:b w:val="0"/>
        <w:i w:val="0"/>
        <w:sz w:val="20"/>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8">
    <w:nsid w:val="00000013"/>
    <w:multiLevelType w:val="hybridMultilevel"/>
    <w:tmpl w:val="00000013"/>
    <w:lvl w:ilvl="0">
      <w:start w:val="1"/>
      <w:numFmt w:val="bullet"/>
      <w:lvlText w:val="•"/>
      <w:lvlJc w:val="left"/>
      <w:pPr>
        <w:ind w:left="540" w:hanging="270"/>
      </w:pPr>
      <w:rPr>
        <w:rFonts w:ascii="Palatino Linotype" w:eastAsia="Courier New" w:hAnsi="Palatino Linotype"/>
        <w:b w:val="0"/>
        <w:i w:val="0"/>
        <w:sz w:val="20"/>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9">
    <w:nsid w:val="00000014"/>
    <w:multiLevelType w:val="hybridMultilevel"/>
    <w:tmpl w:val="00000014"/>
    <w:lvl w:ilvl="0">
      <w:start w:val="1"/>
      <w:numFmt w:val="bullet"/>
      <w:lvlText w:val="•"/>
      <w:lvlJc w:val="left"/>
      <w:pPr>
        <w:ind w:left="540" w:hanging="270"/>
      </w:pPr>
      <w:rPr>
        <w:rFonts w:ascii="Palatino Linotype" w:eastAsia="Courier New" w:hAnsi="Palatino Linotype"/>
        <w:b w:val="0"/>
        <w:i w:val="0"/>
        <w:sz w:val="20"/>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0">
    <w:nsid w:val="00000015"/>
    <w:multiLevelType w:val="hybridMultilevel"/>
    <w:tmpl w:val="00000015"/>
    <w:lvl w:ilvl="0">
      <w:start w:val="1"/>
      <w:numFmt w:val="bullet"/>
      <w:lvlText w:val="•"/>
      <w:lvlJc w:val="left"/>
      <w:pPr>
        <w:ind w:left="540" w:hanging="270"/>
      </w:pPr>
      <w:rPr>
        <w:rFonts w:ascii="Palatino Linotype" w:eastAsia="Courier New" w:hAnsi="Palatino Linotype"/>
        <w:b w:val="0"/>
        <w:i w:val="0"/>
        <w:sz w:val="20"/>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1">
    <w:nsid w:val="00000016"/>
    <w:multiLevelType w:val="hybridMultilevel"/>
    <w:tmpl w:val="00000016"/>
    <w:lvl w:ilvl="0">
      <w:start w:val="1"/>
      <w:numFmt w:val="bullet"/>
      <w:lvlText w:val="•"/>
      <w:lvlJc w:val="left"/>
      <w:pPr>
        <w:ind w:left="540" w:hanging="270"/>
      </w:pPr>
      <w:rPr>
        <w:rFonts w:ascii="Palatino Linotype" w:eastAsia="Courier New" w:hAnsi="Palatino Linotype"/>
        <w:b w:val="0"/>
        <w:i w:val="0"/>
        <w:sz w:val="20"/>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2">
    <w:nsid w:val="00000017"/>
    <w:multiLevelType w:val="hybridMultilevel"/>
    <w:tmpl w:val="00000017"/>
    <w:lvl w:ilvl="0">
      <w:start w:val="1"/>
      <w:numFmt w:val="bullet"/>
      <w:lvlText w:val="•"/>
      <w:lvlJc w:val="left"/>
      <w:pPr>
        <w:ind w:left="540" w:hanging="270"/>
      </w:pPr>
      <w:rPr>
        <w:rFonts w:ascii="Palatino Linotype" w:eastAsia="Courier New" w:hAnsi="Palatino Linotype"/>
        <w:b w:val="0"/>
        <w:i w:val="0"/>
        <w:sz w:val="20"/>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3">
    <w:nsid w:val="00000018"/>
    <w:multiLevelType w:val="hybridMultilevel"/>
    <w:tmpl w:val="00000018"/>
    <w:lvl w:ilvl="0">
      <w:start w:val="1"/>
      <w:numFmt w:val="bullet"/>
      <w:lvlText w:val="•"/>
      <w:lvlJc w:val="left"/>
      <w:pPr>
        <w:ind w:left="540" w:hanging="270"/>
      </w:pPr>
      <w:rPr>
        <w:rFonts w:ascii="Palatino Linotype" w:eastAsia="Courier New" w:hAnsi="Palatino Linotype"/>
        <w:b w:val="0"/>
        <w:i w:val="0"/>
        <w:sz w:val="20"/>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4">
    <w:nsid w:val="00000019"/>
    <w:multiLevelType w:val="hybridMultilevel"/>
    <w:tmpl w:val="00000019"/>
    <w:lvl w:ilvl="0">
      <w:start w:val="1"/>
      <w:numFmt w:val="bullet"/>
      <w:lvlText w:val="•"/>
      <w:lvlJc w:val="left"/>
      <w:pPr>
        <w:ind w:left="540" w:hanging="270"/>
      </w:pPr>
      <w:rPr>
        <w:rFonts w:ascii="Palatino Linotype" w:eastAsia="Courier New" w:hAnsi="Palatino Linotype"/>
        <w:b w:val="0"/>
        <w:i w:val="0"/>
        <w:sz w:val="20"/>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5">
    <w:nsid w:val="0000001A"/>
    <w:multiLevelType w:val="hybridMultilevel"/>
    <w:tmpl w:val="0000001A"/>
    <w:lvl w:ilvl="0">
      <w:start w:val="1"/>
      <w:numFmt w:val="bullet"/>
      <w:lvlText w:val="•"/>
      <w:lvlJc w:val="left"/>
      <w:pPr>
        <w:ind w:left="540" w:hanging="270"/>
      </w:pPr>
      <w:rPr>
        <w:rFonts w:ascii="Palatino Linotype" w:eastAsia="Courier New" w:hAnsi="Palatino Linotype"/>
        <w:b w:val="0"/>
        <w:i w:val="0"/>
        <w:sz w:val="20"/>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6">
    <w:nsid w:val="0000001B"/>
    <w:multiLevelType w:val="hybridMultilevel"/>
    <w:tmpl w:val="0000001B"/>
    <w:lvl w:ilvl="0">
      <w:start w:val="1"/>
      <w:numFmt w:val="bullet"/>
      <w:lvlText w:val="•"/>
      <w:lvlJc w:val="left"/>
      <w:pPr>
        <w:ind w:left="540" w:hanging="270"/>
      </w:pPr>
      <w:rPr>
        <w:rFonts w:ascii="Palatino Linotype" w:eastAsia="Courier New" w:hAnsi="Palatino Linotype"/>
        <w:b w:val="0"/>
        <w:i w:val="0"/>
        <w:sz w:val="20"/>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7">
    <w:nsid w:val="0000001C"/>
    <w:multiLevelType w:val="hybridMultilevel"/>
    <w:tmpl w:val="0000001C"/>
    <w:lvl w:ilvl="0">
      <w:start w:val="1"/>
      <w:numFmt w:val="bullet"/>
      <w:lvlText w:val="•"/>
      <w:lvlJc w:val="left"/>
      <w:pPr>
        <w:ind w:left="540" w:hanging="270"/>
      </w:pPr>
      <w:rPr>
        <w:rFonts w:ascii="Palatino Linotype" w:eastAsia="Courier New" w:hAnsi="Palatino Linotype"/>
        <w:b w:val="0"/>
        <w:i w:val="0"/>
        <w:sz w:val="20"/>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mirrorMargins/>
  <w:bordersDoNotSurroundHeader/>
  <w:bordersDoNotSurroundFooter/>
  <w:defaultTabStop w:val="1200"/>
  <w:evenAndOddHeaders/>
  <w:doNotShadeFormData/>
  <w:characterSpacingControl w:val="compressPunctuation"/>
  <w:endnotePr>
    <w:numFmt w:val="decimal"/>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Asci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widowControl w:val="0"/>
      <w:autoSpaceDE w:val="0"/>
      <w:autoSpaceDN w:val="0"/>
      <w:adjustRightInd w:val="0"/>
    </w:pPr>
  </w:style>
  <w:style w:type="character" w:default="1" w:styleId="DefaultParagraphFont">
    <w:name w:val="Default Paragraph Font"/>
    <w:semiHidden/>
  </w:style>
  <w:style w:type="paragraph" w:customStyle="1" w:styleId="Attribution">
    <w:name w:val="Attribution"/>
    <w:uiPriority w:val="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ind w:left="360" w:right="1170"/>
      <w:jc w:val="righ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footer" Target="footer5.xml" /><Relationship Id="rId16" Type="http://schemas.openxmlformats.org/officeDocument/2006/relationships/footer" Target="footer6.xml" /><Relationship Id="rId17" Type="http://schemas.openxmlformats.org/officeDocument/2006/relationships/header" Target="header7.xml" /><Relationship Id="rId18" Type="http://schemas.openxmlformats.org/officeDocument/2006/relationships/footer" Target="footer7.xml" /><Relationship Id="rId19" Type="http://schemas.openxmlformats.org/officeDocument/2006/relationships/header" Target="head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8.xml" /><Relationship Id="rId22" Type="http://schemas.openxmlformats.org/officeDocument/2006/relationships/footer" Target="footer9.xml" /><Relationship Id="rId23" Type="http://schemas.openxmlformats.org/officeDocument/2006/relationships/header" Target="header10.xml" /><Relationship Id="rId24" Type="http://schemas.openxmlformats.org/officeDocument/2006/relationships/footer" Target="footer10.xml" /><Relationship Id="rId25" Type="http://schemas.openxmlformats.org/officeDocument/2006/relationships/header" Target="header11.xml" /><Relationship Id="rId26" Type="http://schemas.openxmlformats.org/officeDocument/2006/relationships/header" Target="header12.xml" /><Relationship Id="rId27" Type="http://schemas.openxmlformats.org/officeDocument/2006/relationships/footer" Target="footer11.xml" /><Relationship Id="rId28" Type="http://schemas.openxmlformats.org/officeDocument/2006/relationships/footer" Target="footer12.xml" /><Relationship Id="rId29" Type="http://schemas.openxmlformats.org/officeDocument/2006/relationships/header" Target="header13.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header" Target="header14.xml" /><Relationship Id="rId32" Type="http://schemas.openxmlformats.org/officeDocument/2006/relationships/header" Target="header15.xml" /><Relationship Id="rId33" Type="http://schemas.openxmlformats.org/officeDocument/2006/relationships/footer" Target="footer14.xml" /><Relationship Id="rId34" Type="http://schemas.openxmlformats.org/officeDocument/2006/relationships/footer" Target="footer15.xml" /><Relationship Id="rId35" Type="http://schemas.openxmlformats.org/officeDocument/2006/relationships/header" Target="header16.xml" /><Relationship Id="rId36" Type="http://schemas.openxmlformats.org/officeDocument/2006/relationships/footer" Target="footer16.xml" /><Relationship Id="rId37" Type="http://schemas.openxmlformats.org/officeDocument/2006/relationships/header" Target="header17.xml" /><Relationship Id="rId38" Type="http://schemas.openxmlformats.org/officeDocument/2006/relationships/header" Target="header18.xml" /><Relationship Id="rId39" Type="http://schemas.openxmlformats.org/officeDocument/2006/relationships/footer" Target="footer17.xml" /><Relationship Id="rId4" Type="http://schemas.openxmlformats.org/officeDocument/2006/relationships/header" Target="header1.xml" /><Relationship Id="rId40" Type="http://schemas.openxmlformats.org/officeDocument/2006/relationships/footer" Target="footer18.xml" /><Relationship Id="rId41" Type="http://schemas.openxmlformats.org/officeDocument/2006/relationships/header" Target="header19.xml" /><Relationship Id="rId42" Type="http://schemas.openxmlformats.org/officeDocument/2006/relationships/footer" Target="footer19.xml" /><Relationship Id="rId43" Type="http://schemas.openxmlformats.org/officeDocument/2006/relationships/theme" Target="theme/theme1.xml" /><Relationship Id="rId44" Type="http://schemas.openxmlformats.org/officeDocument/2006/relationships/numbering" Target="numbering.xml" /><Relationship Id="rId45"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image" Target="media/image1.png"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Beyond The Safaris</dc:title>
  <cp:revision>0</cp:revision>
  <dcterms:created xsi:type="dcterms:W3CDTF">2026-02-20T15:53:45Z</dcterms:created>
  <dcterms:modified xsi:type="dcterms:W3CDTF">2026-02-20T15:53:45Z</dcterms:modified>
</cp:coreProperties>
</file>