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1588" w14:textId="43D8327D" w:rsidR="005A1295" w:rsidRDefault="00236BBD" w:rsidP="007D03AD">
      <w:r>
        <w:rPr>
          <w:noProof/>
        </w:rPr>
        <w:drawing>
          <wp:anchor distT="0" distB="0" distL="114300" distR="114300" simplePos="0" relativeHeight="251658240" behindDoc="1" locked="0" layoutInCell="1" allowOverlap="1" wp14:anchorId="5815B4C2" wp14:editId="64B7E4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6200" cy="1073150"/>
            <wp:effectExtent l="0" t="0" r="6350" b="0"/>
            <wp:wrapTight wrapText="bothSides">
              <wp:wrapPolygon edited="0">
                <wp:start x="0" y="0"/>
                <wp:lineTo x="0" y="21089"/>
                <wp:lineTo x="21396" y="21089"/>
                <wp:lineTo x="21396" y="0"/>
                <wp:lineTo x="0" y="0"/>
              </wp:wrapPolygon>
            </wp:wrapTight>
            <wp:docPr id="483952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52494" name="Picture 4839524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15C3" w14:textId="3E3871CB" w:rsidR="00364453" w:rsidRPr="00364453" w:rsidRDefault="00236BBD" w:rsidP="000A1CB3">
      <w:pPr>
        <w:pStyle w:val="Title"/>
        <w:jc w:val="center"/>
      </w:pPr>
      <w:r>
        <w:t>Health Internship Application</w:t>
      </w:r>
    </w:p>
    <w:p w14:paraId="7847BB2B" w14:textId="234D05CC" w:rsidR="00467865" w:rsidRDefault="00236BBD" w:rsidP="000A1CB3">
      <w:pPr>
        <w:pStyle w:val="Heading1"/>
        <w:jc w:val="center"/>
      </w:pPr>
      <w:r>
        <w:t>Kidder county district Health unit</w:t>
      </w:r>
    </w:p>
    <w:p w14:paraId="72E45EF3" w14:textId="77777777" w:rsidR="000A11D6" w:rsidRDefault="000A11D6" w:rsidP="000A11D6"/>
    <w:p w14:paraId="1C71DB6C" w14:textId="77777777" w:rsidR="00236BBD" w:rsidRDefault="00236BBD" w:rsidP="00596629">
      <w:pPr>
        <w:pStyle w:val="Heading2"/>
      </w:pPr>
    </w:p>
    <w:p w14:paraId="0ACF9C0E" w14:textId="77777777" w:rsidR="00236BBD" w:rsidRDefault="00236BBD" w:rsidP="00596629">
      <w:pPr>
        <w:pStyle w:val="Heading2"/>
      </w:pPr>
    </w:p>
    <w:p w14:paraId="3E1B73B5" w14:textId="56FB8950" w:rsidR="000A11D6" w:rsidRPr="000A11D6" w:rsidRDefault="00236BBD" w:rsidP="00596629">
      <w:pPr>
        <w:pStyle w:val="Heading2"/>
      </w:pPr>
      <w:r>
        <w:t>Applicant information</w:t>
      </w:r>
    </w:p>
    <w:p w14:paraId="3E32C218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7F1CEBC1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3C4CD64E" w14:textId="77777777" w:rsidR="001F512F" w:rsidRDefault="00000000" w:rsidP="00FD1D70">
            <w:sdt>
              <w:sdtPr>
                <w:id w:val="537631625"/>
                <w:placeholder>
                  <w:docPart w:val="FBEE266E86A04B7AA74C2C4A92F96F6A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6AC64207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2E002A0" w14:textId="77777777" w:rsidR="001F512F" w:rsidRDefault="001F512F" w:rsidP="00956B08"/>
        </w:tc>
        <w:tc>
          <w:tcPr>
            <w:tcW w:w="180" w:type="dxa"/>
          </w:tcPr>
          <w:p w14:paraId="76D1862B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F151BDA" w14:textId="6E9D0536" w:rsidR="001F512F" w:rsidRDefault="00236BBD" w:rsidP="00FD1D70">
            <w:r>
              <w:t>Grade:</w:t>
            </w:r>
          </w:p>
        </w:tc>
        <w:tc>
          <w:tcPr>
            <w:tcW w:w="180" w:type="dxa"/>
          </w:tcPr>
          <w:p w14:paraId="47DA5A54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EC82415" w14:textId="77777777" w:rsidR="001F512F" w:rsidRDefault="001F512F" w:rsidP="00956B08"/>
        </w:tc>
      </w:tr>
      <w:tr w:rsidR="00A16E80" w14:paraId="47FCE9CD" w14:textId="77777777" w:rsidTr="00FA4E61">
        <w:tc>
          <w:tcPr>
            <w:tcW w:w="1135" w:type="dxa"/>
          </w:tcPr>
          <w:p w14:paraId="138D38D0" w14:textId="77777777" w:rsidR="00222814" w:rsidRDefault="00222814" w:rsidP="00956B08"/>
        </w:tc>
        <w:tc>
          <w:tcPr>
            <w:tcW w:w="176" w:type="dxa"/>
          </w:tcPr>
          <w:p w14:paraId="2BC9340B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60DE517A" w14:textId="29A1313B" w:rsidR="00222814" w:rsidRPr="00806CE2" w:rsidRDefault="00236BBD" w:rsidP="00FD1D70">
            <w:pPr>
              <w:pStyle w:val="Heading3"/>
            </w:pPr>
            <w:r>
              <w:t>First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BE89A19" w14:textId="37AB6795" w:rsidR="00222814" w:rsidRPr="00806CE2" w:rsidRDefault="00236BBD" w:rsidP="00236BBD">
            <w:pPr>
              <w:pStyle w:val="Heading3"/>
              <w:jc w:val="left"/>
            </w:pPr>
            <w:r>
              <w:t xml:space="preserve">       MI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56C96B0" w14:textId="35324DFD" w:rsidR="00222814" w:rsidRPr="00806CE2" w:rsidRDefault="00236BBD" w:rsidP="00236BBD">
            <w:pPr>
              <w:pStyle w:val="Heading3"/>
              <w:jc w:val="left"/>
            </w:pPr>
            <w:r>
              <w:t>Last</w:t>
            </w:r>
          </w:p>
        </w:tc>
        <w:tc>
          <w:tcPr>
            <w:tcW w:w="180" w:type="dxa"/>
          </w:tcPr>
          <w:p w14:paraId="21DD9D1B" w14:textId="77777777" w:rsidR="00222814" w:rsidRDefault="00222814" w:rsidP="00956B08"/>
        </w:tc>
        <w:tc>
          <w:tcPr>
            <w:tcW w:w="810" w:type="dxa"/>
          </w:tcPr>
          <w:p w14:paraId="4DE0CD01" w14:textId="77777777" w:rsidR="00222814" w:rsidRDefault="00222814" w:rsidP="00956B08"/>
        </w:tc>
        <w:tc>
          <w:tcPr>
            <w:tcW w:w="180" w:type="dxa"/>
          </w:tcPr>
          <w:p w14:paraId="4425820B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DFAC24D" w14:textId="77777777" w:rsidR="00222814" w:rsidRDefault="00222814" w:rsidP="00956B08"/>
        </w:tc>
      </w:tr>
      <w:tr w:rsidR="006633D7" w14:paraId="4FEF7AB4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CA2319E" w14:textId="77777777" w:rsidR="001F512F" w:rsidRDefault="00000000" w:rsidP="00FD1D70">
            <w:sdt>
              <w:sdtPr>
                <w:id w:val="-1872061770"/>
                <w:placeholder>
                  <w:docPart w:val="9143C6207B7D41D3A8DE8FD62A18B3B8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05565391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BD09AFF" w14:textId="77777777" w:rsidR="001F512F" w:rsidRDefault="001F512F" w:rsidP="00956B08"/>
        </w:tc>
        <w:tc>
          <w:tcPr>
            <w:tcW w:w="180" w:type="dxa"/>
          </w:tcPr>
          <w:p w14:paraId="6CD700C0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F44B6F8" w14:textId="77777777" w:rsidR="001F512F" w:rsidRDefault="00000000" w:rsidP="00FD1D70">
            <w:sdt>
              <w:sdtPr>
                <w:id w:val="-1999185699"/>
                <w:placeholder>
                  <w:docPart w:val="37E84251A8FE456880B4F78CE44B0273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A2C0D40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67054330" w14:textId="77777777" w:rsidR="001F512F" w:rsidRDefault="001F512F" w:rsidP="00956B08"/>
        </w:tc>
      </w:tr>
      <w:tr w:rsidR="00AC5E57" w14:paraId="56FC3982" w14:textId="77777777" w:rsidTr="00FA4E61">
        <w:tc>
          <w:tcPr>
            <w:tcW w:w="1135" w:type="dxa"/>
          </w:tcPr>
          <w:p w14:paraId="3143254E" w14:textId="77777777" w:rsidR="00AC5E57" w:rsidRDefault="00AC5E57" w:rsidP="00956B08"/>
        </w:tc>
        <w:tc>
          <w:tcPr>
            <w:tcW w:w="176" w:type="dxa"/>
          </w:tcPr>
          <w:p w14:paraId="77FAF9F9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7254C116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3F89914A3C544FD5A5DE09D5CB29B81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8805E1B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CF4A1412432446A78A3D0B85782483C5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2FA7080D" w14:textId="77777777" w:rsidR="00AC5E57" w:rsidRDefault="00AC5E57" w:rsidP="00956B08"/>
        </w:tc>
        <w:tc>
          <w:tcPr>
            <w:tcW w:w="810" w:type="dxa"/>
          </w:tcPr>
          <w:p w14:paraId="35ECB72F" w14:textId="77777777" w:rsidR="00AC5E57" w:rsidRDefault="00AC5E57" w:rsidP="00956B08"/>
        </w:tc>
        <w:tc>
          <w:tcPr>
            <w:tcW w:w="180" w:type="dxa"/>
          </w:tcPr>
          <w:p w14:paraId="553C6575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90D1C1D" w14:textId="77777777" w:rsidR="00AC5E57" w:rsidRDefault="00AC5E57" w:rsidP="00956B08"/>
        </w:tc>
      </w:tr>
      <w:tr w:rsidR="00E1582F" w14:paraId="0BC64E0D" w14:textId="77777777" w:rsidTr="007D03AD">
        <w:tc>
          <w:tcPr>
            <w:tcW w:w="1135" w:type="dxa"/>
          </w:tcPr>
          <w:p w14:paraId="25371A2D" w14:textId="77777777" w:rsidR="00387538" w:rsidRDefault="00387538" w:rsidP="00956B08"/>
        </w:tc>
        <w:tc>
          <w:tcPr>
            <w:tcW w:w="176" w:type="dxa"/>
          </w:tcPr>
          <w:p w14:paraId="4DF4040B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54BEFB7" w14:textId="77777777" w:rsidR="00387538" w:rsidRDefault="00387538" w:rsidP="00956B08"/>
        </w:tc>
        <w:tc>
          <w:tcPr>
            <w:tcW w:w="180" w:type="dxa"/>
          </w:tcPr>
          <w:p w14:paraId="6D381186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1B053DEA" w14:textId="77777777" w:rsidR="00387538" w:rsidRPr="002E0300" w:rsidRDefault="00000000" w:rsidP="002E0300">
            <w:sdt>
              <w:sdtPr>
                <w:id w:val="855613226"/>
                <w:placeholder>
                  <w:docPart w:val="B4E9788F8FB04E889F26FDFB8C2A5990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324F3C7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BA8F4DB" w14:textId="77777777" w:rsidR="00387538" w:rsidRDefault="00387538" w:rsidP="00956B08"/>
        </w:tc>
      </w:tr>
      <w:tr w:rsidR="006633D7" w14:paraId="79DB2ED9" w14:textId="77777777" w:rsidTr="007D03AD">
        <w:tc>
          <w:tcPr>
            <w:tcW w:w="1135" w:type="dxa"/>
          </w:tcPr>
          <w:p w14:paraId="51AD100E" w14:textId="77777777" w:rsidR="0004219A" w:rsidRDefault="0004219A" w:rsidP="00956B08"/>
        </w:tc>
        <w:tc>
          <w:tcPr>
            <w:tcW w:w="176" w:type="dxa"/>
          </w:tcPr>
          <w:p w14:paraId="774DBFED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7CC8D4F0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08B7029BBE5948A4B7727B4E8D91942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F9E067B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89BE712A3B5B4E80A46CA0CC374FEF34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6B69F0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1CB27E9500D540E4ACDEA17FFE7D63DB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2FCBDA14" w14:textId="77777777" w:rsidR="0004219A" w:rsidRDefault="0004219A" w:rsidP="00956B08"/>
        </w:tc>
        <w:tc>
          <w:tcPr>
            <w:tcW w:w="810" w:type="dxa"/>
          </w:tcPr>
          <w:p w14:paraId="3A7A0C74" w14:textId="77777777" w:rsidR="0004219A" w:rsidRDefault="0004219A" w:rsidP="00956B08"/>
        </w:tc>
        <w:tc>
          <w:tcPr>
            <w:tcW w:w="180" w:type="dxa"/>
          </w:tcPr>
          <w:p w14:paraId="773C9A26" w14:textId="77777777" w:rsidR="0004219A" w:rsidRDefault="0004219A" w:rsidP="00956B08"/>
        </w:tc>
        <w:tc>
          <w:tcPr>
            <w:tcW w:w="2244" w:type="dxa"/>
          </w:tcPr>
          <w:p w14:paraId="6AF2A61A" w14:textId="77777777" w:rsidR="0004219A" w:rsidRDefault="0004219A" w:rsidP="00956B08"/>
        </w:tc>
      </w:tr>
    </w:tbl>
    <w:p w14:paraId="68A14153" w14:textId="77777777" w:rsidR="00F436BA" w:rsidRDefault="00F436BA" w:rsidP="002B4DB2"/>
    <w:p w14:paraId="0D540F28" w14:textId="547A8783" w:rsidR="00295267" w:rsidRDefault="00236BBD" w:rsidP="00236BBD">
      <w:pPr>
        <w:pStyle w:val="Heading2"/>
      </w:pPr>
      <w:r>
        <w:t>Parent/Guardian information</w:t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980"/>
        <w:gridCol w:w="1440"/>
        <w:gridCol w:w="180"/>
        <w:gridCol w:w="810"/>
        <w:gridCol w:w="180"/>
        <w:gridCol w:w="2244"/>
      </w:tblGrid>
      <w:tr w:rsidR="00236BBD" w14:paraId="494C2078" w14:textId="77777777" w:rsidTr="002326F6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319FF5D" w14:textId="77777777" w:rsidR="00236BBD" w:rsidRDefault="00236BBD" w:rsidP="002326F6">
            <w:sdt>
              <w:sdtPr>
                <w:id w:val="978495896"/>
                <w:placeholder>
                  <w:docPart w:val="6FF65DE810CA4346ACA5ADFCBBA4B4AD"/>
                </w:placeholder>
                <w:temporary/>
                <w:showingPlcHdr/>
                <w15:appearance w15:val="hidden"/>
              </w:sdtPr>
              <w:sdtContent>
                <w:r>
                  <w:t>Full name:</w:t>
                </w:r>
              </w:sdtContent>
            </w:sdt>
          </w:p>
        </w:tc>
        <w:tc>
          <w:tcPr>
            <w:tcW w:w="176" w:type="dxa"/>
          </w:tcPr>
          <w:p w14:paraId="57667A8F" w14:textId="77777777" w:rsidR="00236BBD" w:rsidRDefault="00236BBD" w:rsidP="002326F6"/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1178AFBF" w14:textId="77777777" w:rsidR="00236BBD" w:rsidRDefault="00236BBD" w:rsidP="002326F6"/>
        </w:tc>
        <w:tc>
          <w:tcPr>
            <w:tcW w:w="180" w:type="dxa"/>
          </w:tcPr>
          <w:p w14:paraId="5DFAE629" w14:textId="77777777" w:rsidR="00236BBD" w:rsidRDefault="00236BBD" w:rsidP="002326F6"/>
        </w:tc>
        <w:tc>
          <w:tcPr>
            <w:tcW w:w="810" w:type="dxa"/>
            <w:shd w:val="clear" w:color="auto" w:fill="F2F2F2" w:themeFill="background1" w:themeFillShade="F2"/>
          </w:tcPr>
          <w:p w14:paraId="7D5CA070" w14:textId="7E095FCA" w:rsidR="00236BBD" w:rsidRDefault="00236BBD" w:rsidP="002326F6">
            <w:r>
              <w:t>Contact info:</w:t>
            </w:r>
          </w:p>
        </w:tc>
        <w:tc>
          <w:tcPr>
            <w:tcW w:w="180" w:type="dxa"/>
          </w:tcPr>
          <w:p w14:paraId="6583D7F4" w14:textId="77777777" w:rsidR="00236BBD" w:rsidRDefault="00236BBD" w:rsidP="002326F6"/>
        </w:tc>
        <w:tc>
          <w:tcPr>
            <w:tcW w:w="2244" w:type="dxa"/>
            <w:tcBorders>
              <w:bottom w:val="single" w:sz="4" w:space="0" w:color="auto"/>
            </w:tcBorders>
          </w:tcPr>
          <w:p w14:paraId="0E00A1CE" w14:textId="77777777" w:rsidR="00236BBD" w:rsidRDefault="00236BBD" w:rsidP="002326F6"/>
        </w:tc>
      </w:tr>
      <w:tr w:rsidR="00236BBD" w14:paraId="6AB24735" w14:textId="77777777" w:rsidTr="002326F6">
        <w:tc>
          <w:tcPr>
            <w:tcW w:w="1135" w:type="dxa"/>
          </w:tcPr>
          <w:p w14:paraId="0886841F" w14:textId="77777777" w:rsidR="00236BBD" w:rsidRDefault="00236BBD" w:rsidP="002326F6"/>
        </w:tc>
        <w:tc>
          <w:tcPr>
            <w:tcW w:w="176" w:type="dxa"/>
          </w:tcPr>
          <w:p w14:paraId="2B875BA6" w14:textId="77777777" w:rsidR="00236BBD" w:rsidRDefault="00236BBD" w:rsidP="002326F6"/>
        </w:tc>
        <w:tc>
          <w:tcPr>
            <w:tcW w:w="1924" w:type="dxa"/>
            <w:tcBorders>
              <w:top w:val="single" w:sz="4" w:space="0" w:color="auto"/>
            </w:tcBorders>
          </w:tcPr>
          <w:p w14:paraId="02D3C69A" w14:textId="20EECACD" w:rsidR="00236BBD" w:rsidRPr="00806CE2" w:rsidRDefault="00AB0644" w:rsidP="002326F6">
            <w:pPr>
              <w:pStyle w:val="Heading3"/>
            </w:pPr>
            <w:r>
              <w:t>First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76A683" w14:textId="6C193A0A" w:rsidR="00236BBD" w:rsidRPr="00806CE2" w:rsidRDefault="00AB0644" w:rsidP="002326F6">
            <w:pPr>
              <w:pStyle w:val="Heading3"/>
            </w:pPr>
            <w:r>
              <w:t>Last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FDEBBA6" w14:textId="4C206C88" w:rsidR="00236BBD" w:rsidRPr="00806CE2" w:rsidRDefault="00236BBD" w:rsidP="002326F6">
            <w:pPr>
              <w:pStyle w:val="Heading3"/>
            </w:pPr>
          </w:p>
        </w:tc>
        <w:tc>
          <w:tcPr>
            <w:tcW w:w="180" w:type="dxa"/>
          </w:tcPr>
          <w:p w14:paraId="6ED1816E" w14:textId="77777777" w:rsidR="00236BBD" w:rsidRDefault="00236BBD" w:rsidP="002326F6"/>
        </w:tc>
        <w:tc>
          <w:tcPr>
            <w:tcW w:w="810" w:type="dxa"/>
          </w:tcPr>
          <w:p w14:paraId="765F46A7" w14:textId="77777777" w:rsidR="00236BBD" w:rsidRDefault="00236BBD" w:rsidP="002326F6"/>
        </w:tc>
        <w:tc>
          <w:tcPr>
            <w:tcW w:w="180" w:type="dxa"/>
          </w:tcPr>
          <w:p w14:paraId="402671E0" w14:textId="77777777" w:rsidR="00236BBD" w:rsidRDefault="00236BBD" w:rsidP="002326F6"/>
        </w:tc>
        <w:tc>
          <w:tcPr>
            <w:tcW w:w="2244" w:type="dxa"/>
            <w:tcBorders>
              <w:top w:val="single" w:sz="4" w:space="0" w:color="auto"/>
            </w:tcBorders>
          </w:tcPr>
          <w:p w14:paraId="1DEB65EF" w14:textId="77777777" w:rsidR="00236BBD" w:rsidRDefault="00236BBD" w:rsidP="002326F6"/>
        </w:tc>
      </w:tr>
    </w:tbl>
    <w:p w14:paraId="0C362825" w14:textId="77777777" w:rsidR="00270AB0" w:rsidRDefault="00270AB0" w:rsidP="00270AB0"/>
    <w:p w14:paraId="39D36C7D" w14:textId="77777777" w:rsidR="00827225" w:rsidRDefault="00827225" w:rsidP="00270AB0"/>
    <w:p w14:paraId="10E3CD9B" w14:textId="76C62908" w:rsidR="00700022" w:rsidRDefault="00827225" w:rsidP="001D32A7">
      <w:pPr>
        <w:pStyle w:val="Heading2"/>
      </w:pPr>
      <w:r>
        <w:t>General</w:t>
      </w:r>
      <w:r w:rsidR="00236BBD">
        <w:t xml:space="preserve"> Information</w:t>
      </w:r>
      <w:r w:rsidR="00615AA7">
        <w:t xml:space="preserve"> </w:t>
      </w:r>
      <w:r w:rsidR="00366E51" w:rsidRPr="00366E51">
        <w:rPr>
          <w:b w:val="0"/>
          <w:bCs/>
          <w:sz w:val="18"/>
          <w:szCs w:val="18"/>
        </w:rPr>
        <w:t>(answers can be continued on a separate page, if needed)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236BBD" w14:paraId="49B39AB6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7BB59A2A" w14:textId="06378B51" w:rsidR="00236BBD" w:rsidRDefault="00236BBD" w:rsidP="002326F6">
            <w:r>
              <w:t>Career interest</w:t>
            </w:r>
            <w:r w:rsidR="000A1CB3">
              <w:t xml:space="preserve"> (s)</w:t>
            </w:r>
            <w:r>
              <w:t>:</w:t>
            </w:r>
          </w:p>
        </w:tc>
        <w:tc>
          <w:tcPr>
            <w:tcW w:w="192" w:type="dxa"/>
          </w:tcPr>
          <w:p w14:paraId="00E83406" w14:textId="77777777" w:rsidR="00236BBD" w:rsidRDefault="00236BBD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672079E8" w14:textId="77777777" w:rsidR="00236BBD" w:rsidRDefault="00236BBD" w:rsidP="002326F6"/>
        </w:tc>
        <w:tc>
          <w:tcPr>
            <w:tcW w:w="180" w:type="dxa"/>
          </w:tcPr>
          <w:p w14:paraId="63F1AE2B" w14:textId="77777777" w:rsidR="00236BBD" w:rsidRDefault="00236BBD" w:rsidP="002326F6"/>
        </w:tc>
      </w:tr>
    </w:tbl>
    <w:p w14:paraId="0E536C68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236BBD" w14:paraId="3B3FD92C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178A873D" w14:textId="2DBF026B" w:rsidR="00236BBD" w:rsidRDefault="000A1CB3" w:rsidP="002326F6">
            <w:r>
              <w:t>Relevant experience:</w:t>
            </w:r>
          </w:p>
        </w:tc>
        <w:tc>
          <w:tcPr>
            <w:tcW w:w="192" w:type="dxa"/>
          </w:tcPr>
          <w:p w14:paraId="3872FD63" w14:textId="77777777" w:rsidR="00236BBD" w:rsidRDefault="00236BBD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2E6F8AB8" w14:textId="77777777" w:rsidR="00236BBD" w:rsidRDefault="00236BBD" w:rsidP="002326F6"/>
        </w:tc>
        <w:tc>
          <w:tcPr>
            <w:tcW w:w="180" w:type="dxa"/>
          </w:tcPr>
          <w:p w14:paraId="082980D3" w14:textId="77777777" w:rsidR="00236BBD" w:rsidRDefault="00236BBD" w:rsidP="002326F6"/>
        </w:tc>
      </w:tr>
    </w:tbl>
    <w:p w14:paraId="4A14B5AD" w14:textId="77777777" w:rsidR="00236BBD" w:rsidRDefault="00236BBD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236BBD" w14:paraId="514617E2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4DCE914E" w14:textId="30FCE210" w:rsidR="00236BBD" w:rsidRDefault="000A1CB3" w:rsidP="002326F6">
            <w:r>
              <w:t>Leadership experience:</w:t>
            </w:r>
          </w:p>
        </w:tc>
        <w:tc>
          <w:tcPr>
            <w:tcW w:w="192" w:type="dxa"/>
          </w:tcPr>
          <w:p w14:paraId="08A93754" w14:textId="77777777" w:rsidR="00236BBD" w:rsidRDefault="00236BBD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5EBC4AC2" w14:textId="77777777" w:rsidR="00236BBD" w:rsidRDefault="00236BBD" w:rsidP="002326F6"/>
        </w:tc>
        <w:tc>
          <w:tcPr>
            <w:tcW w:w="180" w:type="dxa"/>
          </w:tcPr>
          <w:p w14:paraId="788CEBFC" w14:textId="77777777" w:rsidR="00236BBD" w:rsidRDefault="00236BBD" w:rsidP="002326F6"/>
        </w:tc>
      </w:tr>
    </w:tbl>
    <w:p w14:paraId="628CC781" w14:textId="77777777" w:rsidR="00236BBD" w:rsidRDefault="00236BBD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236BBD" w14:paraId="3BB2D59E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5A454FBB" w14:textId="1D452BB7" w:rsidR="00236BBD" w:rsidRDefault="000A1CB3" w:rsidP="002326F6">
            <w:r>
              <w:t>Volunteer experience:</w:t>
            </w:r>
          </w:p>
        </w:tc>
        <w:tc>
          <w:tcPr>
            <w:tcW w:w="192" w:type="dxa"/>
          </w:tcPr>
          <w:p w14:paraId="3010915A" w14:textId="77777777" w:rsidR="00236BBD" w:rsidRDefault="00236BBD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06A4EA10" w14:textId="77777777" w:rsidR="00236BBD" w:rsidRDefault="00236BBD" w:rsidP="002326F6"/>
        </w:tc>
        <w:tc>
          <w:tcPr>
            <w:tcW w:w="180" w:type="dxa"/>
          </w:tcPr>
          <w:p w14:paraId="7FB41C69" w14:textId="77777777" w:rsidR="00236BBD" w:rsidRDefault="00236BBD" w:rsidP="002326F6"/>
        </w:tc>
      </w:tr>
    </w:tbl>
    <w:p w14:paraId="24F15B39" w14:textId="77777777" w:rsidR="00236BBD" w:rsidRDefault="00236BBD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0A1CB3" w14:paraId="31575A30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27BE9868" w14:textId="01AACA80" w:rsidR="000A1CB3" w:rsidRDefault="000A1CB3" w:rsidP="002326F6">
            <w:r>
              <w:t>Extracurricular activities:</w:t>
            </w:r>
          </w:p>
        </w:tc>
        <w:tc>
          <w:tcPr>
            <w:tcW w:w="192" w:type="dxa"/>
          </w:tcPr>
          <w:p w14:paraId="55E9A7C5" w14:textId="77777777" w:rsidR="000A1CB3" w:rsidRDefault="000A1CB3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7FD6102C" w14:textId="77777777" w:rsidR="000A1CB3" w:rsidRDefault="000A1CB3" w:rsidP="002326F6"/>
        </w:tc>
        <w:tc>
          <w:tcPr>
            <w:tcW w:w="180" w:type="dxa"/>
          </w:tcPr>
          <w:p w14:paraId="52375F7F" w14:textId="77777777" w:rsidR="000A1CB3" w:rsidRDefault="000A1CB3" w:rsidP="002326F6"/>
        </w:tc>
      </w:tr>
    </w:tbl>
    <w:p w14:paraId="7C69A396" w14:textId="77777777" w:rsidR="00236BBD" w:rsidRDefault="00236BBD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0A1CB3" w14:paraId="4C2AF632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51B4D2B6" w14:textId="7D7F71FE" w:rsidR="000A1CB3" w:rsidRDefault="000A1CB3" w:rsidP="002326F6">
            <w:r>
              <w:t xml:space="preserve">Special skills (bilingual, tech,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92" w:type="dxa"/>
          </w:tcPr>
          <w:p w14:paraId="21046A42" w14:textId="77777777" w:rsidR="000A1CB3" w:rsidRDefault="000A1CB3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416D2D29" w14:textId="77777777" w:rsidR="000A1CB3" w:rsidRDefault="000A1CB3" w:rsidP="002326F6"/>
        </w:tc>
        <w:tc>
          <w:tcPr>
            <w:tcW w:w="180" w:type="dxa"/>
          </w:tcPr>
          <w:p w14:paraId="146A46CE" w14:textId="77777777" w:rsidR="000A1CB3" w:rsidRDefault="000A1CB3" w:rsidP="002326F6"/>
        </w:tc>
      </w:tr>
    </w:tbl>
    <w:p w14:paraId="5F1C09E7" w14:textId="77777777" w:rsidR="000A1CB3" w:rsidRDefault="000A1CB3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0A1CB3" w14:paraId="7FAFCA71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0D067A15" w14:textId="77777777" w:rsidR="000A1CB3" w:rsidRDefault="000A1CB3" w:rsidP="002326F6">
            <w:r>
              <w:t>Topic ideas to present on:</w:t>
            </w:r>
          </w:p>
          <w:p w14:paraId="1F89B49E" w14:textId="09167917" w:rsidR="00AD6E8C" w:rsidRDefault="00AD6E8C" w:rsidP="002326F6">
            <w:r>
              <w:t>(relevant to the school)</w:t>
            </w:r>
          </w:p>
        </w:tc>
        <w:tc>
          <w:tcPr>
            <w:tcW w:w="192" w:type="dxa"/>
          </w:tcPr>
          <w:p w14:paraId="00E2CED8" w14:textId="77777777" w:rsidR="000A1CB3" w:rsidRDefault="000A1CB3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1825E5D9" w14:textId="77777777" w:rsidR="000A1CB3" w:rsidRDefault="000A1CB3" w:rsidP="002326F6"/>
        </w:tc>
        <w:tc>
          <w:tcPr>
            <w:tcW w:w="180" w:type="dxa"/>
          </w:tcPr>
          <w:p w14:paraId="00EF8436" w14:textId="77777777" w:rsidR="000A1CB3" w:rsidRDefault="000A1CB3" w:rsidP="002326F6"/>
        </w:tc>
      </w:tr>
    </w:tbl>
    <w:p w14:paraId="6D44EE38" w14:textId="77777777" w:rsidR="00827225" w:rsidRDefault="00827225" w:rsidP="00270AB0"/>
    <w:p w14:paraId="67F08F6F" w14:textId="77777777" w:rsidR="004F15A3" w:rsidRDefault="00000000" w:rsidP="001D32A7">
      <w:pPr>
        <w:pStyle w:val="Heading2"/>
      </w:pPr>
      <w:sdt>
        <w:sdtPr>
          <w:id w:val="197900013"/>
          <w:placeholder>
            <w:docPart w:val="8ADB43D891CA4026AB656721C5C0AE5E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12BB82DF" w14:textId="4B1AF864" w:rsidR="00330050" w:rsidRPr="004F15A3" w:rsidRDefault="000A1CB3" w:rsidP="00424126">
      <w:r>
        <w:t>Please list one reference: either a teacher, coach, or community leader (</w:t>
      </w:r>
      <w:proofErr w:type="gramStart"/>
      <w:r>
        <w:t>cannot</w:t>
      </w:r>
      <w:proofErr w:type="gramEnd"/>
      <w:r>
        <w:t xml:space="preserve"> be related to you) </w:t>
      </w:r>
    </w:p>
    <w:p w14:paraId="3E986DEB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2B6E4A0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8BDA017" w14:textId="00077FF7" w:rsidR="004D23EA" w:rsidRDefault="000A1CB3" w:rsidP="00457D5F">
            <w:r>
              <w:t>Name:</w:t>
            </w:r>
          </w:p>
        </w:tc>
        <w:tc>
          <w:tcPr>
            <w:tcW w:w="180" w:type="dxa"/>
          </w:tcPr>
          <w:p w14:paraId="1DB39CC0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E91381C" w14:textId="77777777" w:rsidR="004D23EA" w:rsidRDefault="004D23EA" w:rsidP="005D5E2A"/>
        </w:tc>
        <w:tc>
          <w:tcPr>
            <w:tcW w:w="180" w:type="dxa"/>
          </w:tcPr>
          <w:p w14:paraId="74225326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3DCD5DC" w14:textId="77777777" w:rsidR="004D23EA" w:rsidRDefault="00000000" w:rsidP="00457D5F">
            <w:sdt>
              <w:sdtPr>
                <w:id w:val="880443883"/>
                <w:placeholder>
                  <w:docPart w:val="6BCBDC5043534D07888F24E8BC6EB488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A0538E8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2564E9E9" w14:textId="77777777" w:rsidR="004D23EA" w:rsidRDefault="004D23EA" w:rsidP="005D5E2A"/>
        </w:tc>
      </w:tr>
      <w:tr w:rsidR="00622041" w:rsidRPr="00622041" w14:paraId="2F87F9F5" w14:textId="77777777" w:rsidTr="00FA4E61">
        <w:trPr>
          <w:trHeight w:val="20"/>
        </w:trPr>
        <w:tc>
          <w:tcPr>
            <w:tcW w:w="1705" w:type="dxa"/>
            <w:gridSpan w:val="3"/>
          </w:tcPr>
          <w:p w14:paraId="411A42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764312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9BE95D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04C75E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E8CE81A" w14:textId="41DBF5CF" w:rsidR="00457D5F" w:rsidRDefault="000A1CB3" w:rsidP="00A67DC4">
            <w:r>
              <w:t>Email:</w:t>
            </w:r>
          </w:p>
        </w:tc>
        <w:tc>
          <w:tcPr>
            <w:tcW w:w="180" w:type="dxa"/>
          </w:tcPr>
          <w:p w14:paraId="4EB0D47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0D464DF" w14:textId="77777777" w:rsidR="00457D5F" w:rsidRDefault="00457D5F" w:rsidP="00A67DC4"/>
        </w:tc>
        <w:tc>
          <w:tcPr>
            <w:tcW w:w="180" w:type="dxa"/>
          </w:tcPr>
          <w:p w14:paraId="1F2EB85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E61FEA0" w14:textId="77777777" w:rsidR="00457D5F" w:rsidRDefault="00000000" w:rsidP="00A67DC4">
            <w:sdt>
              <w:sdtPr>
                <w:id w:val="-1826345977"/>
                <w:placeholder>
                  <w:docPart w:val="857E1940D8F24C31B156A7C488590AA9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0721BF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4A886E9" w14:textId="77777777" w:rsidR="00457D5F" w:rsidRDefault="00457D5F" w:rsidP="00A67DC4"/>
        </w:tc>
      </w:tr>
      <w:tr w:rsidR="00622041" w:rsidRPr="00622041" w14:paraId="2F346B4B" w14:textId="77777777" w:rsidTr="00FA4E61">
        <w:trPr>
          <w:trHeight w:val="20"/>
        </w:trPr>
        <w:tc>
          <w:tcPr>
            <w:tcW w:w="1705" w:type="dxa"/>
            <w:gridSpan w:val="3"/>
          </w:tcPr>
          <w:p w14:paraId="00550AC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98B033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506C15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1F7261D9" w14:textId="77777777" w:rsidR="00457D5F" w:rsidRDefault="00457D5F" w:rsidP="005D6F42"/>
    <w:p w14:paraId="0F2B41F0" w14:textId="77777777" w:rsidR="00B74F24" w:rsidRDefault="00B74F24" w:rsidP="005D6F42"/>
    <w:p w14:paraId="098D3B14" w14:textId="19978576" w:rsidR="001C104F" w:rsidRDefault="00827225" w:rsidP="001D32A7">
      <w:pPr>
        <w:pStyle w:val="Heading2"/>
      </w:pPr>
      <w:r>
        <w:t>Short Answer Questions</w:t>
      </w:r>
      <w:r w:rsidR="00DC4ACE">
        <w:t xml:space="preserve"> </w:t>
      </w:r>
      <w:r w:rsidR="00DC4ACE" w:rsidRPr="00366E51">
        <w:rPr>
          <w:b w:val="0"/>
          <w:bCs/>
          <w:sz w:val="18"/>
          <w:szCs w:val="18"/>
        </w:rPr>
        <w:t>(answers can be continued on a separate page, if needed)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827225" w14:paraId="715F2369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09BD30DB" w14:textId="319CDBDA" w:rsidR="00827225" w:rsidRDefault="00827225" w:rsidP="002326F6">
            <w:r>
              <w:t>Why are you interested in a health-related career?</w:t>
            </w:r>
          </w:p>
        </w:tc>
        <w:tc>
          <w:tcPr>
            <w:tcW w:w="192" w:type="dxa"/>
          </w:tcPr>
          <w:p w14:paraId="3A07E5C0" w14:textId="77777777" w:rsidR="00827225" w:rsidRDefault="00827225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5C05C653" w14:textId="43C78A2B" w:rsidR="00827225" w:rsidRDefault="00827225" w:rsidP="002326F6"/>
        </w:tc>
        <w:tc>
          <w:tcPr>
            <w:tcW w:w="180" w:type="dxa"/>
          </w:tcPr>
          <w:p w14:paraId="6496343E" w14:textId="77777777" w:rsidR="00827225" w:rsidRDefault="00827225" w:rsidP="002326F6"/>
        </w:tc>
      </w:tr>
    </w:tbl>
    <w:p w14:paraId="7FCA6838" w14:textId="77777777" w:rsidR="00827225" w:rsidRDefault="00827225" w:rsidP="00827225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827225" w14:paraId="2F51AC2F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32D8067D" w14:textId="5BDA3DDE" w:rsidR="00827225" w:rsidRDefault="00827225" w:rsidP="002326F6">
            <w:r>
              <w:t>What do you hope to learn from this internship?</w:t>
            </w:r>
          </w:p>
        </w:tc>
        <w:tc>
          <w:tcPr>
            <w:tcW w:w="192" w:type="dxa"/>
          </w:tcPr>
          <w:p w14:paraId="247DABB9" w14:textId="77777777" w:rsidR="00827225" w:rsidRDefault="00827225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0431A889" w14:textId="77777777" w:rsidR="00827225" w:rsidRDefault="00827225" w:rsidP="002326F6"/>
        </w:tc>
        <w:tc>
          <w:tcPr>
            <w:tcW w:w="180" w:type="dxa"/>
          </w:tcPr>
          <w:p w14:paraId="001B3876" w14:textId="77777777" w:rsidR="00827225" w:rsidRDefault="00827225" w:rsidP="002326F6"/>
        </w:tc>
      </w:tr>
    </w:tbl>
    <w:p w14:paraId="124D1980" w14:textId="77777777" w:rsidR="00827225" w:rsidRDefault="00827225" w:rsidP="00827225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827225" w14:paraId="1A452233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65B3502A" w14:textId="2DCC50CB" w:rsidR="00827225" w:rsidRDefault="00827225" w:rsidP="002326F6">
            <w:r>
              <w:t>Describe a time you helped others or contributed to your community</w:t>
            </w:r>
          </w:p>
        </w:tc>
        <w:tc>
          <w:tcPr>
            <w:tcW w:w="192" w:type="dxa"/>
          </w:tcPr>
          <w:p w14:paraId="2B1742CF" w14:textId="77777777" w:rsidR="00827225" w:rsidRDefault="00827225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366ADA17" w14:textId="77777777" w:rsidR="00827225" w:rsidRDefault="00827225" w:rsidP="002326F6"/>
        </w:tc>
        <w:tc>
          <w:tcPr>
            <w:tcW w:w="180" w:type="dxa"/>
          </w:tcPr>
          <w:p w14:paraId="3C3D647F" w14:textId="77777777" w:rsidR="00827225" w:rsidRDefault="00827225" w:rsidP="002326F6"/>
        </w:tc>
      </w:tr>
    </w:tbl>
    <w:p w14:paraId="293EB505" w14:textId="77777777" w:rsidR="00827225" w:rsidRPr="00827225" w:rsidRDefault="00827225" w:rsidP="00827225"/>
    <w:p w14:paraId="0A202C29" w14:textId="77777777" w:rsidR="001C104F" w:rsidRDefault="001C104F" w:rsidP="005D6F42"/>
    <w:p w14:paraId="1B9ADF92" w14:textId="488805CB" w:rsidR="00BC07E3" w:rsidRDefault="006E7368" w:rsidP="006E7368">
      <w:pPr>
        <w:pStyle w:val="Heading2"/>
      </w:pPr>
      <w:r>
        <w:t>Personal Statement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2"/>
        <w:gridCol w:w="6698"/>
        <w:gridCol w:w="396"/>
      </w:tblGrid>
      <w:tr w:rsidR="006E7368" w14:paraId="21DF7136" w14:textId="77777777" w:rsidTr="002326F6">
        <w:tc>
          <w:tcPr>
            <w:tcW w:w="1165" w:type="dxa"/>
            <w:shd w:val="clear" w:color="auto" w:fill="F2F2F2" w:themeFill="background1" w:themeFillShade="F2"/>
          </w:tcPr>
          <w:p w14:paraId="558B6B3E" w14:textId="6179667A" w:rsidR="006E7368" w:rsidRDefault="006E7368" w:rsidP="002326F6">
            <w:r>
              <w:t>Tell us anything else you’d like us to know (250 words or less)</w:t>
            </w:r>
          </w:p>
        </w:tc>
        <w:tc>
          <w:tcPr>
            <w:tcW w:w="192" w:type="dxa"/>
          </w:tcPr>
          <w:p w14:paraId="609E0E00" w14:textId="77777777" w:rsidR="006E7368" w:rsidRDefault="006E7368" w:rsidP="002326F6"/>
        </w:tc>
        <w:tc>
          <w:tcPr>
            <w:tcW w:w="3048" w:type="dxa"/>
            <w:tcBorders>
              <w:bottom w:val="single" w:sz="4" w:space="0" w:color="auto"/>
            </w:tcBorders>
          </w:tcPr>
          <w:p w14:paraId="2A8C0618" w14:textId="77777777" w:rsidR="006E7368" w:rsidRDefault="006E7368" w:rsidP="002326F6"/>
        </w:tc>
        <w:tc>
          <w:tcPr>
            <w:tcW w:w="180" w:type="dxa"/>
          </w:tcPr>
          <w:p w14:paraId="58D2965E" w14:textId="77777777" w:rsidR="006E7368" w:rsidRDefault="006E7368" w:rsidP="002326F6"/>
        </w:tc>
      </w:tr>
    </w:tbl>
    <w:p w14:paraId="1F7F9532" w14:textId="77777777" w:rsidR="00FA4E61" w:rsidRDefault="00FA4E61" w:rsidP="00BC07E3"/>
    <w:p w14:paraId="7C8B58A1" w14:textId="77777777" w:rsidR="00F14C0E" w:rsidRDefault="00F14C0E" w:rsidP="00BC07E3"/>
    <w:p w14:paraId="08D424E8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4C16A35303E64FE1BA01F31216A1CD51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4D989B0B" w14:textId="77777777" w:rsidR="002A031C" w:rsidRPr="002A031C" w:rsidRDefault="002A031C" w:rsidP="002A031C"/>
    <w:p w14:paraId="7280C8C3" w14:textId="77777777" w:rsidR="002A031C" w:rsidRDefault="00000000" w:rsidP="002A031C">
      <w:sdt>
        <w:sdtPr>
          <w:id w:val="1869252530"/>
          <w:placeholder>
            <w:docPart w:val="18334945F1DF4ADA9C91118A5F452545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51A2E3E4" w14:textId="77777777" w:rsidR="002A031C" w:rsidRPr="002A031C" w:rsidRDefault="002A031C" w:rsidP="002A031C"/>
    <w:p w14:paraId="710D6FD3" w14:textId="2A4E5849" w:rsidR="002A031C" w:rsidRDefault="000A1CB3" w:rsidP="002A031C">
      <w:r>
        <w:t xml:space="preserve">Completion of this application does not guarantee placement into the internship program. If selected into this program, I understand that I need to complete the list of activities required to receive the stipend. I agree to be reliable and professional. </w:t>
      </w:r>
    </w:p>
    <w:p w14:paraId="2B87F53A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6BB2E36C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9D78A6A" w14:textId="532DF7E6" w:rsidR="002A031C" w:rsidRDefault="000A1CB3" w:rsidP="00026CEE">
            <w:r>
              <w:t>Student Signature</w:t>
            </w:r>
          </w:p>
        </w:tc>
        <w:tc>
          <w:tcPr>
            <w:tcW w:w="180" w:type="dxa"/>
          </w:tcPr>
          <w:p w14:paraId="7CE5BDE6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14B32601" w14:textId="77777777" w:rsidR="002A031C" w:rsidRDefault="002A031C" w:rsidP="005D5E2A"/>
        </w:tc>
        <w:tc>
          <w:tcPr>
            <w:tcW w:w="180" w:type="dxa"/>
          </w:tcPr>
          <w:p w14:paraId="37C5BB2C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7AA5369" w14:textId="77777777" w:rsidR="002A031C" w:rsidRDefault="00000000" w:rsidP="00026CEE">
            <w:sdt>
              <w:sdtPr>
                <w:id w:val="-873226381"/>
                <w:placeholder>
                  <w:docPart w:val="EC4A1EBB9B314117AD33BC6C4DFE57D6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1C4EC77A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15474F1E" w14:textId="77777777" w:rsidR="002A031C" w:rsidRDefault="002A031C" w:rsidP="005D5E2A"/>
        </w:tc>
      </w:tr>
    </w:tbl>
    <w:p w14:paraId="48CBA8E9" w14:textId="77777777" w:rsidR="00474660" w:rsidRDefault="00474660" w:rsidP="00622041">
      <w:pPr>
        <w:pStyle w:val="Footer"/>
        <w:jc w:val="left"/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0A1CB3" w14:paraId="79F3BE22" w14:textId="77777777" w:rsidTr="002326F6">
        <w:tc>
          <w:tcPr>
            <w:tcW w:w="985" w:type="dxa"/>
            <w:shd w:val="clear" w:color="auto" w:fill="F2F2F2" w:themeFill="background1" w:themeFillShade="F2"/>
          </w:tcPr>
          <w:p w14:paraId="72872C74" w14:textId="7F5975F9" w:rsidR="000A1CB3" w:rsidRDefault="000A1CB3" w:rsidP="002326F6">
            <w:r>
              <w:t>Parent/Gu</w:t>
            </w:r>
            <w:r w:rsidR="00290632">
              <w:t>-</w:t>
            </w:r>
            <w:proofErr w:type="spellStart"/>
            <w:r w:rsidR="00290632">
              <w:t>a</w:t>
            </w:r>
            <w:r>
              <w:t>rdian</w:t>
            </w:r>
            <w:proofErr w:type="spellEnd"/>
            <w:r>
              <w:t xml:space="preserve"> Signature</w:t>
            </w:r>
          </w:p>
        </w:tc>
        <w:tc>
          <w:tcPr>
            <w:tcW w:w="180" w:type="dxa"/>
          </w:tcPr>
          <w:p w14:paraId="46C14923" w14:textId="77777777" w:rsidR="000A1CB3" w:rsidRDefault="000A1CB3" w:rsidP="002326F6"/>
        </w:tc>
        <w:tc>
          <w:tcPr>
            <w:tcW w:w="5670" w:type="dxa"/>
            <w:tcBorders>
              <w:bottom w:val="single" w:sz="4" w:space="0" w:color="auto"/>
            </w:tcBorders>
          </w:tcPr>
          <w:p w14:paraId="001FAC3E" w14:textId="77777777" w:rsidR="000A1CB3" w:rsidRDefault="000A1CB3" w:rsidP="002326F6"/>
        </w:tc>
        <w:tc>
          <w:tcPr>
            <w:tcW w:w="180" w:type="dxa"/>
          </w:tcPr>
          <w:p w14:paraId="5A1F88E9" w14:textId="77777777" w:rsidR="000A1CB3" w:rsidRDefault="000A1CB3" w:rsidP="002326F6"/>
        </w:tc>
        <w:tc>
          <w:tcPr>
            <w:tcW w:w="630" w:type="dxa"/>
            <w:shd w:val="clear" w:color="auto" w:fill="F2F2F2" w:themeFill="background1" w:themeFillShade="F2"/>
          </w:tcPr>
          <w:p w14:paraId="06D429F1" w14:textId="77777777" w:rsidR="000A1CB3" w:rsidRDefault="000A1CB3" w:rsidP="002326F6">
            <w:sdt>
              <w:sdtPr>
                <w:id w:val="-579370114"/>
                <w:placeholder>
                  <w:docPart w:val="34C64937CB294BD8868CC31A67A46C4C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</w:p>
        </w:tc>
        <w:tc>
          <w:tcPr>
            <w:tcW w:w="180" w:type="dxa"/>
          </w:tcPr>
          <w:p w14:paraId="1459B581" w14:textId="77777777" w:rsidR="000A1CB3" w:rsidRDefault="000A1CB3" w:rsidP="002326F6"/>
        </w:tc>
        <w:tc>
          <w:tcPr>
            <w:tcW w:w="2245" w:type="dxa"/>
            <w:tcBorders>
              <w:bottom w:val="single" w:sz="4" w:space="0" w:color="auto"/>
            </w:tcBorders>
          </w:tcPr>
          <w:p w14:paraId="5094DD1F" w14:textId="77777777" w:rsidR="000A1CB3" w:rsidRDefault="000A1CB3" w:rsidP="002326F6"/>
        </w:tc>
      </w:tr>
    </w:tbl>
    <w:p w14:paraId="5B456110" w14:textId="77777777" w:rsidR="000A1CB3" w:rsidRPr="004E34C6" w:rsidRDefault="000A1CB3" w:rsidP="00622041">
      <w:pPr>
        <w:pStyle w:val="Footer"/>
        <w:jc w:val="left"/>
      </w:pPr>
    </w:p>
    <w:sectPr w:rsidR="000A1CB3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63FB" w14:textId="77777777" w:rsidR="00520230" w:rsidRDefault="00520230" w:rsidP="00176E67">
      <w:r>
        <w:separator/>
      </w:r>
    </w:p>
  </w:endnote>
  <w:endnote w:type="continuationSeparator" w:id="0">
    <w:p w14:paraId="08CE07EC" w14:textId="77777777" w:rsidR="00520230" w:rsidRDefault="0052023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2F2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F490" w14:textId="77777777" w:rsidR="00520230" w:rsidRDefault="00520230" w:rsidP="00176E67">
      <w:r>
        <w:separator/>
      </w:r>
    </w:p>
  </w:footnote>
  <w:footnote w:type="continuationSeparator" w:id="0">
    <w:p w14:paraId="6DD2381B" w14:textId="77777777" w:rsidR="00520230" w:rsidRDefault="0052023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15B4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BD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A1CB3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36BBD"/>
    <w:rsid w:val="00250014"/>
    <w:rsid w:val="00270AB0"/>
    <w:rsid w:val="00275BB5"/>
    <w:rsid w:val="00286F6A"/>
    <w:rsid w:val="00290632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66E51"/>
    <w:rsid w:val="00372BAE"/>
    <w:rsid w:val="00381F35"/>
    <w:rsid w:val="00387538"/>
    <w:rsid w:val="003929F1"/>
    <w:rsid w:val="00392FB4"/>
    <w:rsid w:val="003A1B63"/>
    <w:rsid w:val="003A41A1"/>
    <w:rsid w:val="003B2326"/>
    <w:rsid w:val="003C617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0230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5AA7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E7368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27225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0644"/>
    <w:rsid w:val="00AB234A"/>
    <w:rsid w:val="00AC5E57"/>
    <w:rsid w:val="00AD6E8C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C4ACE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65A19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1B81F"/>
  <w15:docId w15:val="{5B0E13D2-B165-42E9-88BC-FC0880F5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%20Steink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E266E86A04B7AA74C2C4A92F9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3A1B-463F-40FF-8B15-599664C41EE4}"/>
      </w:docPartPr>
      <w:docPartBody>
        <w:p w:rsidR="00000000" w:rsidRDefault="00000000">
          <w:pPr>
            <w:pStyle w:val="FBEE266E86A04B7AA74C2C4A92F96F6A"/>
          </w:pPr>
          <w:r>
            <w:t>Full name:</w:t>
          </w:r>
        </w:p>
      </w:docPartBody>
    </w:docPart>
    <w:docPart>
      <w:docPartPr>
        <w:name w:val="9143C6207B7D41D3A8DE8FD62A18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A4919-598B-490F-9D15-4368B2735204}"/>
      </w:docPartPr>
      <w:docPartBody>
        <w:p w:rsidR="00000000" w:rsidRDefault="00000000">
          <w:pPr>
            <w:pStyle w:val="9143C6207B7D41D3A8DE8FD62A18B3B8"/>
          </w:pPr>
          <w:r>
            <w:t>Address:</w:t>
          </w:r>
        </w:p>
      </w:docPartBody>
    </w:docPart>
    <w:docPart>
      <w:docPartPr>
        <w:name w:val="37E84251A8FE456880B4F78CE44B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D688-8E01-4267-802C-0402A4C1B708}"/>
      </w:docPartPr>
      <w:docPartBody>
        <w:p w:rsidR="00000000" w:rsidRDefault="00000000">
          <w:pPr>
            <w:pStyle w:val="37E84251A8FE456880B4F78CE44B0273"/>
          </w:pPr>
          <w:r>
            <w:t>Phone:</w:t>
          </w:r>
        </w:p>
      </w:docPartBody>
    </w:docPart>
    <w:docPart>
      <w:docPartPr>
        <w:name w:val="3F89914A3C544FD5A5DE09D5CB29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E88C-0A90-4C33-A77D-30BBAE45FEA6}"/>
      </w:docPartPr>
      <w:docPartBody>
        <w:p w:rsidR="00000000" w:rsidRDefault="00000000">
          <w:pPr>
            <w:pStyle w:val="3F89914A3C544FD5A5DE09D5CB29B812"/>
          </w:pPr>
          <w:r w:rsidRPr="00806CE2">
            <w:t>Street address</w:t>
          </w:r>
        </w:p>
      </w:docPartBody>
    </w:docPart>
    <w:docPart>
      <w:docPartPr>
        <w:name w:val="CF4A1412432446A78A3D0B857824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DB47-BF1D-48AB-87B5-0363423A1507}"/>
      </w:docPartPr>
      <w:docPartBody>
        <w:p w:rsidR="00000000" w:rsidRDefault="00000000">
          <w:pPr>
            <w:pStyle w:val="CF4A1412432446A78A3D0B85782483C5"/>
          </w:pPr>
          <w:r>
            <w:t>Apt/Unit #</w:t>
          </w:r>
        </w:p>
      </w:docPartBody>
    </w:docPart>
    <w:docPart>
      <w:docPartPr>
        <w:name w:val="B4E9788F8FB04E889F26FDFB8C2A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9015-A665-4A33-AFC6-706893D3F391}"/>
      </w:docPartPr>
      <w:docPartBody>
        <w:p w:rsidR="00000000" w:rsidRDefault="00000000">
          <w:pPr>
            <w:pStyle w:val="B4E9788F8FB04E889F26FDFB8C2A5990"/>
          </w:pPr>
          <w:r w:rsidRPr="002E0300">
            <w:t>Email:</w:t>
          </w:r>
        </w:p>
      </w:docPartBody>
    </w:docPart>
    <w:docPart>
      <w:docPartPr>
        <w:name w:val="08B7029BBE5948A4B7727B4E8D91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4331-8AC5-41D2-A90F-C81BE64F7114}"/>
      </w:docPartPr>
      <w:docPartBody>
        <w:p w:rsidR="00000000" w:rsidRDefault="00000000">
          <w:pPr>
            <w:pStyle w:val="08B7029BBE5948A4B7727B4E8D919427"/>
          </w:pPr>
          <w:r w:rsidRPr="00806CE2">
            <w:t>City</w:t>
          </w:r>
        </w:p>
      </w:docPartBody>
    </w:docPart>
    <w:docPart>
      <w:docPartPr>
        <w:name w:val="89BE712A3B5B4E80A46CA0CC374F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9375-1058-4B12-8810-F649C4C06CE8}"/>
      </w:docPartPr>
      <w:docPartBody>
        <w:p w:rsidR="00000000" w:rsidRDefault="00000000">
          <w:pPr>
            <w:pStyle w:val="89BE712A3B5B4E80A46CA0CC374FEF34"/>
          </w:pPr>
          <w:r w:rsidRPr="00806CE2">
            <w:t>State</w:t>
          </w:r>
        </w:p>
      </w:docPartBody>
    </w:docPart>
    <w:docPart>
      <w:docPartPr>
        <w:name w:val="1CB27E9500D540E4ACDEA17FFE7D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37AE-823C-4F25-9DFA-9B8FF7867196}"/>
      </w:docPartPr>
      <w:docPartBody>
        <w:p w:rsidR="00000000" w:rsidRDefault="00000000">
          <w:pPr>
            <w:pStyle w:val="1CB27E9500D540E4ACDEA17FFE7D63DB"/>
          </w:pPr>
          <w:r w:rsidRPr="00806CE2">
            <w:t>Zip Code</w:t>
          </w:r>
        </w:p>
      </w:docPartBody>
    </w:docPart>
    <w:docPart>
      <w:docPartPr>
        <w:name w:val="8ADB43D891CA4026AB656721C5C0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F2AC-2FE4-4FB3-B439-3D7970C892CC}"/>
      </w:docPartPr>
      <w:docPartBody>
        <w:p w:rsidR="00000000" w:rsidRDefault="00000000">
          <w:pPr>
            <w:pStyle w:val="8ADB43D891CA4026AB656721C5C0AE5E"/>
          </w:pPr>
          <w:r>
            <w:t>References</w:t>
          </w:r>
        </w:p>
      </w:docPartBody>
    </w:docPart>
    <w:docPart>
      <w:docPartPr>
        <w:name w:val="6BCBDC5043534D07888F24E8BC6E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FC22-0388-4C9F-AC00-BB43574A24EF}"/>
      </w:docPartPr>
      <w:docPartBody>
        <w:p w:rsidR="00000000" w:rsidRDefault="00000000">
          <w:pPr>
            <w:pStyle w:val="6BCBDC5043534D07888F24E8BC6EB488"/>
          </w:pPr>
          <w:r>
            <w:t>Relationship:</w:t>
          </w:r>
        </w:p>
      </w:docPartBody>
    </w:docPart>
    <w:docPart>
      <w:docPartPr>
        <w:name w:val="857E1940D8F24C31B156A7C48859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F2BF-3FC3-4AE6-9690-E7CA022AEBAF}"/>
      </w:docPartPr>
      <w:docPartBody>
        <w:p w:rsidR="00000000" w:rsidRDefault="00000000">
          <w:pPr>
            <w:pStyle w:val="857E1940D8F24C31B156A7C488590AA9"/>
          </w:pPr>
          <w:r>
            <w:t>Phone:</w:t>
          </w:r>
        </w:p>
      </w:docPartBody>
    </w:docPart>
    <w:docPart>
      <w:docPartPr>
        <w:name w:val="4C16A35303E64FE1BA01F31216A1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73CC-FFB6-4714-B360-AFB5EF858840}"/>
      </w:docPartPr>
      <w:docPartBody>
        <w:p w:rsidR="00000000" w:rsidRDefault="00000000">
          <w:pPr>
            <w:pStyle w:val="4C16A35303E64FE1BA01F31216A1CD51"/>
          </w:pPr>
          <w:r>
            <w:t>Disclaimer and signature</w:t>
          </w:r>
        </w:p>
      </w:docPartBody>
    </w:docPart>
    <w:docPart>
      <w:docPartPr>
        <w:name w:val="18334945F1DF4ADA9C91118A5F45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87C0-EE0D-4856-8BFE-055D6983567D}"/>
      </w:docPartPr>
      <w:docPartBody>
        <w:p w:rsidR="00000000" w:rsidRDefault="00000000">
          <w:pPr>
            <w:pStyle w:val="18334945F1DF4ADA9C91118A5F452545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EC4A1EBB9B314117AD33BC6C4DFE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417D-84C5-4466-AB87-EC7CB1059DBD}"/>
      </w:docPartPr>
      <w:docPartBody>
        <w:p w:rsidR="00000000" w:rsidRDefault="00000000">
          <w:pPr>
            <w:pStyle w:val="EC4A1EBB9B314117AD33BC6C4DFE57D6"/>
          </w:pPr>
          <w:r>
            <w:t>Date:</w:t>
          </w:r>
        </w:p>
      </w:docPartBody>
    </w:docPart>
    <w:docPart>
      <w:docPartPr>
        <w:name w:val="6FF65DE810CA4346ACA5ADFCBBA4B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CAEC-2CC0-4F4A-A622-824A62685AB9}"/>
      </w:docPartPr>
      <w:docPartBody>
        <w:p w:rsidR="00000000" w:rsidRDefault="00FB7243" w:rsidP="00FB7243">
          <w:pPr>
            <w:pStyle w:val="6FF65DE810CA4346ACA5ADFCBBA4B4AD"/>
          </w:pPr>
          <w:r>
            <w:t>Full name:</w:t>
          </w:r>
        </w:p>
      </w:docPartBody>
    </w:docPart>
    <w:docPart>
      <w:docPartPr>
        <w:name w:val="34C64937CB294BD8868CC31A67A4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B313-BF6D-4403-96E3-159C18225DB3}"/>
      </w:docPartPr>
      <w:docPartBody>
        <w:p w:rsidR="00000000" w:rsidRDefault="00FB7243" w:rsidP="00FB7243">
          <w:pPr>
            <w:pStyle w:val="34C64937CB294BD8868CC31A67A46C4C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3"/>
    <w:rsid w:val="00C51E1E"/>
    <w:rsid w:val="00E65A19"/>
    <w:rsid w:val="00F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773DA14C647958C728E06EBA8B3DA">
    <w:name w:val="DEF773DA14C647958C728E06EBA8B3DA"/>
  </w:style>
  <w:style w:type="paragraph" w:customStyle="1" w:styleId="5769C04DB3A64A62BFB45D8DF304F09C">
    <w:name w:val="5769C04DB3A64A62BFB45D8DF304F09C"/>
  </w:style>
  <w:style w:type="paragraph" w:customStyle="1" w:styleId="2BDDF7C7E3BD4C4BAA169574D176244B">
    <w:name w:val="2BDDF7C7E3BD4C4BAA169574D176244B"/>
  </w:style>
  <w:style w:type="paragraph" w:customStyle="1" w:styleId="FBEE266E86A04B7AA74C2C4A92F96F6A">
    <w:name w:val="FBEE266E86A04B7AA74C2C4A92F96F6A"/>
  </w:style>
  <w:style w:type="paragraph" w:customStyle="1" w:styleId="960EA5F8643146E7AF6239C74BD2D970">
    <w:name w:val="960EA5F8643146E7AF6239C74BD2D970"/>
  </w:style>
  <w:style w:type="paragraph" w:customStyle="1" w:styleId="8972B4C213104A46AF434DB029FE490D">
    <w:name w:val="8972B4C213104A46AF434DB029FE490D"/>
  </w:style>
  <w:style w:type="paragraph" w:customStyle="1" w:styleId="749C3B32DCDA4FBD8D3D65E1567F75DD">
    <w:name w:val="749C3B32DCDA4FBD8D3D65E1567F75DD"/>
  </w:style>
  <w:style w:type="paragraph" w:customStyle="1" w:styleId="F487A512DDD44757A56557B583BBFF4E">
    <w:name w:val="F487A512DDD44757A56557B583BBFF4E"/>
  </w:style>
  <w:style w:type="paragraph" w:customStyle="1" w:styleId="9143C6207B7D41D3A8DE8FD62A18B3B8">
    <w:name w:val="9143C6207B7D41D3A8DE8FD62A18B3B8"/>
  </w:style>
  <w:style w:type="paragraph" w:customStyle="1" w:styleId="37E84251A8FE456880B4F78CE44B0273">
    <w:name w:val="37E84251A8FE456880B4F78CE44B0273"/>
  </w:style>
  <w:style w:type="paragraph" w:customStyle="1" w:styleId="3F89914A3C544FD5A5DE09D5CB29B812">
    <w:name w:val="3F89914A3C544FD5A5DE09D5CB29B812"/>
  </w:style>
  <w:style w:type="paragraph" w:customStyle="1" w:styleId="CF4A1412432446A78A3D0B85782483C5">
    <w:name w:val="CF4A1412432446A78A3D0B85782483C5"/>
  </w:style>
  <w:style w:type="paragraph" w:customStyle="1" w:styleId="B4E9788F8FB04E889F26FDFB8C2A5990">
    <w:name w:val="B4E9788F8FB04E889F26FDFB8C2A5990"/>
  </w:style>
  <w:style w:type="paragraph" w:customStyle="1" w:styleId="08B7029BBE5948A4B7727B4E8D919427">
    <w:name w:val="08B7029BBE5948A4B7727B4E8D919427"/>
  </w:style>
  <w:style w:type="paragraph" w:customStyle="1" w:styleId="89BE712A3B5B4E80A46CA0CC374FEF34">
    <w:name w:val="89BE712A3B5B4E80A46CA0CC374FEF34"/>
  </w:style>
  <w:style w:type="paragraph" w:customStyle="1" w:styleId="1CB27E9500D540E4ACDEA17FFE7D63DB">
    <w:name w:val="1CB27E9500D540E4ACDEA17FFE7D63DB"/>
  </w:style>
  <w:style w:type="paragraph" w:customStyle="1" w:styleId="E39674134DD84003BEEAF425B998A718">
    <w:name w:val="E39674134DD84003BEEAF425B998A718"/>
  </w:style>
  <w:style w:type="paragraph" w:customStyle="1" w:styleId="733A6E3454EB4B0DAA576F1970E24A3E">
    <w:name w:val="733A6E3454EB4B0DAA576F1970E24A3E"/>
  </w:style>
  <w:style w:type="paragraph" w:customStyle="1" w:styleId="569B526051E14F6C8B37BF4841CB4F61">
    <w:name w:val="569B526051E14F6C8B37BF4841CB4F61"/>
  </w:style>
  <w:style w:type="paragraph" w:customStyle="1" w:styleId="3FF26C8AC19B4CEE94B7E1BF454AA1BA">
    <w:name w:val="3FF26C8AC19B4CEE94B7E1BF454AA1BA"/>
  </w:style>
  <w:style w:type="paragraph" w:customStyle="1" w:styleId="3081F789B3204DCCB867CE67216E010B">
    <w:name w:val="3081F789B3204DCCB867CE67216E010B"/>
  </w:style>
  <w:style w:type="paragraph" w:customStyle="1" w:styleId="2343BC69AEF4485D9DA0D29105FBDBD5">
    <w:name w:val="2343BC69AEF4485D9DA0D29105FBDBD5"/>
  </w:style>
  <w:style w:type="paragraph" w:customStyle="1" w:styleId="AF3F0A54A0D14A38B9E69AEF16D92409">
    <w:name w:val="AF3F0A54A0D14A38B9E69AEF16D92409"/>
  </w:style>
  <w:style w:type="paragraph" w:customStyle="1" w:styleId="C544DD96DEFF4C2FBEDC3426FFBD0505">
    <w:name w:val="C544DD96DEFF4C2FBEDC3426FFBD0505"/>
  </w:style>
  <w:style w:type="paragraph" w:customStyle="1" w:styleId="BEBF44B563C947AD9C810A1E00194451">
    <w:name w:val="BEBF44B563C947AD9C810A1E00194451"/>
  </w:style>
  <w:style w:type="paragraph" w:customStyle="1" w:styleId="3C25B174FD474702BA71A8C0FEDF276F">
    <w:name w:val="3C25B174FD474702BA71A8C0FEDF276F"/>
  </w:style>
  <w:style w:type="paragraph" w:customStyle="1" w:styleId="DE75C8C936B442F1B50589F76B42D34D">
    <w:name w:val="DE75C8C936B442F1B50589F76B42D34D"/>
  </w:style>
  <w:style w:type="paragraph" w:customStyle="1" w:styleId="C049CF5193AD49458D13FEC88E001307">
    <w:name w:val="C049CF5193AD49458D13FEC88E001307"/>
  </w:style>
  <w:style w:type="paragraph" w:customStyle="1" w:styleId="2FCDA1453DE54211B00F2C87454D7636">
    <w:name w:val="2FCDA1453DE54211B00F2C87454D7636"/>
  </w:style>
  <w:style w:type="paragraph" w:customStyle="1" w:styleId="BC93AFFD0EBB4791A392EE09DF1F1A7B">
    <w:name w:val="BC93AFFD0EBB4791A392EE09DF1F1A7B"/>
  </w:style>
  <w:style w:type="paragraph" w:customStyle="1" w:styleId="A2C69F56893C45AA831C0FF3C230708D">
    <w:name w:val="A2C69F56893C45AA831C0FF3C230708D"/>
  </w:style>
  <w:style w:type="paragraph" w:customStyle="1" w:styleId="71153B6212B94929865FCD7021704300">
    <w:name w:val="71153B6212B94929865FCD7021704300"/>
  </w:style>
  <w:style w:type="paragraph" w:customStyle="1" w:styleId="602BCCCA80104B2CA579D659CFA2E7D4">
    <w:name w:val="602BCCCA80104B2CA579D659CFA2E7D4"/>
  </w:style>
  <w:style w:type="paragraph" w:customStyle="1" w:styleId="6B70B4B6A02B4523B3A8B31DA99199C9">
    <w:name w:val="6B70B4B6A02B4523B3A8B31DA99199C9"/>
  </w:style>
  <w:style w:type="paragraph" w:customStyle="1" w:styleId="CC0B3102D8AA4B1FA023B9E6B1E7ACDE">
    <w:name w:val="CC0B3102D8AA4B1FA023B9E6B1E7ACDE"/>
  </w:style>
  <w:style w:type="paragraph" w:customStyle="1" w:styleId="1B3E180F041F4F029AC43E424D02AAB7">
    <w:name w:val="1B3E180F041F4F029AC43E424D02AAB7"/>
  </w:style>
  <w:style w:type="paragraph" w:customStyle="1" w:styleId="949E19DD0439499E83F90960CF1CD358">
    <w:name w:val="949E19DD0439499E83F90960CF1CD358"/>
  </w:style>
  <w:style w:type="paragraph" w:customStyle="1" w:styleId="47C58E5142B64E4F883CA8FCB95CEFEF">
    <w:name w:val="47C58E5142B64E4F883CA8FCB95CEFEF"/>
  </w:style>
  <w:style w:type="paragraph" w:customStyle="1" w:styleId="8B8F0FF847DC433DA0121237DBF28371">
    <w:name w:val="8B8F0FF847DC433DA0121237DBF28371"/>
  </w:style>
  <w:style w:type="paragraph" w:customStyle="1" w:styleId="5E15694B50004BB8A827E179534CA47E">
    <w:name w:val="5E15694B50004BB8A827E179534CA47E"/>
  </w:style>
  <w:style w:type="paragraph" w:customStyle="1" w:styleId="B4BD9D04FD044AE5A9DE0FDFC9F8DE19">
    <w:name w:val="B4BD9D04FD044AE5A9DE0FDFC9F8DE19"/>
  </w:style>
  <w:style w:type="paragraph" w:customStyle="1" w:styleId="AFC655AACBEF44BBA16311F15902CF63">
    <w:name w:val="AFC655AACBEF44BBA16311F15902CF63"/>
  </w:style>
  <w:style w:type="paragraph" w:customStyle="1" w:styleId="F9E4ACE67736442492065C5306D62276">
    <w:name w:val="F9E4ACE67736442492065C5306D62276"/>
  </w:style>
  <w:style w:type="paragraph" w:customStyle="1" w:styleId="7CB0BBBA8E834BD090EE98296CFC33CB">
    <w:name w:val="7CB0BBBA8E834BD090EE98296CFC33CB"/>
  </w:style>
  <w:style w:type="paragraph" w:customStyle="1" w:styleId="A5F2535FC4BF4C838FC90044D1994BBD">
    <w:name w:val="A5F2535FC4BF4C838FC90044D1994BBD"/>
  </w:style>
  <w:style w:type="paragraph" w:customStyle="1" w:styleId="9417BAFC259A4A8FBABE0D23EB70B49A">
    <w:name w:val="9417BAFC259A4A8FBABE0D23EB70B49A"/>
  </w:style>
  <w:style w:type="paragraph" w:customStyle="1" w:styleId="B52D9AF77F2F48FBA1C001D587D3E51B">
    <w:name w:val="B52D9AF77F2F48FBA1C001D587D3E51B"/>
  </w:style>
  <w:style w:type="paragraph" w:customStyle="1" w:styleId="7220E679242D416A9C5E5A631CF3FA03">
    <w:name w:val="7220E679242D416A9C5E5A631CF3FA03"/>
  </w:style>
  <w:style w:type="paragraph" w:customStyle="1" w:styleId="EE3A4138B453484DB701BE145C0C4462">
    <w:name w:val="EE3A4138B453484DB701BE145C0C4462"/>
  </w:style>
  <w:style w:type="paragraph" w:customStyle="1" w:styleId="4C8B7EF603A5432697EA06BC70333E75">
    <w:name w:val="4C8B7EF603A5432697EA06BC70333E75"/>
  </w:style>
  <w:style w:type="paragraph" w:customStyle="1" w:styleId="398039BB7F8647FAAF40820E7D7F3698">
    <w:name w:val="398039BB7F8647FAAF40820E7D7F3698"/>
  </w:style>
  <w:style w:type="paragraph" w:customStyle="1" w:styleId="58A6E630C62B4B73896C256CB0339722">
    <w:name w:val="58A6E630C62B4B73896C256CB0339722"/>
  </w:style>
  <w:style w:type="paragraph" w:customStyle="1" w:styleId="17572D1A6260423AB452DEE9F5A832E5">
    <w:name w:val="17572D1A6260423AB452DEE9F5A832E5"/>
  </w:style>
  <w:style w:type="paragraph" w:customStyle="1" w:styleId="855B7A64D10A48DF9DD8D5440AFCDE3E">
    <w:name w:val="855B7A64D10A48DF9DD8D5440AFCDE3E"/>
  </w:style>
  <w:style w:type="paragraph" w:customStyle="1" w:styleId="DC2E812754D04F1CB5DD0F4C54B69F9D">
    <w:name w:val="DC2E812754D04F1CB5DD0F4C54B69F9D"/>
  </w:style>
  <w:style w:type="paragraph" w:customStyle="1" w:styleId="016436FEF5D34F99907F10DE4F07D649">
    <w:name w:val="016436FEF5D34F99907F10DE4F07D649"/>
  </w:style>
  <w:style w:type="paragraph" w:customStyle="1" w:styleId="6446876BE096466FB273D8235B46FF46">
    <w:name w:val="6446876BE096466FB273D8235B46FF46"/>
  </w:style>
  <w:style w:type="paragraph" w:customStyle="1" w:styleId="224BA2BA4B4E4A67B0D52042638FCB7D">
    <w:name w:val="224BA2BA4B4E4A67B0D52042638FCB7D"/>
  </w:style>
  <w:style w:type="paragraph" w:customStyle="1" w:styleId="2F6CD564D119449382830BB21D1CBAE4">
    <w:name w:val="2F6CD564D119449382830BB21D1CBAE4"/>
  </w:style>
  <w:style w:type="paragraph" w:customStyle="1" w:styleId="8A2B255261FC47D3A491329B9C81D13E">
    <w:name w:val="8A2B255261FC47D3A491329B9C81D13E"/>
  </w:style>
  <w:style w:type="paragraph" w:customStyle="1" w:styleId="8ADB43D891CA4026AB656721C5C0AE5E">
    <w:name w:val="8ADB43D891CA4026AB656721C5C0AE5E"/>
  </w:style>
  <w:style w:type="paragraph" w:customStyle="1" w:styleId="8B744400B50C44548EDA762DB210632E">
    <w:name w:val="8B744400B50C44548EDA762DB210632E"/>
  </w:style>
  <w:style w:type="paragraph" w:customStyle="1" w:styleId="8461F4209773487BAE3D7A87CDBA9C36">
    <w:name w:val="8461F4209773487BAE3D7A87CDBA9C36"/>
  </w:style>
  <w:style w:type="paragraph" w:customStyle="1" w:styleId="6BCBDC5043534D07888F24E8BC6EB488">
    <w:name w:val="6BCBDC5043534D07888F24E8BC6EB488"/>
  </w:style>
  <w:style w:type="paragraph" w:customStyle="1" w:styleId="F9B5AE67DEF24B95A06D7E723CE621C9">
    <w:name w:val="F9B5AE67DEF24B95A06D7E723CE621C9"/>
  </w:style>
  <w:style w:type="paragraph" w:customStyle="1" w:styleId="857E1940D8F24C31B156A7C488590AA9">
    <w:name w:val="857E1940D8F24C31B156A7C488590AA9"/>
  </w:style>
  <w:style w:type="paragraph" w:customStyle="1" w:styleId="009F9437D60E42B7BF9E586C4D83BCC4">
    <w:name w:val="009F9437D60E42B7BF9E586C4D83BCC4"/>
  </w:style>
  <w:style w:type="paragraph" w:customStyle="1" w:styleId="5A9E7ED0990D4F97A2FAD328A21F9675">
    <w:name w:val="5A9E7ED0990D4F97A2FAD328A21F9675"/>
  </w:style>
  <w:style w:type="paragraph" w:customStyle="1" w:styleId="083E590D548E47589DBC59B729B4E8A6">
    <w:name w:val="083E590D548E47589DBC59B729B4E8A6"/>
  </w:style>
  <w:style w:type="paragraph" w:customStyle="1" w:styleId="C7F48A4422DC43E1A45B061E369D4BE4">
    <w:name w:val="C7F48A4422DC43E1A45B061E369D4BE4"/>
  </w:style>
  <w:style w:type="paragraph" w:customStyle="1" w:styleId="719B20C0B68F4CDF9CA563F6C6D8F4C0">
    <w:name w:val="719B20C0B68F4CDF9CA563F6C6D8F4C0"/>
  </w:style>
  <w:style w:type="paragraph" w:customStyle="1" w:styleId="051B7FDFCA6D486397B9012E8562C417">
    <w:name w:val="051B7FDFCA6D486397B9012E8562C417"/>
  </w:style>
  <w:style w:type="paragraph" w:customStyle="1" w:styleId="54E9FC3C19934F88B0484356D1E3974D">
    <w:name w:val="54E9FC3C19934F88B0484356D1E3974D"/>
  </w:style>
  <w:style w:type="paragraph" w:customStyle="1" w:styleId="344A8C0F70704255A23F0F5992BFEC49">
    <w:name w:val="344A8C0F70704255A23F0F5992BFEC49"/>
  </w:style>
  <w:style w:type="paragraph" w:customStyle="1" w:styleId="D64C71E75FA445A5AEC631AB076F3571">
    <w:name w:val="D64C71E75FA445A5AEC631AB076F3571"/>
  </w:style>
  <w:style w:type="paragraph" w:customStyle="1" w:styleId="9ACAEC151F5C4A8DA125F15D18AD481B">
    <w:name w:val="9ACAEC151F5C4A8DA125F15D18AD481B"/>
  </w:style>
  <w:style w:type="paragraph" w:customStyle="1" w:styleId="D13345EF39884ED5ACF6A124974A624E">
    <w:name w:val="D13345EF39884ED5ACF6A124974A624E"/>
  </w:style>
  <w:style w:type="paragraph" w:customStyle="1" w:styleId="E936F544420F4CD395B4115436C0CD16">
    <w:name w:val="E936F544420F4CD395B4115436C0CD16"/>
  </w:style>
  <w:style w:type="paragraph" w:customStyle="1" w:styleId="22F98D5FCF3446E0A6FCEB32A161044B">
    <w:name w:val="22F98D5FCF3446E0A6FCEB32A161044B"/>
  </w:style>
  <w:style w:type="paragraph" w:customStyle="1" w:styleId="1FFAB5D4D2E44630A9618E354343479D">
    <w:name w:val="1FFAB5D4D2E44630A9618E354343479D"/>
  </w:style>
  <w:style w:type="paragraph" w:customStyle="1" w:styleId="7CA9FB3A4CC3496A91160F33A16C0185">
    <w:name w:val="7CA9FB3A4CC3496A91160F33A16C0185"/>
  </w:style>
  <w:style w:type="paragraph" w:customStyle="1" w:styleId="E5D3F5E7FD764820B01007B5E679F140">
    <w:name w:val="E5D3F5E7FD764820B01007B5E679F140"/>
  </w:style>
  <w:style w:type="paragraph" w:customStyle="1" w:styleId="E0558B792E164ECFB915036C35FA977F">
    <w:name w:val="E0558B792E164ECFB915036C35FA977F"/>
  </w:style>
  <w:style w:type="paragraph" w:customStyle="1" w:styleId="795DBD4B2131454EBF5A44CF90A96D2B">
    <w:name w:val="795DBD4B2131454EBF5A44CF90A96D2B"/>
  </w:style>
  <w:style w:type="paragraph" w:customStyle="1" w:styleId="7F99A43CB36B4CBA8A7413CA633D8872">
    <w:name w:val="7F99A43CB36B4CBA8A7413CA633D8872"/>
  </w:style>
  <w:style w:type="paragraph" w:customStyle="1" w:styleId="10AB88A10CC94C79BC1E28935D9EB6F5">
    <w:name w:val="10AB88A10CC94C79BC1E28935D9EB6F5"/>
  </w:style>
  <w:style w:type="paragraph" w:customStyle="1" w:styleId="8E9EC71927EF4E348EC8A90579B0CB93">
    <w:name w:val="8E9EC71927EF4E348EC8A90579B0CB93"/>
  </w:style>
  <w:style w:type="paragraph" w:customStyle="1" w:styleId="FDF2073C6B934024A0ADC06C22AD08D1">
    <w:name w:val="FDF2073C6B934024A0ADC06C22AD08D1"/>
  </w:style>
  <w:style w:type="paragraph" w:customStyle="1" w:styleId="1EA99165DB8C4968ACA32D3FA7F964FD">
    <w:name w:val="1EA99165DB8C4968ACA32D3FA7F964FD"/>
  </w:style>
  <w:style w:type="paragraph" w:customStyle="1" w:styleId="1EE56E083FBA4BC38C831DF9C1D42730">
    <w:name w:val="1EE56E083FBA4BC38C831DF9C1D42730"/>
  </w:style>
  <w:style w:type="paragraph" w:customStyle="1" w:styleId="655CE2F8860545A789D1BF39C813950E">
    <w:name w:val="655CE2F8860545A789D1BF39C813950E"/>
  </w:style>
  <w:style w:type="paragraph" w:customStyle="1" w:styleId="1868D6A9EF46402C8C4E1C1D71763A2C">
    <w:name w:val="1868D6A9EF46402C8C4E1C1D71763A2C"/>
  </w:style>
  <w:style w:type="paragraph" w:customStyle="1" w:styleId="3CD1BA34B682426885874253AF8594B2">
    <w:name w:val="3CD1BA34B682426885874253AF8594B2"/>
  </w:style>
  <w:style w:type="paragraph" w:customStyle="1" w:styleId="E241D7F994DA4FB6B4E9A3819467B640">
    <w:name w:val="E241D7F994DA4FB6B4E9A3819467B640"/>
  </w:style>
  <w:style w:type="paragraph" w:customStyle="1" w:styleId="C2CBD9455A9A4BF789994CA3C0BFD6D5">
    <w:name w:val="C2CBD9455A9A4BF789994CA3C0BFD6D5"/>
  </w:style>
  <w:style w:type="paragraph" w:customStyle="1" w:styleId="5C9B4EE096BA40D7950A3052A82EF505">
    <w:name w:val="5C9B4EE096BA40D7950A3052A82EF505"/>
  </w:style>
  <w:style w:type="paragraph" w:customStyle="1" w:styleId="05E1981EAA2E428B8E5C360C9DBF6EA5">
    <w:name w:val="05E1981EAA2E428B8E5C360C9DBF6EA5"/>
  </w:style>
  <w:style w:type="paragraph" w:customStyle="1" w:styleId="ABAF4CA900034EA7A619141EBB97DE6E">
    <w:name w:val="ABAF4CA900034EA7A619141EBB97DE6E"/>
  </w:style>
  <w:style w:type="paragraph" w:customStyle="1" w:styleId="77E82A0BF4824D0B91C54CB6681F3D65">
    <w:name w:val="77E82A0BF4824D0B91C54CB6681F3D65"/>
  </w:style>
  <w:style w:type="paragraph" w:customStyle="1" w:styleId="90645E9A39F841DEBB10AE0681768D5C">
    <w:name w:val="90645E9A39F841DEBB10AE0681768D5C"/>
  </w:style>
  <w:style w:type="paragraph" w:customStyle="1" w:styleId="8DA771354D494F42A0EDC697BC8ABB17">
    <w:name w:val="8DA771354D494F42A0EDC697BC8ABB17"/>
  </w:style>
  <w:style w:type="paragraph" w:customStyle="1" w:styleId="28477B78C3824AFD9F8CF78B49489843">
    <w:name w:val="28477B78C3824AFD9F8CF78B49489843"/>
  </w:style>
  <w:style w:type="paragraph" w:customStyle="1" w:styleId="D1F1C8D48709472ABE2F4039AADDE332">
    <w:name w:val="D1F1C8D48709472ABE2F4039AADDE332"/>
  </w:style>
  <w:style w:type="paragraph" w:customStyle="1" w:styleId="A0BB05A6DE51418A90D365CC7B5048D9">
    <w:name w:val="A0BB05A6DE51418A90D365CC7B5048D9"/>
  </w:style>
  <w:style w:type="paragraph" w:customStyle="1" w:styleId="2F1F8E4575FE47B7830B66D89451A3DE">
    <w:name w:val="2F1F8E4575FE47B7830B66D89451A3DE"/>
  </w:style>
  <w:style w:type="paragraph" w:customStyle="1" w:styleId="976A9ED377CB4E09AAF59920556813A3">
    <w:name w:val="976A9ED377CB4E09AAF59920556813A3"/>
  </w:style>
  <w:style w:type="paragraph" w:customStyle="1" w:styleId="B6F3FBE9859F4768893B0BAF6B51ACEE">
    <w:name w:val="B6F3FBE9859F4768893B0BAF6B51ACEE"/>
  </w:style>
  <w:style w:type="paragraph" w:customStyle="1" w:styleId="895EB4AE053C4131BBF143C2E3F86D70">
    <w:name w:val="895EB4AE053C4131BBF143C2E3F86D70"/>
  </w:style>
  <w:style w:type="paragraph" w:customStyle="1" w:styleId="74309B8A71D447C7B40C5BCF582F2BD8">
    <w:name w:val="74309B8A71D447C7B40C5BCF582F2BD8"/>
  </w:style>
  <w:style w:type="paragraph" w:customStyle="1" w:styleId="1BB54E6294C8442F9B262211A8508FE9">
    <w:name w:val="1BB54E6294C8442F9B262211A8508FE9"/>
  </w:style>
  <w:style w:type="paragraph" w:customStyle="1" w:styleId="52CA524433604434AC53E2A9A16E180E">
    <w:name w:val="52CA524433604434AC53E2A9A16E180E"/>
  </w:style>
  <w:style w:type="paragraph" w:customStyle="1" w:styleId="3A05A74CC7BF42EEBF3AE90A10DA3F89">
    <w:name w:val="3A05A74CC7BF42EEBF3AE90A10DA3F89"/>
  </w:style>
  <w:style w:type="paragraph" w:customStyle="1" w:styleId="3F032B1C943149A7BD5685EBE84F1711">
    <w:name w:val="3F032B1C943149A7BD5685EBE84F1711"/>
  </w:style>
  <w:style w:type="paragraph" w:customStyle="1" w:styleId="E34AE015DC7948048C4D512255A55BF4">
    <w:name w:val="E34AE015DC7948048C4D512255A55BF4"/>
  </w:style>
  <w:style w:type="paragraph" w:customStyle="1" w:styleId="63F6B5AD02664A4FA31B44E437E58C83">
    <w:name w:val="63F6B5AD02664A4FA31B44E437E58C83"/>
  </w:style>
  <w:style w:type="paragraph" w:customStyle="1" w:styleId="A87B20F466F144F09D4200A092FADBA8">
    <w:name w:val="A87B20F466F144F09D4200A092FADBA8"/>
  </w:style>
  <w:style w:type="paragraph" w:customStyle="1" w:styleId="4873D2B8244246AE8B7C62F8F8274665">
    <w:name w:val="4873D2B8244246AE8B7C62F8F8274665"/>
  </w:style>
  <w:style w:type="paragraph" w:customStyle="1" w:styleId="AC2BC4F578DE4F4A9BAE5B11F59F9EF8">
    <w:name w:val="AC2BC4F578DE4F4A9BAE5B11F59F9EF8"/>
  </w:style>
  <w:style w:type="paragraph" w:customStyle="1" w:styleId="EDF86AF6127746CCBA45C305E9CA5526">
    <w:name w:val="EDF86AF6127746CCBA45C305E9CA5526"/>
  </w:style>
  <w:style w:type="paragraph" w:customStyle="1" w:styleId="0BC4C0FFA2804DAFBDC90EA6BE735EE0">
    <w:name w:val="0BC4C0FFA2804DAFBDC90EA6BE735EE0"/>
  </w:style>
  <w:style w:type="paragraph" w:customStyle="1" w:styleId="3337E1D7B89146F9BE156E49DE070A65">
    <w:name w:val="3337E1D7B89146F9BE156E49DE070A65"/>
  </w:style>
  <w:style w:type="paragraph" w:customStyle="1" w:styleId="4C16A35303E64FE1BA01F31216A1CD51">
    <w:name w:val="4C16A35303E64FE1BA01F31216A1CD51"/>
  </w:style>
  <w:style w:type="paragraph" w:customStyle="1" w:styleId="18334945F1DF4ADA9C91118A5F452545">
    <w:name w:val="18334945F1DF4ADA9C91118A5F452545"/>
  </w:style>
  <w:style w:type="paragraph" w:customStyle="1" w:styleId="60FEB704357C4038AF8A526B3B1248D2">
    <w:name w:val="60FEB704357C4038AF8A526B3B1248D2"/>
  </w:style>
  <w:style w:type="paragraph" w:customStyle="1" w:styleId="CC11D40443FD41C9A0D46599A23DEC8F">
    <w:name w:val="CC11D40443FD41C9A0D46599A23DEC8F"/>
  </w:style>
  <w:style w:type="paragraph" w:customStyle="1" w:styleId="EC4A1EBB9B314117AD33BC6C4DFE57D6">
    <w:name w:val="EC4A1EBB9B314117AD33BC6C4DFE57D6"/>
  </w:style>
  <w:style w:type="paragraph" w:customStyle="1" w:styleId="C5C83EF2CB374469BF557E46ACBFA4FE">
    <w:name w:val="C5C83EF2CB374469BF557E46ACBFA4FE"/>
  </w:style>
  <w:style w:type="paragraph" w:customStyle="1" w:styleId="6FF65DE810CA4346ACA5ADFCBBA4B4AD">
    <w:name w:val="6FF65DE810CA4346ACA5ADFCBBA4B4AD"/>
    <w:rsid w:val="00FB7243"/>
  </w:style>
  <w:style w:type="paragraph" w:customStyle="1" w:styleId="FA41B653AFD248B2BBF5D70208A88C96">
    <w:name w:val="FA41B653AFD248B2BBF5D70208A88C96"/>
    <w:rsid w:val="00FB7243"/>
  </w:style>
  <w:style w:type="paragraph" w:customStyle="1" w:styleId="11C36690E66F4DAA9D1E42F779DE1EDF">
    <w:name w:val="11C36690E66F4DAA9D1E42F779DE1EDF"/>
    <w:rsid w:val="00FB7243"/>
  </w:style>
  <w:style w:type="paragraph" w:customStyle="1" w:styleId="D521325186D0474E801C4DB8D8007227">
    <w:name w:val="D521325186D0474E801C4DB8D8007227"/>
    <w:rsid w:val="00FB7243"/>
  </w:style>
  <w:style w:type="paragraph" w:customStyle="1" w:styleId="8A3E7DCC1AF249E784517B64A3ABF26B">
    <w:name w:val="8A3E7DCC1AF249E784517B64A3ABF26B"/>
    <w:rsid w:val="00FB7243"/>
  </w:style>
  <w:style w:type="paragraph" w:customStyle="1" w:styleId="735855E4D7DE47D5BF889B8301E6514E">
    <w:name w:val="735855E4D7DE47D5BF889B8301E6514E"/>
    <w:rsid w:val="00FB7243"/>
  </w:style>
  <w:style w:type="paragraph" w:customStyle="1" w:styleId="DFDC17BC0063482181A9C3826DE664A5">
    <w:name w:val="DFDC17BC0063482181A9C3826DE664A5"/>
    <w:rsid w:val="00FB7243"/>
  </w:style>
  <w:style w:type="paragraph" w:customStyle="1" w:styleId="34C64937CB294BD8868CC31A67A46C4C">
    <w:name w:val="34C64937CB294BD8868CC31A67A46C4C"/>
    <w:rsid w:val="00FB7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6969</TotalTime>
  <Pages>2</Pages>
  <Words>263</Words>
  <Characters>1364</Characters>
  <Application>Microsoft Office Word</Application>
  <DocSecurity>0</DocSecurity>
  <Lines>682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Steinke</dc:creator>
  <cp:keywords/>
  <cp:lastModifiedBy>Bisch-Steinke, Patricia</cp:lastModifiedBy>
  <cp:revision>9</cp:revision>
  <cp:lastPrinted>2026-04-16T20:14:00Z</cp:lastPrinted>
  <dcterms:created xsi:type="dcterms:W3CDTF">2026-04-16T18:56:00Z</dcterms:created>
  <dcterms:modified xsi:type="dcterms:W3CDTF">2026-04-21T16:26:00Z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