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AC0A" w14:textId="711C1D0D" w:rsidR="00F27A56" w:rsidRPr="003821F1" w:rsidRDefault="00D021B7">
      <w:pPr>
        <w:pStyle w:val="divname"/>
        <w:spacing w:before="80"/>
        <w:rPr>
          <w:rFonts w:ascii="Times New Roman" w:eastAsia="Times New Roman" w:hAnsi="Times New Roman" w:cs="Times New Roman"/>
        </w:rPr>
      </w:pPr>
      <w:r w:rsidRPr="003821F1">
        <w:rPr>
          <w:rStyle w:val="span"/>
          <w:rFonts w:ascii="Times New Roman" w:eastAsia="Times New Roman" w:hAnsi="Times New Roman" w:cs="Times New Roman"/>
          <w:sz w:val="48"/>
          <w:szCs w:val="48"/>
        </w:rPr>
        <w:t>Richman</w:t>
      </w:r>
      <w:r w:rsidRPr="003821F1">
        <w:rPr>
          <w:rFonts w:ascii="Times New Roman" w:eastAsia="Times New Roman" w:hAnsi="Times New Roman" w:cs="Times New Roman"/>
        </w:rPr>
        <w:t xml:space="preserve"> </w:t>
      </w:r>
      <w:r w:rsidR="00877BC8">
        <w:rPr>
          <w:rFonts w:ascii="Times New Roman" w:eastAsia="Times New Roman" w:hAnsi="Times New Roman" w:cs="Times New Roman"/>
        </w:rPr>
        <w:t xml:space="preserve">Olukayode </w:t>
      </w:r>
      <w:r w:rsidRPr="003821F1">
        <w:rPr>
          <w:rStyle w:val="span"/>
          <w:rFonts w:ascii="Times New Roman" w:eastAsia="Times New Roman" w:hAnsi="Times New Roman" w:cs="Times New Roman"/>
          <w:sz w:val="48"/>
          <w:szCs w:val="48"/>
        </w:rPr>
        <w:t>Johnson</w:t>
      </w:r>
    </w:p>
    <w:p w14:paraId="2461B130" w14:textId="02D8ECB0" w:rsidR="00F27A56" w:rsidRPr="004B12CB" w:rsidRDefault="00D021B7" w:rsidP="00A111BC">
      <w:pPr>
        <w:pStyle w:val="div"/>
        <w:spacing w:before="80" w:line="280" w:lineRule="atLeas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4B12CB">
        <w:rPr>
          <w:rStyle w:val="span"/>
          <w:rFonts w:ascii="Times New Roman" w:eastAsia="Times New Roman" w:hAnsi="Times New Roman" w:cs="Times New Roman"/>
          <w:sz w:val="22"/>
          <w:szCs w:val="22"/>
        </w:rPr>
        <w:t>201, Sherwood Avenue, Northampton, Northamptonshire</w:t>
      </w:r>
      <w:r w:rsidRPr="004B12CB">
        <w:rPr>
          <w:rStyle w:val="divdocumentzipsuffix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B12CB">
        <w:rPr>
          <w:rStyle w:val="span"/>
          <w:rFonts w:ascii="Times New Roman" w:eastAsia="Times New Roman" w:hAnsi="Times New Roman" w:cs="Times New Roman"/>
          <w:sz w:val="22"/>
          <w:szCs w:val="22"/>
        </w:rPr>
        <w:t>NN2 8TB</w:t>
      </w:r>
      <w:r w:rsidRPr="004B12CB">
        <w:rPr>
          <w:rStyle w:val="divdocumentzipsuffix"/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4B12CB">
        <w:rPr>
          <w:rStyle w:val="span"/>
          <w:rFonts w:ascii="Times New Roman" w:eastAsia="Times New Roman" w:hAnsi="Times New Roman" w:cs="Times New Roman"/>
          <w:vanish/>
          <w:sz w:val="22"/>
          <w:szCs w:val="22"/>
        </w:rPr>
        <w:t>201, Sherwood Avenue, NN2 8TB, Northampton, Northamptonshire</w:t>
      </w:r>
    </w:p>
    <w:p w14:paraId="5ADF930C" w14:textId="73363578" w:rsidR="00F27A56" w:rsidRPr="003821F1" w:rsidRDefault="00D021B7" w:rsidP="00A111BC">
      <w:pPr>
        <w:spacing w:line="280" w:lineRule="atLeast"/>
        <w:jc w:val="center"/>
        <w:textAlignment w:val="auto"/>
        <w:rPr>
          <w:rFonts w:ascii="Times New Roman" w:eastAsia="Times New Roman" w:hAnsi="Times New Roman" w:cs="Times New Roman"/>
        </w:rPr>
      </w:pPr>
      <w:r w:rsidRPr="003821F1">
        <w:rPr>
          <w:rStyle w:val="span"/>
          <w:rFonts w:ascii="Times New Roman" w:eastAsia="Times New Roman" w:hAnsi="Times New Roman" w:cs="Times New Roman"/>
        </w:rPr>
        <w:t>+447851072037</w:t>
      </w:r>
      <w:r w:rsidRPr="003821F1">
        <w:rPr>
          <w:rFonts w:ascii="Times New Roman" w:eastAsia="Times New Roman" w:hAnsi="Times New Roman" w:cs="Times New Roman"/>
        </w:rPr>
        <w:t> </w:t>
      </w:r>
      <w:r w:rsidR="0079726F" w:rsidRPr="003821F1">
        <w:rPr>
          <w:rStyle w:val="span"/>
          <w:rFonts w:ascii="Times New Roman" w:eastAsia="Times New Roman" w:hAnsi="Times New Roman" w:cs="Times New Roman"/>
        </w:rPr>
        <w:noBreakHyphen/>
        <w:t xml:space="preserve"> </w:t>
      </w:r>
      <w:hyperlink r:id="rId6" w:history="1">
        <w:r w:rsidR="00A8166F" w:rsidRPr="003821F1">
          <w:rPr>
            <w:rStyle w:val="Hyperlink"/>
            <w:rFonts w:ascii="Times New Roman" w:eastAsia="Times New Roman" w:hAnsi="Times New Roman" w:cs="Times New Roman"/>
          </w:rPr>
          <w:t>richman4christ@gmail.com</w:t>
        </w:r>
      </w:hyperlink>
    </w:p>
    <w:p w14:paraId="17B18442" w14:textId="4917A63B" w:rsidR="00A8166F" w:rsidRPr="003821F1" w:rsidRDefault="00A8166F" w:rsidP="00A111BC">
      <w:pPr>
        <w:spacing w:line="280" w:lineRule="atLeast"/>
        <w:jc w:val="center"/>
        <w:textAlignment w:val="auto"/>
        <w:rPr>
          <w:rStyle w:val="span"/>
          <w:rFonts w:ascii="Times New Roman" w:eastAsia="Times New Roman" w:hAnsi="Times New Roman" w:cs="Times New Roman"/>
        </w:rPr>
      </w:pPr>
      <w:r w:rsidRPr="003821F1">
        <w:rPr>
          <w:rStyle w:val="span"/>
          <w:rFonts w:ascii="Times New Roman" w:eastAsia="Times New Roman" w:hAnsi="Times New Roman" w:cs="Times New Roman"/>
        </w:rPr>
        <w:t xml:space="preserve">Portfolio – </w:t>
      </w:r>
      <w:hyperlink r:id="rId7" w:history="1">
        <w:r w:rsidRPr="003821F1">
          <w:rPr>
            <w:rStyle w:val="Hyperlink"/>
            <w:rFonts w:ascii="Times New Roman" w:eastAsia="Times New Roman" w:hAnsi="Times New Roman" w:cs="Times New Roman"/>
          </w:rPr>
          <w:t>www.kaylink.co.uk</w:t>
        </w:r>
      </w:hyperlink>
    </w:p>
    <w:p w14:paraId="327854FE" w14:textId="1131298F" w:rsidR="00F27A56" w:rsidRPr="003821F1" w:rsidRDefault="00D021B7">
      <w:pPr>
        <w:pStyle w:val="divdocumentdivsectiontitle"/>
        <w:tabs>
          <w:tab w:val="center" w:pos="10906"/>
        </w:tabs>
        <w:spacing w:before="80" w:after="30"/>
        <w:ind w:right="200"/>
        <w:rPr>
          <w:rFonts w:ascii="Times New Roman" w:eastAsia="Times New Roman" w:hAnsi="Times New Roman" w:cs="Times New Roman"/>
          <w:b/>
          <w:bCs/>
          <w:smallCaps/>
        </w:rPr>
      </w:pP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 xml:space="preserve">Professional </w:t>
      </w:r>
      <w:r w:rsidR="00A8166F"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>Summary</w:t>
      </w: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 xml:space="preserve">   </w:t>
      </w:r>
      <w:r w:rsidRPr="003821F1">
        <w:rPr>
          <w:rFonts w:ascii="Times New Roman" w:eastAsia="Times New Roman" w:hAnsi="Times New Roman" w:cs="Times New Roman"/>
          <w:u w:val="single"/>
        </w:rPr>
        <w:t xml:space="preserve"> </w:t>
      </w:r>
      <w:r w:rsidRPr="003821F1">
        <w:rPr>
          <w:rFonts w:ascii="Times New Roman" w:eastAsia="Times New Roman" w:hAnsi="Times New Roman" w:cs="Times New Roman"/>
          <w:u w:val="single"/>
        </w:rPr>
        <w:tab/>
      </w:r>
    </w:p>
    <w:p w14:paraId="2826B43D" w14:textId="10299172" w:rsidR="00F27A56" w:rsidRPr="006979B2" w:rsidRDefault="004B12CB" w:rsidP="00517C73">
      <w:pPr>
        <w:pStyle w:val="p"/>
        <w:spacing w:line="27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A80E8E" w:rsidRPr="006979B2">
        <w:rPr>
          <w:rFonts w:ascii="Times New Roman" w:hAnsi="Times New Roman" w:cs="Times New Roman"/>
          <w:sz w:val="20"/>
          <w:szCs w:val="20"/>
        </w:rPr>
        <w:t>xperienced</w:t>
      </w:r>
      <w:r w:rsidR="001561A8" w:rsidRPr="006979B2">
        <w:rPr>
          <w:rFonts w:ascii="Times New Roman" w:hAnsi="Times New Roman" w:cs="Times New Roman"/>
          <w:sz w:val="20"/>
          <w:szCs w:val="20"/>
        </w:rPr>
        <w:t xml:space="preserve"> and dedicated </w:t>
      </w:r>
      <w:r>
        <w:rPr>
          <w:rFonts w:ascii="Times New Roman" w:hAnsi="Times New Roman" w:cs="Times New Roman"/>
          <w:sz w:val="20"/>
          <w:szCs w:val="20"/>
        </w:rPr>
        <w:t>Staff</w:t>
      </w:r>
      <w:r w:rsidR="001561A8" w:rsidRPr="006979B2">
        <w:rPr>
          <w:rFonts w:ascii="Times New Roman" w:hAnsi="Times New Roman" w:cs="Times New Roman"/>
          <w:sz w:val="20"/>
          <w:szCs w:val="20"/>
        </w:rPr>
        <w:t xml:space="preserve"> at </w:t>
      </w:r>
      <w:r w:rsidR="00A80E8E" w:rsidRPr="006979B2">
        <w:rPr>
          <w:rFonts w:ascii="Times New Roman" w:hAnsi="Times New Roman" w:cs="Times New Roman"/>
          <w:sz w:val="20"/>
          <w:szCs w:val="20"/>
        </w:rPr>
        <w:t>Wicare</w:t>
      </w:r>
      <w:r w:rsidR="001561A8" w:rsidRPr="006979B2">
        <w:rPr>
          <w:rFonts w:ascii="Times New Roman" w:hAnsi="Times New Roman" w:cs="Times New Roman"/>
          <w:sz w:val="20"/>
          <w:szCs w:val="20"/>
        </w:rPr>
        <w:t xml:space="preserve"> Services</w:t>
      </w:r>
      <w:r w:rsidR="00A80E8E" w:rsidRPr="006979B2">
        <w:rPr>
          <w:rFonts w:ascii="Times New Roman" w:hAnsi="Times New Roman" w:cs="Times New Roman"/>
          <w:sz w:val="20"/>
          <w:szCs w:val="20"/>
        </w:rPr>
        <w:t xml:space="preserve"> </w:t>
      </w:r>
      <w:r w:rsidR="00A949CA" w:rsidRPr="006979B2">
        <w:rPr>
          <w:rFonts w:ascii="Times New Roman" w:hAnsi="Times New Roman" w:cs="Times New Roman"/>
          <w:sz w:val="20"/>
          <w:szCs w:val="20"/>
        </w:rPr>
        <w:t>Limited</w:t>
      </w:r>
      <w:r w:rsidR="001561A8" w:rsidRPr="006979B2">
        <w:rPr>
          <w:rFonts w:ascii="Times New Roman" w:hAnsi="Times New Roman" w:cs="Times New Roman"/>
          <w:sz w:val="20"/>
          <w:szCs w:val="20"/>
        </w:rPr>
        <w:t>, a CQC and Ofsted-approved provider of supported accommodation and domiciliary care. Skilled in leading high-performing teams, overseeing daily operations, and driving business growth. Strong leadership, organizational, and communication abilities, ensuring the delivery of high-quality care and compliance with regulatory standards.</w:t>
      </w:r>
    </w:p>
    <w:p w14:paraId="64A2A208" w14:textId="77777777" w:rsidR="00F27A56" w:rsidRPr="003821F1" w:rsidRDefault="00D021B7">
      <w:pPr>
        <w:pStyle w:val="divdocumentdivsectiontitle"/>
        <w:tabs>
          <w:tab w:val="center" w:pos="10906"/>
        </w:tabs>
        <w:spacing w:before="80" w:after="30"/>
        <w:ind w:right="200"/>
        <w:rPr>
          <w:rFonts w:ascii="Times New Roman" w:eastAsia="Times New Roman" w:hAnsi="Times New Roman" w:cs="Times New Roman"/>
          <w:b/>
          <w:bCs/>
          <w:smallCaps/>
        </w:rPr>
      </w:pP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 xml:space="preserve">Work history   </w:t>
      </w:r>
      <w:r w:rsidRPr="003821F1">
        <w:rPr>
          <w:rFonts w:ascii="Times New Roman" w:eastAsia="Times New Roman" w:hAnsi="Times New Roman" w:cs="Times New Roman"/>
          <w:u w:val="single"/>
        </w:rPr>
        <w:t xml:space="preserve"> </w:t>
      </w:r>
      <w:r w:rsidRPr="003821F1">
        <w:rPr>
          <w:rFonts w:ascii="Times New Roman" w:eastAsia="Times New Roman" w:hAnsi="Times New Roman" w:cs="Times New Roman"/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779"/>
      </w:tblGrid>
      <w:tr w:rsidR="00F27A56" w:rsidRPr="00CB04DD" w14:paraId="6755E734" w14:textId="77777777" w:rsidTr="00331536">
        <w:trPr>
          <w:tblCellSpacing w:w="0" w:type="dxa"/>
        </w:trPr>
        <w:tc>
          <w:tcPr>
            <w:tcW w:w="21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E88FC" w14:textId="401C4058" w:rsidR="00F27A56" w:rsidRPr="00CB04DD" w:rsidRDefault="00D021B7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eastAsia="Times New Roman" w:hAnsi="Times New Roman" w:cs="Times New Roman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</w:rPr>
              <w:t>0</w:t>
            </w:r>
            <w:r w:rsidR="0057700E" w:rsidRPr="00CB04DD">
              <w:rPr>
                <w:rStyle w:val="span"/>
                <w:rFonts w:ascii="Times New Roman" w:eastAsia="Times New Roman" w:hAnsi="Times New Roman" w:cs="Times New Roman"/>
              </w:rPr>
              <w:t>4</w:t>
            </w:r>
            <w:r w:rsidRPr="00CB04DD">
              <w:rPr>
                <w:rStyle w:val="span"/>
                <w:rFonts w:ascii="Times New Roman" w:eastAsia="Times New Roman" w:hAnsi="Times New Roman" w:cs="Times New Roman"/>
              </w:rPr>
              <w:t>/202</w:t>
            </w:r>
            <w:r w:rsidR="00517C73" w:rsidRPr="00CB04DD">
              <w:rPr>
                <w:rStyle w:val="span"/>
                <w:rFonts w:ascii="Times New Roman" w:eastAsia="Times New Roman" w:hAnsi="Times New Roman" w:cs="Times New Roman"/>
              </w:rPr>
              <w:t>3</w:t>
            </w:r>
            <w:r w:rsidRPr="00CB04DD">
              <w:rPr>
                <w:rStyle w:val="spandateswrapper"/>
                <w:rFonts w:ascii="Times New Roman" w:eastAsia="Times New Roman" w:hAnsi="Times New Roman" w:cs="Times New Roman"/>
              </w:rPr>
              <w:t xml:space="preserve"> </w:t>
            </w:r>
            <w:r w:rsidR="00EB7110" w:rsidRPr="00CB04DD">
              <w:rPr>
                <w:rStyle w:val="span"/>
                <w:rFonts w:ascii="Times New Roman" w:eastAsia="Times New Roman" w:hAnsi="Times New Roman" w:cs="Times New Roman"/>
              </w:rPr>
              <w:t>–</w:t>
            </w:r>
            <w:r w:rsidRPr="00CB04DD">
              <w:rPr>
                <w:rStyle w:val="span"/>
                <w:rFonts w:ascii="Times New Roman" w:eastAsia="Times New Roman" w:hAnsi="Times New Roman" w:cs="Times New Roman"/>
              </w:rPr>
              <w:t xml:space="preserve"> Current</w:t>
            </w:r>
          </w:p>
          <w:p w14:paraId="11BE962B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56C4FDAA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7E5662E7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1FF6B1EE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72EE5F59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7377F47B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63408BCB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34A3E3C5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72D99138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19432955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3DFADE95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302412AD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10A59682" w14:textId="77777777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"/>
                <w:rFonts w:ascii="Times New Roman" w:hAnsi="Times New Roman" w:cs="Times New Roman"/>
              </w:rPr>
            </w:pPr>
          </w:p>
          <w:p w14:paraId="34A43F6E" w14:textId="2D567734" w:rsidR="00EB7110" w:rsidRPr="00CB04DD" w:rsidRDefault="00EB7110">
            <w:pPr>
              <w:pStyle w:val="spandateswrapperParagraph"/>
              <w:spacing w:line="280" w:lineRule="atLeast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877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D61E" w14:textId="77777777" w:rsidR="00F27A56" w:rsidRPr="00CB04DD" w:rsidRDefault="00D021B7" w:rsidP="00331536">
            <w:pPr>
              <w:pStyle w:val="spandateswrapperParagraph"/>
              <w:spacing w:line="276" w:lineRule="auto"/>
              <w:textAlignment w:val="auto"/>
              <w:rPr>
                <w:rStyle w:val="span"/>
                <w:rFonts w:ascii="Times New Roman" w:eastAsia="Times New Roman" w:hAnsi="Times New Roman" w:cs="Times New Roman"/>
              </w:rPr>
            </w:pPr>
            <w:r w:rsidRPr="00CB04DD"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 xml:space="preserve">Service Manager/ CQC Nominated Individual </w:t>
            </w:r>
          </w:p>
          <w:p w14:paraId="40FA5D5F" w14:textId="49256CD6" w:rsidR="00F27A56" w:rsidRPr="00CB04DD" w:rsidRDefault="00D021B7" w:rsidP="00331536">
            <w:pPr>
              <w:pStyle w:val="spanpaddedline"/>
              <w:spacing w:line="276" w:lineRule="auto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</w:rPr>
            </w:pPr>
            <w:r w:rsidRPr="00CB04DD"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Wicare Services Limited UK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Northampton, Northamptonshire</w:t>
            </w:r>
            <w:r w:rsidR="0023127D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(</w:t>
            </w:r>
            <w:r w:rsidR="009F0FC1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Part time)</w:t>
            </w:r>
          </w:p>
          <w:p w14:paraId="57E01FB6" w14:textId="2226F1AF" w:rsidR="00F27A56" w:rsidRPr="00CB04DD" w:rsidRDefault="00D021B7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Recruited and trained staff members for improved service provision.</w:t>
            </w:r>
          </w:p>
          <w:p w14:paraId="278A6320" w14:textId="77777777" w:rsidR="00F27A56" w:rsidRPr="00CB04DD" w:rsidRDefault="00D021B7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Conducted regular performance reviews and identified areas of improvement in service delivery.</w:t>
            </w:r>
          </w:p>
          <w:p w14:paraId="1CE741A6" w14:textId="77777777" w:rsidR="00F27A56" w:rsidRPr="00CB04DD" w:rsidRDefault="00D021B7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Provided emotional support to residents with their families during difficult times.</w:t>
            </w:r>
          </w:p>
          <w:p w14:paraId="16A1AFE4" w14:textId="77777777" w:rsidR="00F27A56" w:rsidRPr="00CB04DD" w:rsidRDefault="00D021B7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Coordinated daily operations.</w:t>
            </w:r>
          </w:p>
          <w:p w14:paraId="3B224102" w14:textId="69B52AF4" w:rsidR="00442821" w:rsidRPr="00CB04DD" w:rsidRDefault="002465EB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>Developing individualized care plans</w:t>
            </w:r>
            <w:r w:rsidR="00A41698" w:rsidRPr="00CB0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57D2DB" w14:textId="76BC9162" w:rsidR="002465EB" w:rsidRPr="00CB04DD" w:rsidRDefault="002465EB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>working collaboratively with health and social care professionals, as well as social workers, to identify the best possible support for individuals in care.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14:paraId="7152B9ED" w14:textId="275AD2DB" w:rsidR="00F27A56" w:rsidRPr="00CB04DD" w:rsidRDefault="002465EB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Devised</w:t>
            </w:r>
            <w:r w:rsidR="00D021B7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strategies for efficient use of </w:t>
            </w:r>
            <w:r w:rsidR="0079726F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resources</w:t>
            </w:r>
            <w:r w:rsidR="00D021B7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which led to cost reduction.</w:t>
            </w:r>
          </w:p>
          <w:p w14:paraId="128123AD" w14:textId="77777777" w:rsidR="00F27A56" w:rsidRPr="00CB04DD" w:rsidRDefault="00D021B7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Managed conflicts among staff effectively.</w:t>
            </w:r>
          </w:p>
          <w:p w14:paraId="14BE611A" w14:textId="196EED2C" w:rsidR="00F27A56" w:rsidRPr="00CB04DD" w:rsidRDefault="00D021B7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Led multidisciplinary teams on complex cases, ensuring </w:t>
            </w:r>
            <w:r w:rsidR="0079726F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a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cohesive case management approach.</w:t>
            </w:r>
          </w:p>
          <w:p w14:paraId="6B53A875" w14:textId="77777777" w:rsidR="00F27A56" w:rsidRPr="00CB04DD" w:rsidRDefault="00D021B7" w:rsidP="00331536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Identified training needs through regular assessment of staff skills.</w:t>
            </w:r>
          </w:p>
          <w:p w14:paraId="19AF091B" w14:textId="1FE5599C" w:rsidR="00361814" w:rsidRPr="00CB04DD" w:rsidRDefault="00361814" w:rsidP="00AF09E8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Supporting individual well-being </w:t>
            </w:r>
            <w:r w:rsidR="00AA7D3F"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- </w:t>
            </w: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ensuring service users were protected from abuse and neglect</w:t>
            </w:r>
            <w:r w:rsidRPr="00CB0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14:paraId="3004290D" w14:textId="2106B734" w:rsidR="00517C73" w:rsidRPr="00CB04DD" w:rsidRDefault="008D2D08" w:rsidP="00AF09E8">
            <w:pPr>
              <w:pStyle w:val="documentulli"/>
              <w:numPr>
                <w:ilvl w:val="0"/>
                <w:numId w:val="1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>Participating in providers' meetings with council commissioners</w:t>
            </w:r>
            <w:r w:rsidR="009C223B" w:rsidRPr="00CB04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378A475E" w14:textId="77777777" w:rsidR="00F27A56" w:rsidRPr="00CB04DD" w:rsidRDefault="00F27A56">
      <w:pPr>
        <w:rPr>
          <w:rFonts w:ascii="Times New Roman" w:hAnsi="Times New Roman" w:cs="Times New Roman"/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806"/>
      </w:tblGrid>
      <w:tr w:rsidR="00BF55E5" w:rsidRPr="00CB04DD" w14:paraId="160F8518" w14:textId="77777777" w:rsidTr="002C0A66">
        <w:trPr>
          <w:tblCellSpacing w:w="0" w:type="dxa"/>
        </w:trPr>
        <w:tc>
          <w:tcPr>
            <w:tcW w:w="2100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17466D42" w14:textId="046B91C0" w:rsidR="00BF55E5" w:rsidRPr="00CB04DD" w:rsidRDefault="00BF55E5" w:rsidP="002C0A66">
            <w:pPr>
              <w:pStyle w:val="spandateswrapperParagraph"/>
              <w:spacing w:line="280" w:lineRule="atLeast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</w:rPr>
            </w:pPr>
            <w:bookmarkStart w:id="0" w:name="_Hlk194913839"/>
            <w:r w:rsidRPr="00CB04DD">
              <w:rPr>
                <w:rStyle w:val="span"/>
                <w:rFonts w:ascii="Times New Roman" w:hAnsi="Times New Roman" w:cs="Times New Roman"/>
              </w:rPr>
              <w:t>0</w:t>
            </w:r>
            <w:r w:rsidR="00F82254" w:rsidRPr="00CB04DD">
              <w:rPr>
                <w:rStyle w:val="span"/>
                <w:rFonts w:ascii="Times New Roman" w:hAnsi="Times New Roman" w:cs="Times New Roman"/>
              </w:rPr>
              <w:t>9</w:t>
            </w:r>
            <w:r w:rsidRPr="00CB04DD">
              <w:rPr>
                <w:rStyle w:val="span"/>
                <w:rFonts w:ascii="Times New Roman" w:hAnsi="Times New Roman" w:cs="Times New Roman"/>
              </w:rPr>
              <w:t>/2022</w:t>
            </w:r>
            <w:r w:rsidRPr="00CB04DD">
              <w:rPr>
                <w:rStyle w:val="spandateswrapper"/>
                <w:rFonts w:ascii="Times New Roman" w:eastAsia="Times New Roman" w:hAnsi="Times New Roman" w:cs="Times New Roman"/>
              </w:rPr>
              <w:t xml:space="preserve"> </w:t>
            </w:r>
            <w:r w:rsidRPr="00CB04DD">
              <w:rPr>
                <w:rStyle w:val="span"/>
                <w:rFonts w:ascii="Times New Roman" w:eastAsia="Times New Roman" w:hAnsi="Times New Roman" w:cs="Times New Roman"/>
              </w:rPr>
              <w:t>- 0</w:t>
            </w:r>
            <w:r w:rsidR="00F82254" w:rsidRPr="00CB04DD">
              <w:rPr>
                <w:rStyle w:val="span"/>
                <w:rFonts w:ascii="Times New Roman" w:eastAsia="Times New Roman" w:hAnsi="Times New Roman" w:cs="Times New Roman"/>
              </w:rPr>
              <w:t>4</w:t>
            </w:r>
            <w:r w:rsidRPr="00CB04DD">
              <w:rPr>
                <w:rStyle w:val="span"/>
                <w:rFonts w:ascii="Times New Roman" w:eastAsia="Times New Roman" w:hAnsi="Times New Roman" w:cs="Times New Roman"/>
              </w:rPr>
              <w:t>/202</w:t>
            </w:r>
            <w:r w:rsidR="0023127D" w:rsidRPr="00CB04DD">
              <w:rPr>
                <w:rStyle w:val="span"/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806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3DA38B3" w14:textId="70A12CE9" w:rsidR="00BF55E5" w:rsidRPr="00CB04DD" w:rsidRDefault="00BF55E5" w:rsidP="002C0A66">
            <w:pPr>
              <w:pStyle w:val="spandateswrapperParagraph"/>
              <w:spacing w:line="276" w:lineRule="auto"/>
              <w:textAlignment w:val="auto"/>
              <w:rPr>
                <w:rStyle w:val="span"/>
                <w:rFonts w:ascii="Times New Roman" w:eastAsia="Times New Roman" w:hAnsi="Times New Roman" w:cs="Times New Roman"/>
              </w:rPr>
            </w:pPr>
            <w:r w:rsidRPr="00CB04DD">
              <w:rPr>
                <w:rStyle w:val="spanjobtitle"/>
                <w:rFonts w:ascii="Times New Roman" w:hAnsi="Times New Roman" w:cs="Times New Roman"/>
              </w:rPr>
              <w:t xml:space="preserve">Support Worker </w:t>
            </w:r>
            <w:r w:rsidRPr="00CB04DD"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14:paraId="65BDD596" w14:textId="5B0D7F30" w:rsidR="00BF55E5" w:rsidRPr="00CB04DD" w:rsidRDefault="00BF55E5" w:rsidP="002C0A66">
            <w:pPr>
              <w:pStyle w:val="spanpaddedline"/>
              <w:spacing w:line="276" w:lineRule="auto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</w:rPr>
            </w:pPr>
            <w:r w:rsidRPr="00CB04DD">
              <w:rPr>
                <w:rStyle w:val="spancompanyname"/>
                <w:rFonts w:ascii="Times New Roman" w:hAnsi="Times New Roman" w:cs="Times New Roman"/>
              </w:rPr>
              <w:t xml:space="preserve">Clarion House </w:t>
            </w:r>
            <w:r w:rsidR="00F82254" w:rsidRPr="00CB04DD"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>–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</w:t>
            </w:r>
            <w:r w:rsidR="00F82254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Tonbridge,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United Kingdom</w:t>
            </w:r>
          </w:p>
          <w:p w14:paraId="7FE44A62" w14:textId="4C55ABB3" w:rsidR="00F82254" w:rsidRPr="00CB04DD" w:rsidRDefault="00F82254" w:rsidP="002C0A6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Providing support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to young adults with learning disabilities, promoting independence, choice, and overall well-being.</w:t>
            </w:r>
          </w:p>
          <w:p w14:paraId="501F1086" w14:textId="3ABE371A" w:rsidR="00F82254" w:rsidRPr="00CB04DD" w:rsidRDefault="00F82254" w:rsidP="002C0A6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Assisted with daily living activities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>, meal preparation, and maintaining structured routines.</w:t>
            </w:r>
          </w:p>
          <w:p w14:paraId="73637344" w14:textId="77777777" w:rsidR="00F82254" w:rsidRPr="00CB04DD" w:rsidRDefault="00F82254" w:rsidP="003821F1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Managed daily service operations</w:t>
            </w:r>
            <w:r w:rsidRPr="00CB0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ensuring a safe and supportive environment that fosters personal development.</w:t>
            </w:r>
          </w:p>
          <w:p w14:paraId="44DAB99D" w14:textId="26ABCBBF" w:rsidR="003821F1" w:rsidRPr="00CB04DD" w:rsidRDefault="00F82254" w:rsidP="003821F1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Maintained compliance with safeguarding policies and quality standards</w:t>
            </w:r>
            <w:r w:rsidRPr="00CB0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ensuring the safety and well-being of service users.</w:t>
            </w:r>
          </w:p>
        </w:tc>
      </w:tr>
      <w:tr w:rsidR="00BF55E5" w:rsidRPr="00CB04DD" w14:paraId="3ECECFFE" w14:textId="77777777" w:rsidTr="002C0A66">
        <w:trPr>
          <w:tblCellSpacing w:w="0" w:type="dxa"/>
        </w:trPr>
        <w:tc>
          <w:tcPr>
            <w:tcW w:w="2100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3D5F34C7" w14:textId="041E9FE3" w:rsidR="00BF55E5" w:rsidRPr="00CB04DD" w:rsidRDefault="00BF55E5" w:rsidP="002C0A66">
            <w:pPr>
              <w:pStyle w:val="spandateswrapperParagraph"/>
              <w:spacing w:line="280" w:lineRule="atLeast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</w:rPr>
              <w:t>07/2022- 09/2022</w:t>
            </w:r>
          </w:p>
        </w:tc>
        <w:tc>
          <w:tcPr>
            <w:tcW w:w="8806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87881F9" w14:textId="248D8CB8" w:rsidR="00BF55E5" w:rsidRPr="00CB04DD" w:rsidRDefault="00BF55E5" w:rsidP="002C0A66">
            <w:pPr>
              <w:pStyle w:val="spandateswrapperParagraph"/>
              <w:spacing w:line="276" w:lineRule="auto"/>
              <w:textAlignment w:val="auto"/>
              <w:rPr>
                <w:rStyle w:val="span"/>
                <w:rFonts w:ascii="Times New Roman" w:eastAsia="Times New Roman" w:hAnsi="Times New Roman" w:cs="Times New Roman"/>
              </w:rPr>
            </w:pPr>
            <w:r w:rsidRPr="00CB04DD">
              <w:rPr>
                <w:rStyle w:val="spanjobtitle"/>
                <w:rFonts w:ascii="Times New Roman" w:hAnsi="Times New Roman" w:cs="Times New Roman"/>
                <w:color w:val="222222"/>
              </w:rPr>
              <w:t xml:space="preserve">Care Assistant </w:t>
            </w:r>
          </w:p>
          <w:p w14:paraId="121EF278" w14:textId="1CFA00E5" w:rsidR="00BF55E5" w:rsidRPr="00CB04DD" w:rsidRDefault="00BF55E5" w:rsidP="002C0A66">
            <w:pPr>
              <w:pStyle w:val="spanpaddedline"/>
              <w:spacing w:line="276" w:lineRule="auto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</w:rPr>
            </w:pPr>
            <w:r w:rsidRPr="00CB04DD">
              <w:rPr>
                <w:rStyle w:val="spancompanyname"/>
                <w:rFonts w:ascii="Times New Roman" w:hAnsi="Times New Roman" w:cs="Times New Roman"/>
              </w:rPr>
              <w:t>SapCare Services Limited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–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Tonbridge, United Kingdom</w:t>
            </w:r>
          </w:p>
          <w:p w14:paraId="32526868" w14:textId="77777777" w:rsidR="003821F1" w:rsidRPr="00CB04DD" w:rsidRDefault="003821F1" w:rsidP="002C0A6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>Provided hands-on support with daily care routines</w:t>
            </w:r>
          </w:p>
          <w:p w14:paraId="495C7FF4" w14:textId="77777777" w:rsidR="003821F1" w:rsidRPr="00CB04DD" w:rsidRDefault="003821F1" w:rsidP="002C0A6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Assisted with personal care tasks</w:t>
            </w:r>
            <w:r w:rsidRPr="00CB0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including bathing, dressing, and mobility support.</w:t>
            </w:r>
          </w:p>
          <w:p w14:paraId="45876D2E" w14:textId="77777777" w:rsidR="003821F1" w:rsidRPr="00CB04DD" w:rsidRDefault="003821F1" w:rsidP="00BF55E5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Supported individuals with medication management</w:t>
            </w:r>
            <w:r w:rsidRPr="00CB0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following prescribed care plans.</w:t>
            </w:r>
          </w:p>
          <w:p w14:paraId="051C2D29" w14:textId="77777777" w:rsidR="00BF55E5" w:rsidRPr="00CB04DD" w:rsidRDefault="003821F1" w:rsidP="00BF55E5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Maintained high-quality care standards</w:t>
            </w:r>
            <w:r w:rsidRPr="00CB0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adhering to compliance and safety regulations.</w:t>
            </w:r>
          </w:p>
          <w:p w14:paraId="61CF4737" w14:textId="77777777" w:rsidR="003821F1" w:rsidRPr="00CB04DD" w:rsidRDefault="003821F1" w:rsidP="00BF55E5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Contributed to care planning and documentation</w:t>
            </w:r>
            <w:r w:rsidRPr="00CB04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>ensuring accurate record-keeping.</w:t>
            </w:r>
          </w:p>
          <w:p w14:paraId="4D8D3FA1" w14:textId="4BCB11B0" w:rsidR="003821F1" w:rsidRPr="00CB04DD" w:rsidRDefault="003821F1" w:rsidP="00BF55E5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trong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Coordinated with healthcare professionals</w:t>
            </w:r>
            <w:r w:rsidRPr="00CB04DD">
              <w:rPr>
                <w:rFonts w:ascii="Times New Roman" w:hAnsi="Times New Roman" w:cs="Times New Roman"/>
                <w:sz w:val="20"/>
                <w:szCs w:val="20"/>
              </w:rPr>
              <w:t xml:space="preserve"> to ensure seamless patient care and continuity.</w:t>
            </w:r>
          </w:p>
        </w:tc>
      </w:tr>
      <w:tr w:rsidR="00F27A56" w:rsidRPr="00CB04DD" w14:paraId="10C3C88F" w14:textId="77777777">
        <w:trPr>
          <w:tblCellSpacing w:w="0" w:type="dxa"/>
        </w:trPr>
        <w:tc>
          <w:tcPr>
            <w:tcW w:w="2100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128F9F55" w14:textId="77777777" w:rsidR="00F27A56" w:rsidRPr="00CB04DD" w:rsidRDefault="00D021B7">
            <w:pPr>
              <w:pStyle w:val="spandateswrapperParagraph"/>
              <w:spacing w:line="280" w:lineRule="atLeast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</w:rPr>
              <w:t>01/2018</w:t>
            </w:r>
            <w:r w:rsidRPr="00CB04DD">
              <w:rPr>
                <w:rStyle w:val="spandateswrapper"/>
                <w:rFonts w:ascii="Times New Roman" w:eastAsia="Times New Roman" w:hAnsi="Times New Roman" w:cs="Times New Roman"/>
              </w:rPr>
              <w:t xml:space="preserve"> </w:t>
            </w:r>
            <w:r w:rsidRPr="00CB04DD">
              <w:rPr>
                <w:rStyle w:val="span"/>
                <w:rFonts w:ascii="Times New Roman" w:eastAsia="Times New Roman" w:hAnsi="Times New Roman" w:cs="Times New Roman"/>
              </w:rPr>
              <w:t>- 05/2022</w:t>
            </w:r>
          </w:p>
        </w:tc>
        <w:tc>
          <w:tcPr>
            <w:tcW w:w="8806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141117CA" w14:textId="6ECA6D7B" w:rsidR="003821F1" w:rsidRPr="00CB04DD" w:rsidRDefault="00D021B7" w:rsidP="00331536">
            <w:pPr>
              <w:pStyle w:val="spandateswrapperParagraph"/>
              <w:spacing w:line="276" w:lineRule="auto"/>
              <w:textAlignment w:val="auto"/>
              <w:rPr>
                <w:rStyle w:val="span"/>
                <w:rFonts w:ascii="Times New Roman" w:eastAsia="Times New Roman" w:hAnsi="Times New Roman" w:cs="Times New Roman"/>
                <w:color w:val="222222"/>
              </w:rPr>
            </w:pPr>
            <w:r w:rsidRPr="00CB04DD">
              <w:rPr>
                <w:rStyle w:val="spanjobtitle"/>
                <w:rFonts w:ascii="Times New Roman" w:eastAsia="Times New Roman" w:hAnsi="Times New Roman" w:cs="Times New Roman"/>
                <w:color w:val="222222"/>
              </w:rPr>
              <w:t xml:space="preserve">Manager of </w:t>
            </w:r>
            <w:r w:rsidR="00AE17DC" w:rsidRPr="00CB04DD">
              <w:rPr>
                <w:rStyle w:val="spanjobtitle"/>
                <w:rFonts w:ascii="Times New Roman" w:eastAsia="Times New Roman" w:hAnsi="Times New Roman" w:cs="Times New Roman"/>
                <w:color w:val="222222"/>
                <w:lang w:val="en-GB"/>
              </w:rPr>
              <w:t>Operations</w:t>
            </w:r>
            <w:r w:rsidRPr="00CB04DD"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14:paraId="12D144FA" w14:textId="77777777" w:rsidR="00F27A56" w:rsidRPr="00CB04DD" w:rsidRDefault="00D021B7" w:rsidP="00331536">
            <w:pPr>
              <w:pStyle w:val="spanpaddedline"/>
              <w:spacing w:line="276" w:lineRule="auto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</w:rPr>
            </w:pPr>
            <w:r w:rsidRPr="00CB04DD">
              <w:rPr>
                <w:rStyle w:val="spancompanyname"/>
                <w:rFonts w:ascii="Times New Roman" w:eastAsia="Times New Roman" w:hAnsi="Times New Roman" w:cs="Times New Roman"/>
                <w:color w:val="222222"/>
              </w:rPr>
              <w:t>Remilekun Autism Centre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</w:rPr>
              <w:t xml:space="preserve"> -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Oyo State, Nigeria</w:t>
            </w:r>
          </w:p>
          <w:p w14:paraId="0F47005E" w14:textId="77777777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Managed daily service operations through strategic care planning.</w:t>
            </w:r>
          </w:p>
          <w:p w14:paraId="77121595" w14:textId="7C4C98FB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Coordinated staff </w:t>
            </w:r>
            <w:r w:rsidR="006979B2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Rota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to meet service requirements </w:t>
            </w:r>
            <w:r w:rsidR="007243A2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while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remaining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/>
              </w:rPr>
              <w:t>within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budget.</w:t>
            </w:r>
          </w:p>
          <w:p w14:paraId="28838B8B" w14:textId="77777777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Collaborated with external providers to meet patient care continuity needs.</w:t>
            </w:r>
          </w:p>
          <w:p w14:paraId="065798D0" w14:textId="169CB1A1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Implemented clear quality standards to maintain first-class patient provisions.</w:t>
            </w:r>
          </w:p>
          <w:p w14:paraId="5FC0C0F9" w14:textId="77777777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Applied changing healthcare legislation for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GB"/>
              </w:rPr>
              <w:t xml:space="preserve">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practice compliance.</w:t>
            </w:r>
          </w:p>
          <w:p w14:paraId="033B5B0F" w14:textId="77777777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Collaborated with local authorities in safeguarding vulnerable patients.</w:t>
            </w:r>
          </w:p>
          <w:p w14:paraId="3C4F78C2" w14:textId="77777777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Attended health conventions to monitor product and service evolutions.</w:t>
            </w:r>
          </w:p>
          <w:p w14:paraId="1E061538" w14:textId="77777777" w:rsidR="00F27A56" w:rsidRPr="00CB04DD" w:rsidRDefault="00D021B7" w:rsidP="00331536">
            <w:pPr>
              <w:pStyle w:val="documentulli"/>
              <w:numPr>
                <w:ilvl w:val="0"/>
                <w:numId w:val="2"/>
              </w:numPr>
              <w:spacing w:line="276" w:lineRule="auto"/>
              <w:ind w:left="460" w:hanging="210"/>
              <w:rPr>
                <w:rStyle w:val="span"/>
                <w:rFonts w:ascii="Times New Roman" w:eastAsia="Times New Roman" w:hAnsi="Times New Roman" w:cs="Times New Roman"/>
                <w:color w:val="222222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Planned annual budgets to meet operational needs within financial targets.</w:t>
            </w:r>
          </w:p>
          <w:p w14:paraId="73F904E2" w14:textId="77777777" w:rsidR="00A3640A" w:rsidRPr="00CB04DD" w:rsidRDefault="00A3640A" w:rsidP="00A3640A">
            <w:pPr>
              <w:pStyle w:val="documentulli"/>
              <w:spacing w:line="276" w:lineRule="auto"/>
              <w:ind w:left="460"/>
              <w:rPr>
                <w:rStyle w:val="span"/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bookmarkEnd w:id="0"/>
    <w:p w14:paraId="2361F429" w14:textId="77777777" w:rsidR="00F27A56" w:rsidRPr="003821F1" w:rsidRDefault="00D021B7">
      <w:pPr>
        <w:pStyle w:val="divdocumentdivsectiontitle"/>
        <w:tabs>
          <w:tab w:val="center" w:pos="10906"/>
        </w:tabs>
        <w:spacing w:before="80" w:after="30"/>
        <w:ind w:right="200"/>
        <w:rPr>
          <w:rFonts w:ascii="Times New Roman" w:eastAsia="Times New Roman" w:hAnsi="Times New Roman" w:cs="Times New Roman"/>
          <w:b/>
          <w:bCs/>
          <w:smallCaps/>
        </w:rPr>
      </w:pP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lastRenderedPageBreak/>
        <w:t xml:space="preserve">Skills   </w:t>
      </w:r>
      <w:r w:rsidRPr="003821F1">
        <w:rPr>
          <w:rFonts w:ascii="Times New Roman" w:eastAsia="Times New Roman" w:hAnsi="Times New Roman" w:cs="Times New Roman"/>
          <w:u w:val="single"/>
        </w:rPr>
        <w:t xml:space="preserve"> </w:t>
      </w:r>
      <w:r w:rsidRPr="003821F1">
        <w:rPr>
          <w:rFonts w:ascii="Times New Roman" w:eastAsia="Times New Roman" w:hAnsi="Times New Roman" w:cs="Times New Roman"/>
          <w:u w:val="single"/>
        </w:rPr>
        <w:tab/>
      </w:r>
    </w:p>
    <w:tbl>
      <w:tblPr>
        <w:tblStyle w:val="divdocumenttable"/>
        <w:tblW w:w="0" w:type="auto"/>
        <w:tblCellSpacing w:w="15" w:type="dxa"/>
        <w:tblInd w:w="2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F27A56" w:rsidRPr="003821F1" w14:paraId="6808C028" w14:textId="77777777">
        <w:trPr>
          <w:tblCellSpacing w:w="15" w:type="dxa"/>
        </w:trPr>
        <w:tc>
          <w:tcPr>
            <w:tcW w:w="4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AB89" w14:textId="77777777" w:rsidR="00F27A56" w:rsidRPr="003821F1" w:rsidRDefault="00D021B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lk194913377"/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Policy development</w:t>
            </w:r>
          </w:p>
          <w:p w14:paraId="54289A0E" w14:textId="77777777" w:rsidR="00F27A56" w:rsidRPr="003821F1" w:rsidRDefault="00D021B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Communication</w:t>
            </w:r>
          </w:p>
          <w:p w14:paraId="4AAF1798" w14:textId="77777777" w:rsidR="00F27A56" w:rsidRPr="003821F1" w:rsidRDefault="00D021B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Compliance monitoring</w:t>
            </w:r>
          </w:p>
          <w:p w14:paraId="781FCB5D" w14:textId="77777777" w:rsidR="00F27A56" w:rsidRPr="003821F1" w:rsidRDefault="00D021B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Data analysis</w:t>
            </w:r>
          </w:p>
          <w:p w14:paraId="04986405" w14:textId="77777777" w:rsidR="00F27A56" w:rsidRPr="003821F1" w:rsidRDefault="00D021B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Report writing</w:t>
            </w:r>
          </w:p>
          <w:p w14:paraId="3C1F052A" w14:textId="77777777" w:rsidR="00F27A56" w:rsidRDefault="00D021B7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Legislation knowledge</w:t>
            </w:r>
          </w:p>
          <w:p w14:paraId="5C2BFF96" w14:textId="0FEE6E0B" w:rsidR="00E96952" w:rsidRPr="003821F1" w:rsidRDefault="00E96952">
            <w:pPr>
              <w:pStyle w:val="documentulli"/>
              <w:numPr>
                <w:ilvl w:val="0"/>
                <w:numId w:val="3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Tender Writing</w:t>
            </w:r>
            <w:r w:rsidR="005D317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Contract Procurement</w:t>
            </w:r>
          </w:p>
        </w:tc>
        <w:tc>
          <w:tcPr>
            <w:tcW w:w="440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7A32" w14:textId="77777777" w:rsidR="00F27A56" w:rsidRPr="003821F1" w:rsidRDefault="00D021B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Budget management</w:t>
            </w:r>
          </w:p>
          <w:p w14:paraId="497B7DFE" w14:textId="00D952FF" w:rsidR="00F27A56" w:rsidRPr="003821F1" w:rsidRDefault="00AE17DC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Program</w:t>
            </w:r>
            <w:r w:rsidR="00D021B7"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implementation</w:t>
            </w:r>
          </w:p>
          <w:p w14:paraId="56715C5C" w14:textId="77777777" w:rsidR="00F27A56" w:rsidRPr="003821F1" w:rsidRDefault="00D021B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Staff training</w:t>
            </w:r>
          </w:p>
          <w:p w14:paraId="58DA88E4" w14:textId="77777777" w:rsidR="00F27A56" w:rsidRPr="003821F1" w:rsidRDefault="00D021B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Incident investigation</w:t>
            </w:r>
          </w:p>
          <w:p w14:paraId="1EB3864E" w14:textId="77777777" w:rsidR="00F27A56" w:rsidRPr="003821F1" w:rsidRDefault="00D021B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Case management</w:t>
            </w:r>
          </w:p>
          <w:p w14:paraId="7E41C12E" w14:textId="77777777" w:rsidR="00F27A56" w:rsidRDefault="00D021B7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</w:rPr>
              <w:t>Record keeping</w:t>
            </w:r>
          </w:p>
          <w:p w14:paraId="07F9489E" w14:textId="54B69307" w:rsidR="00E96952" w:rsidRPr="003821F1" w:rsidRDefault="003D618F">
            <w:pPr>
              <w:pStyle w:val="documentulli"/>
              <w:numPr>
                <w:ilvl w:val="0"/>
                <w:numId w:val="4"/>
              </w:numPr>
              <w:spacing w:line="280" w:lineRule="atLeast"/>
              <w:ind w:left="460" w:hanging="2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Conducting </w:t>
            </w:r>
            <w:r w:rsidR="00030C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Assessment </w:t>
            </w:r>
          </w:p>
        </w:tc>
      </w:tr>
    </w:tbl>
    <w:bookmarkEnd w:id="1"/>
    <w:p w14:paraId="7863F6B6" w14:textId="77777777" w:rsidR="00F27A56" w:rsidRPr="003821F1" w:rsidRDefault="00D021B7">
      <w:pPr>
        <w:pStyle w:val="documentulli"/>
        <w:numPr>
          <w:ilvl w:val="0"/>
          <w:numId w:val="5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Policy development</w:t>
      </w:r>
    </w:p>
    <w:p w14:paraId="02E11765" w14:textId="77777777" w:rsidR="00F27A56" w:rsidRPr="003821F1" w:rsidRDefault="00D021B7">
      <w:pPr>
        <w:pStyle w:val="documentulli"/>
        <w:numPr>
          <w:ilvl w:val="0"/>
          <w:numId w:val="5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Communication</w:t>
      </w:r>
    </w:p>
    <w:p w14:paraId="0CF82965" w14:textId="77777777" w:rsidR="00F27A56" w:rsidRPr="003821F1" w:rsidRDefault="00D021B7">
      <w:pPr>
        <w:pStyle w:val="documentulli"/>
        <w:numPr>
          <w:ilvl w:val="0"/>
          <w:numId w:val="5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Project management</w:t>
      </w:r>
    </w:p>
    <w:p w14:paraId="68DBEFFC" w14:textId="77777777" w:rsidR="00F27A56" w:rsidRPr="003821F1" w:rsidRDefault="00D021B7">
      <w:pPr>
        <w:pStyle w:val="documentulli"/>
        <w:numPr>
          <w:ilvl w:val="0"/>
          <w:numId w:val="5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Compliance monitoring</w:t>
      </w:r>
    </w:p>
    <w:p w14:paraId="2756A426" w14:textId="77777777" w:rsidR="00F27A56" w:rsidRPr="003821F1" w:rsidRDefault="00D021B7">
      <w:pPr>
        <w:pStyle w:val="documentulli"/>
        <w:numPr>
          <w:ilvl w:val="0"/>
          <w:numId w:val="5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Data analysis</w:t>
      </w:r>
    </w:p>
    <w:p w14:paraId="75A74707" w14:textId="77777777" w:rsidR="00F27A56" w:rsidRPr="003821F1" w:rsidRDefault="00D021B7">
      <w:pPr>
        <w:pStyle w:val="documentulli"/>
        <w:numPr>
          <w:ilvl w:val="0"/>
          <w:numId w:val="5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Report writing</w:t>
      </w:r>
    </w:p>
    <w:p w14:paraId="10A52ADE" w14:textId="77777777" w:rsidR="00F27A56" w:rsidRPr="003821F1" w:rsidRDefault="00D021B7">
      <w:pPr>
        <w:pStyle w:val="documentulli"/>
        <w:numPr>
          <w:ilvl w:val="0"/>
          <w:numId w:val="5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Legislation knowledge</w:t>
      </w:r>
    </w:p>
    <w:p w14:paraId="3FB70A0E" w14:textId="77777777" w:rsidR="00F27A56" w:rsidRPr="003821F1" w:rsidRDefault="00D021B7">
      <w:pPr>
        <w:pStyle w:val="documentulli"/>
        <w:numPr>
          <w:ilvl w:val="0"/>
          <w:numId w:val="6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Budget management</w:t>
      </w:r>
    </w:p>
    <w:p w14:paraId="3E30FC29" w14:textId="77777777" w:rsidR="00F27A56" w:rsidRPr="003821F1" w:rsidRDefault="00D021B7">
      <w:pPr>
        <w:pStyle w:val="documentulli"/>
        <w:numPr>
          <w:ilvl w:val="0"/>
          <w:numId w:val="6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Programme implementation</w:t>
      </w:r>
    </w:p>
    <w:p w14:paraId="48C7C9C4" w14:textId="77777777" w:rsidR="00F27A56" w:rsidRPr="003821F1" w:rsidRDefault="00D021B7">
      <w:pPr>
        <w:pStyle w:val="documentulli"/>
        <w:numPr>
          <w:ilvl w:val="0"/>
          <w:numId w:val="6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Staff training</w:t>
      </w:r>
    </w:p>
    <w:p w14:paraId="112BFA90" w14:textId="77777777" w:rsidR="00F27A56" w:rsidRPr="003821F1" w:rsidRDefault="00D021B7">
      <w:pPr>
        <w:pStyle w:val="documentulli"/>
        <w:numPr>
          <w:ilvl w:val="0"/>
          <w:numId w:val="6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Incident investigation</w:t>
      </w:r>
    </w:p>
    <w:p w14:paraId="37D3EAFA" w14:textId="77777777" w:rsidR="00F27A56" w:rsidRPr="003821F1" w:rsidRDefault="00D021B7">
      <w:pPr>
        <w:pStyle w:val="documentulli"/>
        <w:numPr>
          <w:ilvl w:val="0"/>
          <w:numId w:val="6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Case management</w:t>
      </w:r>
    </w:p>
    <w:p w14:paraId="2DBFD3F9" w14:textId="77777777" w:rsidR="00F27A56" w:rsidRPr="003821F1" w:rsidRDefault="00D021B7">
      <w:pPr>
        <w:pStyle w:val="documentulli"/>
        <w:numPr>
          <w:ilvl w:val="0"/>
          <w:numId w:val="6"/>
        </w:numPr>
        <w:spacing w:line="280" w:lineRule="atLeast"/>
        <w:ind w:left="2560" w:hanging="210"/>
        <w:rPr>
          <w:rFonts w:ascii="Times New Roman" w:eastAsia="Times New Roman" w:hAnsi="Times New Roman" w:cs="Times New Roman"/>
          <w:vanish/>
        </w:rPr>
      </w:pPr>
      <w:r w:rsidRPr="003821F1">
        <w:rPr>
          <w:rFonts w:ascii="Times New Roman" w:eastAsia="Times New Roman" w:hAnsi="Times New Roman" w:cs="Times New Roman"/>
          <w:vanish/>
        </w:rPr>
        <w:t>Record keeping</w:t>
      </w:r>
    </w:p>
    <w:p w14:paraId="44B0D894" w14:textId="2315459B" w:rsidR="00091681" w:rsidRPr="003821F1" w:rsidRDefault="00D021B7">
      <w:pPr>
        <w:pStyle w:val="divdocumentdivsectiontitle"/>
        <w:tabs>
          <w:tab w:val="center" w:pos="10906"/>
        </w:tabs>
        <w:spacing w:before="80" w:after="30"/>
        <w:ind w:right="200"/>
        <w:rPr>
          <w:rFonts w:ascii="Times New Roman" w:eastAsia="Times New Roman" w:hAnsi="Times New Roman" w:cs="Times New Roman"/>
          <w:u w:val="single"/>
        </w:rPr>
      </w:pP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>Education</w:t>
      </w:r>
      <w:r w:rsidR="00AF09E8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 xml:space="preserve">   </w:t>
      </w:r>
      <w:r w:rsidRPr="003821F1">
        <w:rPr>
          <w:rFonts w:ascii="Times New Roman" w:eastAsia="Times New Roman" w:hAnsi="Times New Roman" w:cs="Times New Roman"/>
          <w:u w:val="single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806"/>
      </w:tblGrid>
      <w:tr w:rsidR="00F27A56" w:rsidRPr="00CB04DD" w14:paraId="0349CFB2" w14:textId="77777777">
        <w:trPr>
          <w:tblCellSpacing w:w="0" w:type="dxa"/>
        </w:trPr>
        <w:tc>
          <w:tcPr>
            <w:tcW w:w="2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DBC291" w14:textId="69F581B4" w:rsidR="00A8166F" w:rsidRPr="00CB04DD" w:rsidRDefault="0081776E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 xml:space="preserve">2024 - </w:t>
            </w:r>
            <w:r w:rsidR="00A8166F"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>On-going</w:t>
            </w:r>
          </w:p>
        </w:tc>
        <w:tc>
          <w:tcPr>
            <w:tcW w:w="88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93B5" w14:textId="0FCB5C31" w:rsidR="00F27A56" w:rsidRPr="00CB04DD" w:rsidRDefault="00A8166F" w:rsidP="0000563E">
            <w:pPr>
              <w:pStyle w:val="spanpaddedline"/>
              <w:spacing w:line="276" w:lineRule="auto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divdocumentsinglecolumnCharacter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RQF Level 7 </w:t>
            </w:r>
            <w:r w:rsidR="00592091" w:rsidRPr="00CB04DD">
              <w:rPr>
                <w:rStyle w:val="divdocumentsinglecolumnCharacter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D</w:t>
            </w:r>
            <w:r w:rsidRPr="00CB04DD">
              <w:rPr>
                <w:rStyle w:val="divdocumentsinglecolumnCharacter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iploma</w:t>
            </w:r>
            <w:r w:rsidR="00592091" w:rsidRPr="00CB04DD">
              <w:rPr>
                <w:rStyle w:val="divdocumentsinglecolumnCharacter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in</w:t>
            </w:r>
            <w:r w:rsidRPr="00CB04DD">
              <w:rPr>
                <w:rStyle w:val="divdocumentsinglecolumnCharacter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Health and Social Care Management</w:t>
            </w:r>
            <w:r w:rsidRPr="00CB04DD"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331536" w:rsidRPr="00CB04DD"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–</w:t>
            </w:r>
            <w:r w:rsidR="0000563E" w:rsidRPr="00CB04DD"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331536" w:rsidRPr="00CB04DD"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School of Business &amp; Technology London. United Kingdom.</w:t>
            </w:r>
          </w:p>
        </w:tc>
      </w:tr>
    </w:tbl>
    <w:p w14:paraId="77A78E84" w14:textId="77777777" w:rsidR="00F27A56" w:rsidRPr="00CB04DD" w:rsidRDefault="00F27A56" w:rsidP="0000563E">
      <w:pPr>
        <w:spacing w:line="276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806"/>
      </w:tblGrid>
      <w:tr w:rsidR="00F27A56" w:rsidRPr="00CB04DD" w14:paraId="58E117FB" w14:textId="77777777">
        <w:trPr>
          <w:tblCellSpacing w:w="0" w:type="dxa"/>
        </w:trPr>
        <w:tc>
          <w:tcPr>
            <w:tcW w:w="2100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3180B70B" w14:textId="724E8C85" w:rsidR="00F27A56" w:rsidRPr="00CB04DD" w:rsidRDefault="0081776E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 xml:space="preserve">2023 - </w:t>
            </w:r>
            <w:r w:rsidR="00D021B7" w:rsidRPr="00CB04DD"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  <w:r w:rsidR="00D021B7"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040E3A13" w14:textId="77777777" w:rsidR="007016E4" w:rsidRPr="00CB04DD" w:rsidRDefault="007016E4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E75137" w14:textId="46DA4DBB" w:rsidR="007016E4" w:rsidRPr="00CB04DD" w:rsidRDefault="002319D7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AC0906"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 xml:space="preserve">/2023                            </w:t>
            </w:r>
          </w:p>
        </w:tc>
        <w:tc>
          <w:tcPr>
            <w:tcW w:w="8806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5D5FDF16" w14:textId="424A49C1" w:rsidR="00E16ABB" w:rsidRPr="00CB04DD" w:rsidRDefault="00D021B7" w:rsidP="0000563E">
            <w:pPr>
              <w:pStyle w:val="spandateswrapperParagraph"/>
              <w:spacing w:line="276" w:lineRule="auto"/>
              <w:textAlignment w:val="auto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degre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RQF Level 5</w:t>
            </w:r>
            <w:r w:rsidRPr="00CB04DD">
              <w:rPr>
                <w:rStyle w:val="documentbeforecolonspac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>Diploma in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Pr="00CB04DD">
              <w:rPr>
                <w:rStyle w:val="spanprogramlin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Leadership for Health and Social Care for Children and Young People's Service</w:t>
            </w:r>
            <w:r w:rsidRPr="00CB04DD"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957105" w:rsidRPr="00CB04DD"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- </w:t>
            </w:r>
            <w:r w:rsidRPr="00CB04DD">
              <w:rPr>
                <w:rStyle w:val="spancompanyname"/>
                <w:rFonts w:ascii="Times New Roman" w:eastAsia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  <w:t>Enhanced Ltd</w:t>
            </w:r>
            <w:r w:rsidRPr="00CB04DD">
              <w:rPr>
                <w:rStyle w:val="span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-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United Kingdom</w:t>
            </w:r>
            <w:r w:rsidR="00957105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</w:t>
            </w:r>
          </w:p>
          <w:p w14:paraId="56AF5C58" w14:textId="36FC3A78" w:rsidR="002319D7" w:rsidRPr="00CB04DD" w:rsidRDefault="00B35B6E" w:rsidP="0000563E">
            <w:pPr>
              <w:pStyle w:val="spandateswrapperParagraph"/>
              <w:spacing w:line="276" w:lineRule="auto"/>
              <w:textAlignment w:val="auto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"/>
                <w:rFonts w:ascii="Times New Roman" w:hAnsi="Times New Roman" w:cs="Times New Roman"/>
                <w:b/>
                <w:bCs/>
                <w:sz w:val="20"/>
                <w:szCs w:val="20"/>
              </w:rPr>
              <w:t>Level 5</w:t>
            </w:r>
            <w:r w:rsidR="00802B4B" w:rsidRPr="00CB04DD">
              <w:rPr>
                <w:rStyle w:val="span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B04DD">
              <w:rPr>
                <w:rStyle w:val="span"/>
                <w:rFonts w:ascii="Times New Roman" w:hAnsi="Times New Roman" w:cs="Times New Roman"/>
                <w:b/>
                <w:bCs/>
                <w:sz w:val="20"/>
                <w:szCs w:val="20"/>
              </w:rPr>
              <w:t>Award</w:t>
            </w:r>
            <w:r w:rsidRPr="00CB04DD">
              <w:rPr>
                <w:rStyle w:val="span"/>
                <w:rFonts w:ascii="Times New Roman" w:hAnsi="Times New Roman" w:cs="Times New Roman"/>
                <w:sz w:val="20"/>
                <w:szCs w:val="20"/>
              </w:rPr>
              <w:t xml:space="preserve"> (Health &amp;</w:t>
            </w:r>
            <w:r w:rsidR="00802B4B" w:rsidRPr="00CB04DD">
              <w:rPr>
                <w:rStyle w:val="span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04DD">
              <w:rPr>
                <w:rStyle w:val="span"/>
                <w:rFonts w:ascii="Times New Roman" w:hAnsi="Times New Roman" w:cs="Times New Roman"/>
                <w:sz w:val="20"/>
                <w:szCs w:val="20"/>
              </w:rPr>
              <w:t>Social Care Management</w:t>
            </w:r>
            <w:r w:rsidR="00B86A1C" w:rsidRPr="00CB04DD">
              <w:rPr>
                <w:rStyle w:val="span"/>
                <w:rFonts w:ascii="Times New Roman" w:hAnsi="Times New Roman" w:cs="Times New Roman"/>
                <w:sz w:val="20"/>
                <w:szCs w:val="20"/>
              </w:rPr>
              <w:t xml:space="preserve"> CPD)</w:t>
            </w:r>
            <w:r w:rsidR="00F52B3C" w:rsidRPr="00CB04DD">
              <w:rPr>
                <w:rStyle w:val="span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4E7E813" w14:textId="77777777" w:rsidR="00F27A56" w:rsidRPr="00CB04DD" w:rsidRDefault="00F27A56" w:rsidP="0000563E">
      <w:pPr>
        <w:spacing w:line="276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806"/>
      </w:tblGrid>
      <w:tr w:rsidR="00E16ABB" w:rsidRPr="00CB04DD" w14:paraId="4352D48A" w14:textId="77777777" w:rsidTr="002C0A66">
        <w:trPr>
          <w:tblCellSpacing w:w="0" w:type="dxa"/>
        </w:trPr>
        <w:tc>
          <w:tcPr>
            <w:tcW w:w="2100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6A90A17" w14:textId="1CE29F93" w:rsidR="00A062AC" w:rsidRPr="00CB04DD" w:rsidRDefault="0060679A" w:rsidP="002C0A66">
            <w:pPr>
              <w:pStyle w:val="spandateswrapperParagraph"/>
              <w:spacing w:line="276" w:lineRule="auto"/>
              <w:textAlignment w:val="auto"/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_Hlk194916038"/>
            <w:r w:rsidRPr="00CB04DD"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  <w:r w:rsidR="00E16ABB" w:rsidRPr="00CB04DD"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/20</w:t>
            </w:r>
            <w:r w:rsidR="00E64576" w:rsidRPr="00CB04DD"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14:paraId="45E74D92" w14:textId="392BF226" w:rsidR="009E0466" w:rsidRPr="00CB04DD" w:rsidRDefault="00E16ABB" w:rsidP="002C0A66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E3075"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A0AE5"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>9/2022</w:t>
            </w:r>
          </w:p>
        </w:tc>
        <w:tc>
          <w:tcPr>
            <w:tcW w:w="8806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130E3F5E" w14:textId="30CA8A82" w:rsidR="00E16ABB" w:rsidRPr="00CB04DD" w:rsidRDefault="00D128A2" w:rsidP="003E070A">
            <w:pPr>
              <w:pStyle w:val="spandateswrapperParagraph"/>
              <w:spacing w:line="276" w:lineRule="auto"/>
              <w:textAlignment w:val="auto"/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B04DD">
              <w:rPr>
                <w:rStyle w:val="spandegree"/>
                <w:rFonts w:ascii="Times New Roman" w:hAnsi="Times New Roman" w:cs="Times New Roman"/>
                <w:sz w:val="20"/>
                <w:szCs w:val="20"/>
              </w:rPr>
              <w:t>Diploma in Workplace Safety &amp; Health</w:t>
            </w:r>
            <w:r w:rsidR="00E16ABB" w:rsidRPr="00CB04DD">
              <w:rPr>
                <w:rStyle w:val="documentbeforecolonspac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9E0466" w:rsidRPr="00CB04DD">
              <w:rPr>
                <w:rStyle w:val="documentbeforecolonspace"/>
                <w:rFonts w:ascii="Times New Roman" w:eastAsia="Times New Roman" w:hAnsi="Times New Roman" w:cs="Times New Roman"/>
                <w:vanish w:val="0"/>
                <w:color w:val="222222"/>
                <w:sz w:val="20"/>
                <w:szCs w:val="20"/>
              </w:rPr>
              <w:t xml:space="preserve"> </w:t>
            </w:r>
            <w:r w:rsidR="009E0466" w:rsidRPr="00CB04DD">
              <w:rPr>
                <w:rStyle w:val="documentbeforecolonspace"/>
                <w:rFonts w:ascii="Times New Roman" w:eastAsia="Times New Roman" w:hAnsi="Times New Roman" w:cs="Times New Roman"/>
                <w:b/>
                <w:bCs/>
                <w:vanish w:val="0"/>
                <w:color w:val="222222"/>
                <w:sz w:val="20"/>
                <w:szCs w:val="20"/>
              </w:rPr>
              <w:t>(</w:t>
            </w:r>
            <w:r w:rsidR="00E64576" w:rsidRPr="00CB04DD"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Alison </w:t>
            </w:r>
            <w:r w:rsidR="00905D2E" w:rsidRPr="00CB04DD"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Online</w:t>
            </w:r>
            <w:r w:rsidR="009E0466" w:rsidRPr="00CB04DD"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)</w:t>
            </w:r>
            <w:r w:rsidR="002B0A47" w:rsidRPr="00CB04DD"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United State of America</w:t>
            </w:r>
            <w:r w:rsidR="00F52B3C" w:rsidRPr="00CB04DD"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  <w:p w14:paraId="70ECB118" w14:textId="055BE0C5" w:rsidR="00CA0AE5" w:rsidRPr="00CB04DD" w:rsidRDefault="00CA0AE5" w:rsidP="003E070A">
            <w:pPr>
              <w:pStyle w:val="spandateswrapperParagraph"/>
              <w:spacing w:line="276" w:lineRule="auto"/>
              <w:textAlignment w:val="auto"/>
              <w:rPr>
                <w:rStyle w:val="divdocumentsinglecolumnCharacter"/>
                <w:rFonts w:ascii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companyname"/>
                <w:rFonts w:ascii="Times New Roman" w:hAnsi="Times New Roman" w:cs="Times New Roman"/>
                <w:sz w:val="20"/>
                <w:szCs w:val="20"/>
              </w:rPr>
              <w:t xml:space="preserve">Care </w:t>
            </w:r>
            <w:r w:rsidR="00B3217C" w:rsidRPr="00CB04DD">
              <w:rPr>
                <w:rStyle w:val="spancompanyname"/>
                <w:rFonts w:ascii="Times New Roman" w:hAnsi="Times New Roman" w:cs="Times New Roman"/>
                <w:sz w:val="20"/>
                <w:szCs w:val="20"/>
              </w:rPr>
              <w:t xml:space="preserve">Certificate </w:t>
            </w:r>
            <w:r w:rsidR="00B3217C" w:rsidRPr="00CB04DD"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(Mandatory Care Certificate)</w:t>
            </w:r>
            <w:r w:rsidR="00F52B3C" w:rsidRPr="00CB04DD">
              <w:rPr>
                <w:rStyle w:val="spancompanyname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.</w:t>
            </w:r>
          </w:p>
        </w:tc>
      </w:tr>
      <w:tr w:rsidR="00F27A56" w:rsidRPr="00CB04DD" w14:paraId="2D1382D0" w14:textId="77777777">
        <w:trPr>
          <w:tblCellSpacing w:w="0" w:type="dxa"/>
        </w:trPr>
        <w:tc>
          <w:tcPr>
            <w:tcW w:w="2100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F4C62D7" w14:textId="69095450" w:rsidR="00F27A56" w:rsidRPr="00CB04DD" w:rsidRDefault="00432489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 xml:space="preserve">2016 - </w:t>
            </w:r>
            <w:r w:rsidR="00D021B7" w:rsidRPr="00CB04DD"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F06DC3" w:rsidRPr="00CB04DD"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  <w:p w14:paraId="5B64EA58" w14:textId="77777777" w:rsidR="00A8166F" w:rsidRPr="00CB04DD" w:rsidRDefault="00A8166F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B04A83" w14:textId="06241AE6" w:rsidR="00A8166F" w:rsidRPr="00CB04DD" w:rsidRDefault="00A8166F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>06/2018</w:t>
            </w:r>
          </w:p>
        </w:tc>
        <w:tc>
          <w:tcPr>
            <w:tcW w:w="8806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572AAE27" w14:textId="79F7F2FA" w:rsidR="00F27A56" w:rsidRPr="00CB04DD" w:rsidRDefault="00D021B7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degre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B</w:t>
            </w:r>
            <w:r w:rsidR="00D57882" w:rsidRPr="00CB04DD">
              <w:rPr>
                <w:rStyle w:val="spandegre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Eng</w:t>
            </w:r>
            <w:r w:rsidRPr="00CB04DD">
              <w:rPr>
                <w:rStyle w:val="documentbeforecolonspac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(2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  <w:vertAlign w:val="superscript"/>
              </w:rPr>
              <w:t>nd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class</w:t>
            </w:r>
            <w:r w:rsidR="001225BD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  <w:r w:rsidR="001425A1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Honors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) </w:t>
            </w:r>
            <w:r w:rsidR="00A8166F" w:rsidRPr="00CB04DD">
              <w:rPr>
                <w:rStyle w:val="spanprogramlin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Agriculture and Bio-Resources Engineering</w:t>
            </w:r>
            <w:r w:rsidRPr="00CB04DD">
              <w:rPr>
                <w:rStyle w:val="singlecolumnspanpaddedlinenth-child1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14:paraId="2BD5CB5F" w14:textId="2E756952" w:rsidR="00F27A56" w:rsidRPr="00CB04DD" w:rsidRDefault="00A8166F" w:rsidP="0000563E">
            <w:pPr>
              <w:pStyle w:val="spanpaddedline"/>
              <w:spacing w:line="276" w:lineRule="auto"/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spancompanyname"/>
                <w:rFonts w:ascii="Times New Roman" w:eastAsia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  <w:t>Federal University of Technology Minna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, </w:t>
            </w:r>
            <w:r w:rsidR="00D021B7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Nigeria</w:t>
            </w:r>
            <w:r w:rsidR="00F52B3C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</w:t>
            </w:r>
          </w:p>
          <w:p w14:paraId="6EF9689E" w14:textId="367A77BF" w:rsidR="004A3D64" w:rsidRPr="00CB04DD" w:rsidRDefault="00603299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degre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Senior School Certificate</w:t>
            </w:r>
          </w:p>
          <w:p w14:paraId="390F727B" w14:textId="21B4CD0B" w:rsidR="00A8166F" w:rsidRPr="00CB04DD" w:rsidRDefault="00A8166F" w:rsidP="0000563E">
            <w:pPr>
              <w:pStyle w:val="spanpaddedline"/>
              <w:spacing w:line="276" w:lineRule="auto"/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CB04DD"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Comprehensive School, Mgboko Itungwa, Nigeria</w:t>
            </w:r>
            <w:r w:rsidR="0076477C" w:rsidRPr="00CB04DD">
              <w:rPr>
                <w:rStyle w:val="divdocumentsinglecolumnCharacter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</w:t>
            </w:r>
          </w:p>
        </w:tc>
      </w:tr>
      <w:bookmarkEnd w:id="2"/>
    </w:tbl>
    <w:p w14:paraId="67A35B34" w14:textId="77777777" w:rsidR="00F27A56" w:rsidRPr="00CB04DD" w:rsidRDefault="00F27A56" w:rsidP="0000563E">
      <w:pPr>
        <w:spacing w:line="276" w:lineRule="auto"/>
        <w:rPr>
          <w:rFonts w:ascii="Times New Roman" w:hAnsi="Times New Roman" w:cs="Times New Roman"/>
          <w:vanish/>
          <w:sz w:val="20"/>
          <w:szCs w:val="20"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8806"/>
      </w:tblGrid>
      <w:tr w:rsidR="00F27A56" w:rsidRPr="00CB04DD" w14:paraId="671FF0D6" w14:textId="77777777">
        <w:trPr>
          <w:tblCellSpacing w:w="0" w:type="dxa"/>
        </w:trPr>
        <w:tc>
          <w:tcPr>
            <w:tcW w:w="2100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10630B4" w14:textId="77777777" w:rsidR="00F27A56" w:rsidRPr="00CB04DD" w:rsidRDefault="00D021B7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"/>
                <w:rFonts w:ascii="Times New Roman" w:eastAsia="Times New Roman" w:hAnsi="Times New Roman" w:cs="Times New Roman"/>
                <w:sz w:val="20"/>
                <w:szCs w:val="20"/>
              </w:rPr>
              <w:t>06/2015</w:t>
            </w:r>
            <w:r w:rsidRPr="00CB04DD"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806" w:type="dxa"/>
            <w:tcMar>
              <w:top w:w="60" w:type="dxa"/>
              <w:left w:w="0" w:type="dxa"/>
              <w:bottom w:w="0" w:type="dxa"/>
              <w:right w:w="0" w:type="dxa"/>
            </w:tcMar>
          </w:tcPr>
          <w:p w14:paraId="04040353" w14:textId="145F0AB3" w:rsidR="00F27A56" w:rsidRPr="00CB04DD" w:rsidRDefault="00D021B7" w:rsidP="0000563E">
            <w:pPr>
              <w:pStyle w:val="spandateswrapperParagraph"/>
              <w:spacing w:line="276" w:lineRule="auto"/>
              <w:textAlignment w:val="auto"/>
              <w:rPr>
                <w:rStyle w:val="spandateswrapper"/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04DD">
              <w:rPr>
                <w:rStyle w:val="spandegre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Certificate of Higher Education</w:t>
            </w:r>
            <w:r w:rsidRPr="00CB04DD">
              <w:rPr>
                <w:rStyle w:val="documentbeforecolonspace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</w:t>
            </w:r>
          </w:p>
          <w:p w14:paraId="69DAB8DE" w14:textId="77777777" w:rsidR="00F27A56" w:rsidRPr="00CB04DD" w:rsidRDefault="00D021B7" w:rsidP="0000563E">
            <w:pPr>
              <w:pStyle w:val="spanpaddedline"/>
              <w:spacing w:line="276" w:lineRule="auto"/>
              <w:rPr>
                <w:rStyle w:val="span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  <w:r w:rsidRPr="00CB04DD">
              <w:rPr>
                <w:rStyle w:val="spancompanyname"/>
                <w:rFonts w:ascii="Times New Roman" w:eastAsia="Times New Roman" w:hAnsi="Times New Roman" w:cs="Times New Roman"/>
                <w:b w:val="0"/>
                <w:bCs w:val="0"/>
                <w:color w:val="222222"/>
                <w:sz w:val="20"/>
                <w:szCs w:val="20"/>
              </w:rPr>
              <w:t>Community Secondary School</w:t>
            </w:r>
            <w:r w:rsidRPr="00CB04DD">
              <w:rPr>
                <w:rStyle w:val="span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- Ekowe. Nigeria</w:t>
            </w:r>
            <w:r w:rsidR="00331536" w:rsidRPr="00CB04DD">
              <w:rPr>
                <w:rStyle w:val="span"/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.</w:t>
            </w:r>
            <w:r w:rsidRPr="00CB04DD">
              <w:rPr>
                <w:rStyle w:val="span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</w:p>
          <w:p w14:paraId="6CD7278E" w14:textId="079C8C69" w:rsidR="009E0466" w:rsidRPr="00CB04DD" w:rsidRDefault="009E0466" w:rsidP="0000563E">
            <w:pPr>
              <w:pStyle w:val="spanpaddedline"/>
              <w:spacing w:line="276" w:lineRule="auto"/>
              <w:rPr>
                <w:rStyle w:val="divdocumentsinglecolumnCharacter"/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</w:pPr>
          </w:p>
        </w:tc>
      </w:tr>
    </w:tbl>
    <w:p w14:paraId="3E6EA5B2" w14:textId="1500129C" w:rsidR="00F27A56" w:rsidRPr="003821F1" w:rsidRDefault="00D021B7">
      <w:pPr>
        <w:pStyle w:val="divdocumentdivsectiontitle"/>
        <w:tabs>
          <w:tab w:val="center" w:pos="10906"/>
        </w:tabs>
        <w:spacing w:before="80" w:after="30"/>
        <w:ind w:right="200"/>
        <w:rPr>
          <w:rFonts w:ascii="Times New Roman" w:eastAsia="Times New Roman" w:hAnsi="Times New Roman" w:cs="Times New Roman"/>
          <w:b/>
          <w:bCs/>
          <w:smallCaps/>
        </w:rPr>
      </w:pP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 xml:space="preserve">Custom </w:t>
      </w:r>
      <w:r w:rsidRPr="003821F1">
        <w:rPr>
          <w:rFonts w:ascii="Times New Roman" w:eastAsia="Times New Roman" w:hAnsi="Times New Roman" w:cs="Times New Roman"/>
          <w:u w:val="single"/>
        </w:rPr>
        <w:tab/>
      </w:r>
    </w:p>
    <w:p w14:paraId="6A55B44D" w14:textId="758D39EA" w:rsidR="00F27A56" w:rsidRPr="003821F1" w:rsidRDefault="005E6C34" w:rsidP="00517C73">
      <w:pPr>
        <w:pStyle w:val="p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21F1">
        <w:rPr>
          <w:rFonts w:ascii="Times New Roman" w:hAnsi="Times New Roman" w:cs="Times New Roman"/>
          <w:sz w:val="20"/>
          <w:szCs w:val="20"/>
        </w:rPr>
        <w:t>In the coming months, I plan to expand my expertise in Health and Social Care, Health and Safety, and additional training relevant to my current managerial role. I aim to explore emerging technologies in the field while enhancing my leadership skills to effectively mentor and support junior team members. I intend to pursue certifications in Data Management and, upon completing my Level 7 diploma qualification in Health and Social Care Management in June 2025, work towards a PhD to further align with my long-term management objectives.</w:t>
      </w:r>
    </w:p>
    <w:p w14:paraId="4550EB25" w14:textId="5230A1E5" w:rsidR="00500384" w:rsidRPr="003821F1" w:rsidRDefault="00D021B7" w:rsidP="00500384">
      <w:pPr>
        <w:pStyle w:val="divdocumentdivsectiontitle"/>
        <w:tabs>
          <w:tab w:val="center" w:pos="10906"/>
        </w:tabs>
        <w:spacing w:before="80" w:after="30"/>
        <w:ind w:right="200"/>
        <w:rPr>
          <w:rFonts w:ascii="Times New Roman" w:eastAsia="Times New Roman" w:hAnsi="Times New Roman" w:cs="Times New Roman"/>
          <w:b/>
          <w:bCs/>
          <w:smallCaps/>
        </w:rPr>
      </w:pP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 xml:space="preserve">Hobbies and interest   </w:t>
      </w:r>
      <w:r w:rsidRPr="003821F1">
        <w:rPr>
          <w:rFonts w:ascii="Times New Roman" w:eastAsia="Times New Roman" w:hAnsi="Times New Roman" w:cs="Times New Roman"/>
          <w:u w:val="single"/>
        </w:rPr>
        <w:t xml:space="preserve"> </w:t>
      </w:r>
      <w:r w:rsidRPr="003821F1">
        <w:rPr>
          <w:rFonts w:ascii="Times New Roman" w:eastAsia="Times New Roman" w:hAnsi="Times New Roman" w:cs="Times New Roman"/>
          <w:u w:val="single"/>
        </w:rPr>
        <w:tab/>
      </w:r>
    </w:p>
    <w:tbl>
      <w:tblPr>
        <w:tblStyle w:val="divdocumenttable"/>
        <w:tblW w:w="0" w:type="auto"/>
        <w:tblCellSpacing w:w="15" w:type="dxa"/>
        <w:tblInd w:w="2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8"/>
        <w:gridCol w:w="4448"/>
      </w:tblGrid>
      <w:tr w:rsidR="00517C73" w:rsidRPr="003821F1" w14:paraId="674D0762" w14:textId="77777777" w:rsidTr="002C0A66">
        <w:trPr>
          <w:tblCellSpacing w:w="15" w:type="dxa"/>
        </w:trPr>
        <w:tc>
          <w:tcPr>
            <w:tcW w:w="4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07360" w14:textId="6AEFB4FE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Budgeting &amp; Financial Management</w:t>
            </w:r>
          </w:p>
          <w:p w14:paraId="1FB70225" w14:textId="07C2CEAA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Digital &amp; Technological Skills</w:t>
            </w:r>
          </w:p>
          <w:p w14:paraId="4AD9F7DE" w14:textId="2B776A78" w:rsidR="00517C73" w:rsidRPr="003821F1" w:rsidRDefault="001D3663" w:rsidP="00517C73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Enjoy Reading /Writing </w:t>
            </w:r>
          </w:p>
          <w:p w14:paraId="2706E2DB" w14:textId="4553182B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Web Design &amp; Development</w:t>
            </w:r>
          </w:p>
          <w:p w14:paraId="4B922832" w14:textId="77777777" w:rsidR="00517C73" w:rsidRDefault="00517C73" w:rsidP="00517C73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Creative Content Creation (Arts, Crafts, Writing)</w:t>
            </w:r>
          </w:p>
          <w:p w14:paraId="0CAF134E" w14:textId="77026ED8" w:rsidR="007E5375" w:rsidRPr="003821F1" w:rsidRDefault="001A0F98" w:rsidP="00517C73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Train the </w:t>
            </w:r>
            <w:r w:rsidR="00D64A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rainer / Delivering </w:t>
            </w:r>
            <w:r w:rsidR="00D64A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raining </w:t>
            </w:r>
            <w:r w:rsidR="00D64A2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S</w:t>
            </w:r>
            <w:r w:rsidR="002579EA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 xml:space="preserve">essions </w:t>
            </w:r>
          </w:p>
        </w:tc>
        <w:tc>
          <w:tcPr>
            <w:tcW w:w="4403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EFD45" w14:textId="1CD1FC16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Project Management &amp; Event Coordination</w:t>
            </w:r>
          </w:p>
          <w:p w14:paraId="6E47134F" w14:textId="62B2139D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Change Management &amp; Process Optimization</w:t>
            </w:r>
          </w:p>
          <w:p w14:paraId="37BCB656" w14:textId="3BB8E57F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Cultural Exploration &amp; Travel</w:t>
            </w:r>
          </w:p>
          <w:p w14:paraId="5DABC5CD" w14:textId="47572038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Quality Assurance &amp; Compliance</w:t>
            </w:r>
          </w:p>
          <w:p w14:paraId="21D02B08" w14:textId="43F6EA36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Risk Assessment &amp; Mitigation</w:t>
            </w:r>
          </w:p>
          <w:p w14:paraId="557792F1" w14:textId="6879F502" w:rsidR="00517C73" w:rsidRPr="003821F1" w:rsidRDefault="00517C73" w:rsidP="00517C73">
            <w:pPr>
              <w:pStyle w:val="ListParagraph"/>
              <w:numPr>
                <w:ilvl w:val="0"/>
                <w:numId w:val="9"/>
              </w:numPr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821F1"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  <w:t>Team Leadership &amp; Staff Development</w:t>
            </w:r>
          </w:p>
        </w:tc>
      </w:tr>
    </w:tbl>
    <w:p w14:paraId="5CE87A45" w14:textId="28E467AE" w:rsidR="00F27A56" w:rsidRPr="003821F1" w:rsidRDefault="00D021B7">
      <w:pPr>
        <w:pStyle w:val="divdocumentdivsectiontitle"/>
        <w:tabs>
          <w:tab w:val="center" w:pos="10906"/>
        </w:tabs>
        <w:spacing w:before="80" w:after="30"/>
        <w:ind w:right="200"/>
        <w:rPr>
          <w:rFonts w:ascii="Times New Roman" w:eastAsia="Times New Roman" w:hAnsi="Times New Roman" w:cs="Times New Roman"/>
          <w:b/>
          <w:bCs/>
          <w:smallCaps/>
        </w:rPr>
      </w:pPr>
      <w:r w:rsidRPr="003821F1">
        <w:rPr>
          <w:rFonts w:ascii="Times New Roman" w:eastAsia="Times New Roman" w:hAnsi="Times New Roman" w:cs="Times New Roman"/>
          <w:b/>
          <w:bCs/>
          <w:smallCaps/>
          <w:shd w:val="clear" w:color="auto" w:fill="auto"/>
        </w:rPr>
        <w:t xml:space="preserve">Certifications and Licenses   </w:t>
      </w:r>
      <w:r w:rsidRPr="003821F1">
        <w:rPr>
          <w:rFonts w:ascii="Times New Roman" w:eastAsia="Times New Roman" w:hAnsi="Times New Roman" w:cs="Times New Roman"/>
          <w:u w:val="single"/>
        </w:rPr>
        <w:tab/>
      </w:r>
    </w:p>
    <w:p w14:paraId="02343527" w14:textId="77777777" w:rsidR="00A8166F" w:rsidRPr="002E710A" w:rsidRDefault="00D021B7">
      <w:pPr>
        <w:pStyle w:val="p"/>
        <w:spacing w:line="280" w:lineRule="atLeast"/>
        <w:ind w:left="2100"/>
        <w:rPr>
          <w:rFonts w:ascii="Times New Roman" w:eastAsia="Times New Roman" w:hAnsi="Times New Roman" w:cs="Times New Roman"/>
          <w:b/>
          <w:bCs/>
        </w:rPr>
      </w:pPr>
      <w:r w:rsidRPr="002E710A">
        <w:rPr>
          <w:rFonts w:ascii="Times New Roman" w:eastAsia="Times New Roman" w:hAnsi="Times New Roman" w:cs="Times New Roman"/>
          <w:b/>
          <w:bCs/>
        </w:rPr>
        <w:t>Care Quality Commission</w:t>
      </w:r>
      <w:r w:rsidR="00A8166F" w:rsidRPr="002E710A">
        <w:rPr>
          <w:rFonts w:ascii="Times New Roman" w:eastAsia="Times New Roman" w:hAnsi="Times New Roman" w:cs="Times New Roman"/>
          <w:b/>
          <w:bCs/>
        </w:rPr>
        <w:t>,</w:t>
      </w:r>
      <w:r w:rsidRPr="002E710A">
        <w:rPr>
          <w:rFonts w:ascii="Times New Roman" w:eastAsia="Times New Roman" w:hAnsi="Times New Roman" w:cs="Times New Roman"/>
          <w:b/>
          <w:bCs/>
        </w:rPr>
        <w:t xml:space="preserve"> United Kingdom. </w:t>
      </w:r>
    </w:p>
    <w:p w14:paraId="064DC6CB" w14:textId="7C4DC7EE" w:rsidR="00F27A56" w:rsidRPr="00675623" w:rsidRDefault="00D021B7">
      <w:pPr>
        <w:pStyle w:val="p"/>
        <w:spacing w:line="280" w:lineRule="atLeast"/>
        <w:ind w:left="2100"/>
        <w:rPr>
          <w:rFonts w:ascii="Times New Roman" w:eastAsia="Times New Roman" w:hAnsi="Times New Roman" w:cs="Times New Roman"/>
          <w:sz w:val="20"/>
          <w:szCs w:val="20"/>
        </w:rPr>
      </w:pPr>
      <w:r w:rsidRPr="00675623">
        <w:rPr>
          <w:rFonts w:ascii="Times New Roman" w:eastAsia="Times New Roman" w:hAnsi="Times New Roman" w:cs="Times New Roman"/>
          <w:sz w:val="20"/>
          <w:szCs w:val="20"/>
        </w:rPr>
        <w:t xml:space="preserve">Nominated Individual certificate </w:t>
      </w:r>
      <w:r w:rsidR="00A8166F" w:rsidRPr="00675623">
        <w:rPr>
          <w:rFonts w:ascii="Times New Roman" w:eastAsia="Times New Roman" w:hAnsi="Times New Roman" w:cs="Times New Roman"/>
          <w:sz w:val="20"/>
          <w:szCs w:val="20"/>
        </w:rPr>
        <w:t xml:space="preserve">(Wicare Services </w:t>
      </w:r>
      <w:r w:rsidR="002E710A" w:rsidRPr="00675623">
        <w:rPr>
          <w:rFonts w:ascii="Times New Roman" w:eastAsia="Times New Roman" w:hAnsi="Times New Roman" w:cs="Times New Roman"/>
          <w:sz w:val="20"/>
          <w:szCs w:val="20"/>
        </w:rPr>
        <w:t>Limited)</w:t>
      </w:r>
      <w:r w:rsidR="002E710A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2C7792">
        <w:rPr>
          <w:rFonts w:ascii="Times New Roman" w:eastAsia="Times New Roman" w:hAnsi="Times New Roman" w:cs="Times New Roman"/>
          <w:sz w:val="20"/>
          <w:szCs w:val="20"/>
        </w:rPr>
        <w:t>08/08/2024)</w:t>
      </w:r>
    </w:p>
    <w:sectPr w:rsidR="00F27A56" w:rsidRPr="00675623">
      <w:pgSz w:w="11906" w:h="16838"/>
      <w:pgMar w:top="240" w:right="500" w:bottom="24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40CB6B7F"/>
    <w:multiLevelType w:val="hybridMultilevel"/>
    <w:tmpl w:val="7E5C3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0723B"/>
    <w:multiLevelType w:val="hybridMultilevel"/>
    <w:tmpl w:val="28C2F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830061">
    <w:abstractNumId w:val="0"/>
  </w:num>
  <w:num w:numId="2" w16cid:durableId="1887183481">
    <w:abstractNumId w:val="1"/>
  </w:num>
  <w:num w:numId="3" w16cid:durableId="895631483">
    <w:abstractNumId w:val="2"/>
  </w:num>
  <w:num w:numId="4" w16cid:durableId="390731248">
    <w:abstractNumId w:val="3"/>
  </w:num>
  <w:num w:numId="5" w16cid:durableId="93017946">
    <w:abstractNumId w:val="4"/>
  </w:num>
  <w:num w:numId="6" w16cid:durableId="2060392783">
    <w:abstractNumId w:val="5"/>
  </w:num>
  <w:num w:numId="7" w16cid:durableId="839200406">
    <w:abstractNumId w:val="6"/>
  </w:num>
  <w:num w:numId="8" w16cid:durableId="693263230">
    <w:abstractNumId w:val="7"/>
  </w:num>
  <w:num w:numId="9" w16cid:durableId="576295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7A56"/>
    <w:rsid w:val="0000563E"/>
    <w:rsid w:val="00030C80"/>
    <w:rsid w:val="00091681"/>
    <w:rsid w:val="000E06E2"/>
    <w:rsid w:val="000E1B66"/>
    <w:rsid w:val="001225BD"/>
    <w:rsid w:val="001425A1"/>
    <w:rsid w:val="00150FB6"/>
    <w:rsid w:val="001561A8"/>
    <w:rsid w:val="00182481"/>
    <w:rsid w:val="001A0F98"/>
    <w:rsid w:val="001D3663"/>
    <w:rsid w:val="0023127D"/>
    <w:rsid w:val="002319D7"/>
    <w:rsid w:val="002465EB"/>
    <w:rsid w:val="002579EA"/>
    <w:rsid w:val="002A5BAD"/>
    <w:rsid w:val="002B0A47"/>
    <w:rsid w:val="002C7792"/>
    <w:rsid w:val="002E710A"/>
    <w:rsid w:val="002F0CA8"/>
    <w:rsid w:val="00331536"/>
    <w:rsid w:val="00361814"/>
    <w:rsid w:val="003821F1"/>
    <w:rsid w:val="003A6FF3"/>
    <w:rsid w:val="003D618F"/>
    <w:rsid w:val="003E070A"/>
    <w:rsid w:val="00402FA1"/>
    <w:rsid w:val="00432489"/>
    <w:rsid w:val="004336FA"/>
    <w:rsid w:val="00442821"/>
    <w:rsid w:val="00465BBE"/>
    <w:rsid w:val="004A3D64"/>
    <w:rsid w:val="004B12CB"/>
    <w:rsid w:val="00500384"/>
    <w:rsid w:val="00517C73"/>
    <w:rsid w:val="00530764"/>
    <w:rsid w:val="0057700E"/>
    <w:rsid w:val="00592091"/>
    <w:rsid w:val="005A2807"/>
    <w:rsid w:val="005C542B"/>
    <w:rsid w:val="005D3173"/>
    <w:rsid w:val="005D5510"/>
    <w:rsid w:val="005E6C34"/>
    <w:rsid w:val="00603299"/>
    <w:rsid w:val="0060679A"/>
    <w:rsid w:val="00654C8B"/>
    <w:rsid w:val="00675623"/>
    <w:rsid w:val="006979B2"/>
    <w:rsid w:val="006A048E"/>
    <w:rsid w:val="007016E4"/>
    <w:rsid w:val="007243A2"/>
    <w:rsid w:val="0076477C"/>
    <w:rsid w:val="0079726F"/>
    <w:rsid w:val="007E5375"/>
    <w:rsid w:val="00802B4B"/>
    <w:rsid w:val="0081776E"/>
    <w:rsid w:val="0082155A"/>
    <w:rsid w:val="00832B42"/>
    <w:rsid w:val="00877BC8"/>
    <w:rsid w:val="00884550"/>
    <w:rsid w:val="00885EC9"/>
    <w:rsid w:val="008B7145"/>
    <w:rsid w:val="008C6571"/>
    <w:rsid w:val="008D2D08"/>
    <w:rsid w:val="00905D2E"/>
    <w:rsid w:val="00906132"/>
    <w:rsid w:val="00957105"/>
    <w:rsid w:val="009B6543"/>
    <w:rsid w:val="009C223B"/>
    <w:rsid w:val="009E0466"/>
    <w:rsid w:val="009F0FC1"/>
    <w:rsid w:val="00A062AC"/>
    <w:rsid w:val="00A111BC"/>
    <w:rsid w:val="00A164A2"/>
    <w:rsid w:val="00A3640A"/>
    <w:rsid w:val="00A37716"/>
    <w:rsid w:val="00A41698"/>
    <w:rsid w:val="00A80E8E"/>
    <w:rsid w:val="00A8166F"/>
    <w:rsid w:val="00A949CA"/>
    <w:rsid w:val="00AA7D3F"/>
    <w:rsid w:val="00AC0906"/>
    <w:rsid w:val="00AE02DF"/>
    <w:rsid w:val="00AE17DC"/>
    <w:rsid w:val="00AE3075"/>
    <w:rsid w:val="00AF09E8"/>
    <w:rsid w:val="00AF6829"/>
    <w:rsid w:val="00B3217C"/>
    <w:rsid w:val="00B35B6E"/>
    <w:rsid w:val="00B51C63"/>
    <w:rsid w:val="00B86A1C"/>
    <w:rsid w:val="00BA6364"/>
    <w:rsid w:val="00BB608C"/>
    <w:rsid w:val="00BD44C5"/>
    <w:rsid w:val="00BD5803"/>
    <w:rsid w:val="00BF55E5"/>
    <w:rsid w:val="00C15227"/>
    <w:rsid w:val="00C236E3"/>
    <w:rsid w:val="00C93F9B"/>
    <w:rsid w:val="00CA0AE5"/>
    <w:rsid w:val="00CA6FF0"/>
    <w:rsid w:val="00CB04DD"/>
    <w:rsid w:val="00D021B7"/>
    <w:rsid w:val="00D128A2"/>
    <w:rsid w:val="00D5730C"/>
    <w:rsid w:val="00D57882"/>
    <w:rsid w:val="00D64A21"/>
    <w:rsid w:val="00D71C75"/>
    <w:rsid w:val="00DB3446"/>
    <w:rsid w:val="00DB4336"/>
    <w:rsid w:val="00DC69F7"/>
    <w:rsid w:val="00DD3382"/>
    <w:rsid w:val="00DE2092"/>
    <w:rsid w:val="00E022B9"/>
    <w:rsid w:val="00E16ABB"/>
    <w:rsid w:val="00E25DC7"/>
    <w:rsid w:val="00E5071A"/>
    <w:rsid w:val="00E56D4F"/>
    <w:rsid w:val="00E64576"/>
    <w:rsid w:val="00E96952"/>
    <w:rsid w:val="00EA27BC"/>
    <w:rsid w:val="00EB4DC0"/>
    <w:rsid w:val="00EB7110"/>
    <w:rsid w:val="00EF2F2B"/>
    <w:rsid w:val="00F06DC3"/>
    <w:rsid w:val="00F251C5"/>
    <w:rsid w:val="00F27A56"/>
    <w:rsid w:val="00F52B3C"/>
    <w:rsid w:val="00F82254"/>
    <w:rsid w:val="00FD7ED6"/>
    <w:rsid w:val="00FF0C82"/>
    <w:rsid w:val="00FF2455"/>
    <w:rsid w:val="1C3A2A53"/>
    <w:rsid w:val="32D7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E65DC7"/>
  <w15:docId w15:val="{4B13C826-1F25-4171-87FD-A850FCC5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extAlignment w:val="baseline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Calibri Light" w:eastAsia="Times New Roman" w:hAnsi="Calibri Light" w:cs="Times New Roman"/>
      <w:color w:val="1F3763"/>
    </w:rPr>
  </w:style>
  <w:style w:type="paragraph" w:customStyle="1" w:styleId="divdocument">
    <w:name w:val="div_document"/>
    <w:basedOn w:val="Normal"/>
    <w:pPr>
      <w:spacing w:line="280" w:lineRule="atLeast"/>
    </w:pPr>
  </w:style>
  <w:style w:type="paragraph" w:customStyle="1" w:styleId="divdocumentsection">
    <w:name w:val="div_document_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spacing w:line="560" w:lineRule="atLeast"/>
      <w:jc w:val="center"/>
    </w:pPr>
    <w:rPr>
      <w:b/>
      <w:bCs/>
      <w:smallCaps/>
      <w:color w:val="102A73"/>
      <w:sz w:val="48"/>
      <w:szCs w:val="48"/>
    </w:rPr>
  </w:style>
  <w:style w:type="paragraph" w:customStyle="1" w:styleId="div">
    <w:name w:val="div"/>
    <w:basedOn w:val="Normal"/>
  </w:style>
  <w:style w:type="character" w:customStyle="1" w:styleId="span">
    <w:name w:val="span"/>
    <w:basedOn w:val="DefaultParagraphFont"/>
    <w:rPr>
      <w:sz w:val="24"/>
      <w:szCs w:val="24"/>
      <w:vertAlign w:val="baseline"/>
    </w:rPr>
  </w:style>
  <w:style w:type="paragraph" w:customStyle="1" w:styleId="divaddress">
    <w:name w:val="div_address"/>
    <w:basedOn w:val="div"/>
    <w:pPr>
      <w:spacing w:line="280" w:lineRule="atLeast"/>
      <w:jc w:val="center"/>
    </w:pPr>
  </w:style>
  <w:style w:type="character" w:customStyle="1" w:styleId="divdocumentzipsuffix">
    <w:name w:val="div_document_zipsuffix"/>
    <w:basedOn w:val="DefaultParagraphFont"/>
  </w:style>
  <w:style w:type="character" w:customStyle="1" w:styleId="divdocumentzipprefix">
    <w:name w:val="div_document_zipprefix"/>
    <w:basedOn w:val="DefaultParagraphFont"/>
    <w:rPr>
      <w:vanish/>
    </w:rPr>
  </w:style>
  <w:style w:type="paragraph" w:customStyle="1" w:styleId="divdocumentdivheading">
    <w:name w:val="div_document_div_heading"/>
    <w:basedOn w:val="Normal"/>
  </w:style>
  <w:style w:type="paragraph" w:customStyle="1" w:styleId="divdocumentdivsectiontitle">
    <w:name w:val="div_document_div_sectiontitle"/>
    <w:basedOn w:val="Normal"/>
    <w:pPr>
      <w:pBdr>
        <w:bottom w:val="single" w:sz="8" w:space="1" w:color="FFFFFF"/>
        <w:right w:val="none" w:sz="0" w:space="10" w:color="auto"/>
      </w:pBdr>
      <w:shd w:val="clear" w:color="auto" w:fill="FFFFFF"/>
      <w:spacing w:line="320" w:lineRule="atLeast"/>
    </w:pPr>
    <w:rPr>
      <w:color w:val="102A73"/>
      <w:sz w:val="28"/>
      <w:szCs w:val="28"/>
      <w:shd w:val="clear" w:color="auto" w:fill="FFFFFF"/>
    </w:rPr>
  </w:style>
  <w:style w:type="character" w:customStyle="1" w:styleId="divdocumentdivsectiontitleCharacter">
    <w:name w:val="div_document_div_sectiontitle Character"/>
    <w:basedOn w:val="DefaultParagraphFont"/>
    <w:rPr>
      <w:color w:val="102A73"/>
      <w:sz w:val="28"/>
      <w:szCs w:val="28"/>
      <w:shd w:val="clear" w:color="auto" w:fill="FFFFFF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qFormat/>
  </w:style>
  <w:style w:type="character" w:customStyle="1" w:styleId="spandateswrapper">
    <w:name w:val="span_dates_wrapper"/>
    <w:basedOn w:val="span"/>
    <w:rPr>
      <w:sz w:val="24"/>
      <w:szCs w:val="24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character" w:customStyle="1" w:styleId="divdocumentsinglecolumnCharacter">
    <w:name w:val="div_document_singlecolumn Character"/>
    <w:basedOn w:val="DefaultParagraphFont"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spanjobtitle">
    <w:name w:val="span_jobtitle"/>
    <w:basedOn w:val="span"/>
    <w:rPr>
      <w:b/>
      <w:bCs/>
      <w:sz w:val="24"/>
      <w:szCs w:val="24"/>
      <w:vertAlign w:val="baseline"/>
    </w:rPr>
  </w:style>
  <w:style w:type="paragraph" w:customStyle="1" w:styleId="spanpaddedline">
    <w:name w:val="span_paddedline"/>
    <w:basedOn w:val="spanParagraph"/>
  </w:style>
  <w:style w:type="character" w:customStyle="1" w:styleId="spancompanyname">
    <w:name w:val="span_companyname"/>
    <w:basedOn w:val="span"/>
    <w:rPr>
      <w:b/>
      <w:bCs/>
      <w:sz w:val="24"/>
      <w:szCs w:val="24"/>
      <w:vertAlign w:val="baseline"/>
    </w:rPr>
  </w:style>
  <w:style w:type="paragraph" w:customStyle="1" w:styleId="documentulli">
    <w:name w:val="document_ul_li"/>
    <w:basedOn w:val="Normal"/>
  </w:style>
  <w:style w:type="table" w:customStyle="1" w:styleId="divdocumentdivparagraphTable">
    <w:name w:val="div_document_div_paragraph Table"/>
    <w:basedOn w:val="TableNormal"/>
    <w:tblPr/>
  </w:style>
  <w:style w:type="paragraph" w:customStyle="1" w:styleId="hiltParaWrapper">
    <w:name w:val="hiltParaWrapper"/>
    <w:basedOn w:val="Normal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qFormat/>
    <w:rPr>
      <w:vanish/>
    </w:rPr>
  </w:style>
  <w:style w:type="paragraph" w:customStyle="1" w:styleId="txtBold">
    <w:name w:val="txtBold"/>
    <w:basedOn w:val="Normal"/>
    <w:rPr>
      <w:b/>
      <w:bCs/>
    </w:rPr>
  </w:style>
  <w:style w:type="character" w:customStyle="1" w:styleId="spandegree">
    <w:name w:val="span_degree"/>
    <w:basedOn w:val="span"/>
    <w:rPr>
      <w:b/>
      <w:bCs/>
      <w:sz w:val="24"/>
      <w:szCs w:val="24"/>
      <w:vertAlign w:val="baseline"/>
    </w:rPr>
  </w:style>
  <w:style w:type="character" w:customStyle="1" w:styleId="documentbeforecolonspace">
    <w:name w:val="document_beforecolonspace"/>
    <w:basedOn w:val="DefaultParagraphFont"/>
    <w:rPr>
      <w:vanish/>
    </w:rPr>
  </w:style>
  <w:style w:type="character" w:customStyle="1" w:styleId="spanprogramline">
    <w:name w:val="span_programline"/>
    <w:basedOn w:val="span"/>
    <w:rPr>
      <w:b/>
      <w:bCs/>
      <w:sz w:val="24"/>
      <w:szCs w:val="24"/>
      <w:vertAlign w:val="baseline"/>
    </w:rPr>
  </w:style>
  <w:style w:type="character" w:styleId="Hyperlink">
    <w:name w:val="Hyperlink"/>
    <w:basedOn w:val="DefaultParagraphFont"/>
    <w:uiPriority w:val="99"/>
    <w:unhideWhenUsed/>
    <w:rsid w:val="00A81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6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unhideWhenUsed/>
    <w:rsid w:val="00517C7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7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ylink.co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ichman4christ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07BA-C48B-4036-A5DE-F933CDBD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Richman Johnson</vt:lpstr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Richman Johnson</dc:title>
  <dc:creator>Richman</dc:creator>
  <cp:lastModifiedBy>Richman</cp:lastModifiedBy>
  <cp:revision>2</cp:revision>
  <dcterms:created xsi:type="dcterms:W3CDTF">2025-04-08T06:45:00Z</dcterms:created>
  <dcterms:modified xsi:type="dcterms:W3CDTF">2025-04-08T06:45:00Z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f3fdc10f-d130-4376-91c9-8e8b332d7ae8</vt:lpwstr>
  </property>
  <property fmtid="{D5CDD505-2E9C-101B-9397-08002B2CF9AE}" pid="3" name="x1ye=0">
    <vt:lpwstr>IG8AAB+LCAAAAAAABAAUmkWO5EAUBQ9UCzMtzczsnZmZffrpkXrVKllp58/3IqqMkTDKQBwN0zSI8hQEEhRNczTO0wxHwQK2406HmTFs2U5W8QjztuGb9qLuYIMp056POHKHpSOXz2gLsTq+nCZZM7w9LL+rCR/iBJkKP346WvNafGZ58il4FpUo5nb6Gidp7BcSxSShXJPoMHoDGAeg4ALo83LJY69VerNUCOGg1/nXnNeqFJCOjZbDjVniIcf</vt:lpwstr>
  </property>
  <property fmtid="{D5CDD505-2E9C-101B-9397-08002B2CF9AE}" pid="4" name="x1ye=1">
    <vt:lpwstr>XSKGZ1pz+1SlYQdynefagJKkqZ8hrirdUzmRrfPiPno6P56xBy5ITXxiFOgbmC7ji6gddZulKbKyh+IW+TZ6gOLYUvAH64o55QMG7Tj82hym/XHg5tPQAHcI9uVyc4qJNfmHk9tZAKMtVreF539jd+Ywf2W+Ne0kLcUkPo8omYDtnRvL3gLLRySqpeCl8lDmxiHgEcESb5YLHjJDqbiOIdxufM4cxY1zhLxLadjDCXWY0N1SKlZEPlNHhzfpJnk</vt:lpwstr>
  </property>
  <property fmtid="{D5CDD505-2E9C-101B-9397-08002B2CF9AE}" pid="5" name="x1ye=10">
    <vt:lpwstr>cbOFhqzd9FsG+FPdbDP4kuBzaGt5STjFrDmqBl5vpBYOoWpb+46bNX4kh77ny14NUq1jMHWZImL+KjEnX5O/UFdgjvp26smWZLTd6mjZXW6WLLp4GkfKrZL6F+FTXX1xUJbz3BmHYrGdRiNVqBqmD5+dFquSXNecd4fhiHOzLf3ZaXURdkUWKH9KfOGDeynUn9VXav/351SFffjOtwSqvgo6FHw+FQmjlx4VHkaclMFslcb7Yxkzo/Pe4q3ZWq1</vt:lpwstr>
  </property>
  <property fmtid="{D5CDD505-2E9C-101B-9397-08002B2CF9AE}" pid="6" name="x1ye=100">
    <vt:lpwstr>qccDflG8/oh3HCjhQcUYdpwpH2QYNTPqIOp15azmTgarVEOG/W07wGZRE5TYG1EjssIOj7fUyewHgJzq2QixBAUrognzp2YXzoK/fVG7G6t+wZO7eaUonYDNMNF/KeU3Nq9lkFCtMC0hfVBwpuIctPI2JYUNa9JrE0L++cJre+9Dh7AVLLe+6Jx3+iMQIUFwLXLwX0ZXfGlmvxPo3J250NW0GaDFcq/6fkRPY7gKzfSuuBlNhMDMpCiMig+BJ0s</vt:lpwstr>
  </property>
  <property fmtid="{D5CDD505-2E9C-101B-9397-08002B2CF9AE}" pid="7" name="x1ye=101">
    <vt:lpwstr>5g+3bDiKMPB0SPgcEGdHsd6QufLcPhEHqMNDR8ENCp+cEHQZh37nKix8Jv37S6OCizwfTnEwuqkM/u9+rX/d4MTs+rvVDI/qu0lPzHGUmrPyvPubd+ozc6iNLVzBAjl+j6mKfeAivpoZXHyRcgnG723FGVI5+wxarjyDY+Wefpfej1W/mwNdHvY5nfEBeGBlxWTs9nCQsA5dH4ysQMmH94xldqQU6woHl9EM51EFmq8HhcB2x8ta9Qwh9opOlNt</vt:lpwstr>
  </property>
  <property fmtid="{D5CDD505-2E9C-101B-9397-08002B2CF9AE}" pid="8" name="x1ye=102">
    <vt:lpwstr>ABdB8kMSYx3mpvZckKXiiIuLRVcVPfSN4sxoL/nkeh7S1YCd3E0cMuCNY32+Y69v22+9XpigJDsR6OcOuhGwxzWA+8sFaWtca6SqYH/PRUEZLDOIkb3LXBOs97sBjX9KgG7hpqdEY/+olj8hZ2D/LMgVMupwFMivTjIRc18tyBgSMg3fjUm/kpzs0VrYAztlCwpVmkbii53TokM9JBuuDjetfwYmLyhVscmZv2M6QK5WspgXJLIqTnan2dE8qZw</vt:lpwstr>
  </property>
  <property fmtid="{D5CDD505-2E9C-101B-9397-08002B2CF9AE}" pid="9" name="x1ye=103">
    <vt:lpwstr>3fzDyl15JmekgTOjlwvOr59D5QoRAzM1s87zL1yWxnGPKvnOYyY2R7C58QafEQk5/r1exPMcAbFen0GJMpSOHUyfQ328nRdiqaD+ucIvpNdqIkDaMHi/KazptW/yVEW4ykZ4UIUyWbY+cMeHYlDvE3f3bCGq6Wc6ADr42KZNJnnQ5jAvGFYh4dLTg921CxmaeslR62ceqMKBwp8XimJcVbGTG28tAHezbGTf52sicHCzNtNIqSaPeOMuKUkIl2K</vt:lpwstr>
  </property>
  <property fmtid="{D5CDD505-2E9C-101B-9397-08002B2CF9AE}" pid="10" name="x1ye=104">
    <vt:lpwstr>FuCT1px5bWDy+eG5PtAprkOdT1dzvcrn7MYvZqK28MvnY1FG5Aj3DgDig/oIhsbiSxrA0JaAtk5RtPcpufZ7ohsO61m6QcDvMT+fad7JvghA5odCdXj0lPHGHdrQNfKJSsWMssWxED7Qw/6OivnUc0HlUgKYGoCfRA9ltciub6z6vUPJLDLjCL9N3IHB4QOP2+WosjGfUrtV/3MwlidS/dLujueVPXVoEYDU8ZL8puccJVMvhmTUFhBsQExWBtS</vt:lpwstr>
  </property>
  <property fmtid="{D5CDD505-2E9C-101B-9397-08002B2CF9AE}" pid="11" name="x1ye=105">
    <vt:lpwstr>r+C1uoTMF2EKmCn0WvRJYAw/yj2XsbhCq4MLPKe0dhfzy6p681I8J+bt8O1yE+DxX/3LobCBT8ZdkdcpRtnL/Vi9xVfSXE/ikQIRcWa38zhwW7d0sCkdH8/+epzKu9HtE+yLzKv1YwTsPLHvObdkFCjMxIpeBkYlLrLz0wK1uCvVwmgpuSpgqD23UjAhSqLOe+UFAEcDK197kc525eY3mhXsqXMs3wfP5BNzwVuYJ3MGywNXN1PrXMw4uMxMtUD</vt:lpwstr>
  </property>
  <property fmtid="{D5CDD505-2E9C-101B-9397-08002B2CF9AE}" pid="12" name="x1ye=106">
    <vt:lpwstr>JnoQADhB3TzgBNSyKtPZ8YUZRdmFq7pc6uWrvYK50q1iXCd8WI0/UEATWc6Cb2Sb3mpZYwt3J2xcfdOj5djEbAJbzvuwk7VH/uWMY1cUX1gH2hMjxHHH4vDpgHogIkY/zFkJ1uKeuuZRF0tre0rQ8TVJoN+HQm/928Puz4YZiO4TlSi0BIdWUp3q9lirgyIutPD0+JAxxkHRyQM1Z6pEYdDWZha+H2VOpRxA8rhqDaovgWVnZsiRg80JFIuUbwr</vt:lpwstr>
  </property>
  <property fmtid="{D5CDD505-2E9C-101B-9397-08002B2CF9AE}" pid="13" name="x1ye=107">
    <vt:lpwstr>dfX2D4NFK7Lzs4639Rlt6yL/JrbHQsPaw4MkW82aXenycldgUXlwDbCHYPf/IXqret3eshGfVDXp3LRzFg88hTFRGGj4JyppFRWjfnbKSOWHC0L3BiLWp3z2GbKBbLbXotVMloFlJ/0SyHObUDuXBNaJIOMPfCJgXoa0dQ2OWX0e7kdr+for27pPcARat2ej61Y1gl/u9Rp9qIvW4zmfCKizGUnyoARjGojTkq0zaxeSRq8lcACjL/H4rDCu0Jy</vt:lpwstr>
  </property>
  <property fmtid="{D5CDD505-2E9C-101B-9397-08002B2CF9AE}" pid="14" name="x1ye=108">
    <vt:lpwstr>qIohcwcCRc/WPKlbVX8PcAW5EVFlLh0pyFIDsQ7SYfd5sCdDLyfyN18pymhtT1aajWKMRMslKOHLvLmtXjg/4M4Sn9e4T+unvTSvDmsR+df2M0+nOOaK84g9n6HwSTGv47DlFM3NGdenrDk8fl5tqH3j3JxOytoPERKlCYPjR18q4CMLP7Jlu5ycIypF+HeMmtPUwcLhRPOwnWQvJ3mXjLwzDO69PQ7deJeSbjHHXgewwFbmd42GgL0fLJyotgz</vt:lpwstr>
  </property>
  <property fmtid="{D5CDD505-2E9C-101B-9397-08002B2CF9AE}" pid="15" name="x1ye=109">
    <vt:lpwstr>3pLTaUfe1XSIbjvcJHlqI8zKIE9hKDDrBer0pC5uKLOev/577z3rXRCUy/hZgYGNAqKMDsoToNKhZ1RFDIbprRzdcDlLncgq/a3lO0mN7ZcurkIvFZPhab4SDQfdxeQRWFrGu0/Ia4cexMSWez4/8WG8sa2/MFDsOu31k3i1fu1SbxR3QdJ/K6Sxfg/AUPdRbtD8NBn74HEGmiKlEkq8V9JYBA+BuAb8XbhrjqBDmuQ37aJyBptGmcs/Qm3mK7y</vt:lpwstr>
  </property>
  <property fmtid="{D5CDD505-2E9C-101B-9397-08002B2CF9AE}" pid="16" name="x1ye=11">
    <vt:lpwstr>KxB1wWTPoNx/G2iLDX/4i/XeWJSn33jjWlpnJcfimFMmNmMlBNKXdRfXDNXe8zEz2v4O7hbta03FV32zYMRsMp3CeIWuhAfhb7U8qNrDiNg0otHMOgveRfXrbK1jl+1C/NWUj8BTmw281QKFA18gqynStDFh1o0IjuHFvolZtUT/WI/qbFHYX5vLFHDoMgCf7USyNYod4SaaLRvgJffAakY1XGOdc5gDPIoo424cNIlLxojJFR67BXMrCwMwwwv</vt:lpwstr>
  </property>
  <property fmtid="{D5CDD505-2E9C-101B-9397-08002B2CF9AE}" pid="17" name="x1ye=110">
    <vt:lpwstr>6pj0mwxF0GLWEJxQ59BJyYdJhfmWa1S7oX6O6x2AbWoCsEd0uptMLg6y13rJS+3nO40NifFWSOYXCIRSqMLdzSUwLrrrGiSh9ifrxksAO+oLkJmbd6DKmRU/HYOA+MOmaoTv2wiB40lM/gUUP3MxHAb4e7ZQZXYr7T+DUipk9ykwhXeQV5jxXCUH0qmNTaOh+GxR15SRz2FYXhjJwg/FAgL5MdUTIyfhNSLEQe0i1vdgCVR4tgkd/OLHn9BMYoo</vt:lpwstr>
  </property>
  <property fmtid="{D5CDD505-2E9C-101B-9397-08002B2CF9AE}" pid="18" name="x1ye=111">
    <vt:lpwstr>kTDNByEnh3T99uM2/T5tK6CPqegmqFrJ4WOjmdTjze+9vYbCm2gAwxf288TWWWn6X9P6+p4Hm7u9YdE+Zm/eYLJy1tTX4DOM+jA2EyH9N7mycxgy1brUDZRSxfa/INaYeuXipMOZX2eb9T5Mw01ZE6RIjk6xGndPagtSRMAYo+/39Dlv5/jRCTwuAw+QTF+4e970NKL81UHKkUPX2ScpDLGTlLyrbPuqaAEz2tqSk1fSI4MnqVYxYZy77Nw60+L</vt:lpwstr>
  </property>
  <property fmtid="{D5CDD505-2E9C-101B-9397-08002B2CF9AE}" pid="19" name="x1ye=112">
    <vt:lpwstr>+XS+rG8klNjOb9wNqVdCvI+hJIdCEVIpmQ59XFEKNvRVBh+H2fdB5Z25i/uzfxI2DwnM2l6SH6+3L7PKph8E4apHjYgPym+B4yffUY11joUBY1bhWP4ye/eylYXutUEIUTQE9uvGNzujPunfw5VwCBk1ag3Y2yZM50LBsd0AXOaI7gPTIMENOD9m/wC6ZXKjIG8AAA==</vt:lpwstr>
  </property>
  <property fmtid="{D5CDD505-2E9C-101B-9397-08002B2CF9AE}" pid="20" name="x1ye=12">
    <vt:lpwstr>9MIPRFlNBWmLIvW7T2XRNpW+02nYdceOlpdkAxG8hQA2u+A7KCLOxTG3aL3CkhsRTEd0LjeFKql+je4TIMTMILfLVkGXAXVhu/A37oSkXYvLNQfI0YEkUeEtDCgffcHcJC1YtPsnpoqbM3rv0EA0WpNQz4lL0KQj+nLv54q2e025+jLk4dOeA6Fs64+N57nLZIn1obKGhlIB1UACMpmoFdxMtPciLN5f2Wywf9csUrDwCF9gxBGBUA93d7KqlZ3</vt:lpwstr>
  </property>
  <property fmtid="{D5CDD505-2E9C-101B-9397-08002B2CF9AE}" pid="21" name="x1ye=13">
    <vt:lpwstr>0gRxY6v0Gkb+wdp3B4roCd84H4wl+5SXV71O+e1EIMcH8pKbwja4A3/ysR9m9b7eStuKsW9OYDTsPv1EzDPGFR3fJBd3Kqgzpmr/spZ3hw0BEf1WuulvE3X3yyJEgIML5AKuDhztSRiAkCpZL5T6IaKZ4Kiz+YPCcdYSMdDHo7cJFJKTPCGauh3J84C75K28I8x05OKy/bGGaLxYx6/aggKXzEEyCr+m+KWgu62CxPmBq9PeXGz86yGus4N5y1b</vt:lpwstr>
  </property>
  <property fmtid="{D5CDD505-2E9C-101B-9397-08002B2CF9AE}" pid="22" name="x1ye=14">
    <vt:lpwstr>pykNyf1V8SF12dyaorftNChjPrHEoxnHRJ/Uf/Z+UHOM3YNYdjMAVVsp3V/Ci87Z9hQQA9mb+Ip4PZc4SfNJq9s9PbOzVFNoQLQWDn/WdBoB05Hh3X2/21hVqxzSi+7BFZ5PfJp6bObdLIkYcng85xJ/UnAw1gQ6mBByjBVLH6SInVBzwMYAabZvoKkMtn6gAkyOvUtT/dt8ZJzblbBbzt9fVX0S4IaKlYN2bPHwAtxd7iJirf254yNmuSsT1aQ</vt:lpwstr>
  </property>
  <property fmtid="{D5CDD505-2E9C-101B-9397-08002B2CF9AE}" pid="23" name="x1ye=15">
    <vt:lpwstr>Z7lb/f1v9N8Qdwy4hNid3rCXrdOf4cLwctfI93DsYoUmu5rClGhIFbITvR1bGbgR5HQ31xy+H5DU2NflJ5GDbyVMKXYbvwJOr97ghpYaG1XrN9YE1OSmWPHQodVmQ8O0bSh1tUk5eyTQMKucxqVyTDcpJ9VmwN8jVl/uZaKNZdlnwOQc5tWW2qfxFth1iYvE+4LaJhVu1rEGoMLNyRwSAr0p4Ids/Ktx3M7efoHJw4NfL9V30l7tKfTVwUzjiLB</vt:lpwstr>
  </property>
  <property fmtid="{D5CDD505-2E9C-101B-9397-08002B2CF9AE}" pid="24" name="x1ye=16">
    <vt:lpwstr>I7nx9LaaJ0FiBoapBW5MgZnFEKWNR9Z2EamIVOSJ3qBjyIG5Ms3ZerQKmLwf4pKjtebVPB8ajJntRdQxyOmH2G9/taRg8B/wCc+xuQ+n0Bs8TivatddS5336EwvIVGa5nQyzGH5ISHQRKX6LRWwmL9CXAZU1i45+HIXv9ZfaG86Q4J/XWybR4ZwcY/He5zrBWlT6snz9TnvRQRYNhOsX1Gt5MEhZ6d183ejvjj/0IoxjOD/A7Yrg/vO2WFwohi/</vt:lpwstr>
  </property>
  <property fmtid="{D5CDD505-2E9C-101B-9397-08002B2CF9AE}" pid="25" name="x1ye=17">
    <vt:lpwstr>it/XTSJguzQeo/lKRnTVKKnqGl2S1vRKyl6hxYRBM9qWyA3TyAeQ++gyCibzD3BTIwT4Pnvj2fR7CGTSK6biGsdgyegggqdG4iXcxRzJz5o6nIL45r3BF0mTevc2hsu3ExnUc3CnW88TmUfu6vzUcfASJF+3DYc+5KwVcqQk7jbJz66DFEU1pve6Fj2vyGkmPaRKSS6ybwvdFQcExYirslOXyPehI5Iro/CRWy8/iLybZOvFhDXEhdQnXzVUERG</vt:lpwstr>
  </property>
  <property fmtid="{D5CDD505-2E9C-101B-9397-08002B2CF9AE}" pid="26" name="x1ye=18">
    <vt:lpwstr>T5n97FvQTPzFsUzfKrjTUjeNSkIduNvoVu/p0ywFpaeDzNg6cVU2wQm0damyTo7gzdVCq8pXLd3av1ugjPZrAdZvc4WflYE61vuTkJwr9Dt9gOwm7826XdSsIl06HaGlTJPKlIosFlmwIJEwYZnm9fImHNK+q/LvG8r/n93SUt1nIiS50zfd5Dr1TWDaVMUQnL939lFRGKP+Z/R+qr2esov1qzhN1GNuAmVIttXLR1utt150O+o9gmSVGQ6Ped4</vt:lpwstr>
  </property>
  <property fmtid="{D5CDD505-2E9C-101B-9397-08002B2CF9AE}" pid="27" name="x1ye=19">
    <vt:lpwstr>xua4WVi3R+QpgxDmO6FTiGpQZnCZWT5yzC8e1t9sI94+ZJxIVSnbbtFYZiAZm6R7/XxYpPDJJ25TMdPaOqH/40Bzt5koTu6j9W6OLSDt0vmrMg+cxNZ86t37/llNPh27MuXDKue6vlmtbVyXS2x/U8USW7TPnzl6L8sCnWIzuDKVUf6NPQjSH6mvvj7B22a8Yc7+B14Hdrkyi9LBsZkEQfz5q70tIXgKYVyWMZc3AJVdMUkl+2ZQeTt1KKoEjn4</vt:lpwstr>
  </property>
  <property fmtid="{D5CDD505-2E9C-101B-9397-08002B2CF9AE}" pid="28" name="x1ye=2">
    <vt:lpwstr>rmk1m08lZkvd5zTSiDxS4EDJcw5EuKVJZCI/P6uzi5uQwR7rQGUik47dzvb08+s7KXzMyzWMIt4TpJhvYJkKRTy+e/rCXc+3usfIOm8HWYwKusR6T2aq/wiwwxI/7etTe1stIEORnFwGa9qxIWQ6RRWdEem3xUTSe6357cTg0qCejd3s8LyaK9kRUTHCzkoImRCbnJrHFGV8mlB9xoYgmoT8NdKhrfw42IIe9vSFpd78pgOL5WfncF9iaznWpYP</vt:lpwstr>
  </property>
  <property fmtid="{D5CDD505-2E9C-101B-9397-08002B2CF9AE}" pid="29" name="x1ye=20">
    <vt:lpwstr>8plSd37V+6x1sPUM1UHY+QofYEa1NUYNu1Q153Mf4lAXyMfEXvB54s7QqjgyOSqom/mp/yqbaTAzA34DO9DFyANY8Jg0Z5jAwVOGhMlAN2uxJhYPJme1mq0RJAl3ibQeKwKe72I+jkycjBxuBiPxX++YxspktPrj5VeREIZlMR0tTNTUW7lOxr++gtGmv/QawRCWg5PU8eHKurZybfGPnwyIxjzdoOeU2wc7P6doue6cZ6pypktV/NwjL2rFMgg</vt:lpwstr>
  </property>
  <property fmtid="{D5CDD505-2E9C-101B-9397-08002B2CF9AE}" pid="30" name="x1ye=21">
    <vt:lpwstr>tbHJAJ1Kr82liAuZVDz7zIGu2lfXmRLUupt/6ZqAwREoi+D1kk7gom0aguRRe9P21OglQhy/92SgAk1HjPn2/4Qo9sb2IasBIIOZPdsNfUho3Svq5JP3Mz0/dAVXbhQsZrqy5GIxejInYa+s2iGeSBvQ6aS4b09g4C5I384ZpEMJmuQIHG5FQUXrHWfP/vGIeLXDPm7Rokv1plLbT5GPv6LJsPWLTEcflNea61TSiEU15EMeq+9xSt3c/YJmFrB</vt:lpwstr>
  </property>
  <property fmtid="{D5CDD505-2E9C-101B-9397-08002B2CF9AE}" pid="31" name="x1ye=22">
    <vt:lpwstr>/hxr3lqIkLioUnqsb/zWSfsOESZ/ApAk5fD/3BukUWf0XnFULrm3TtTi02Gn0E1GoJc+3FpLz23BSJaqjXGkhsQ/rliRAXZU7B8B1Z7eiJDW7IK+jCmstkV70SWL0tPs1ncD+eJf3eX14xz6oEWaBcE6Pdl2ItX5Y8qmz7vGxc1HnoL5ZwLOt8qlCSvAQj6oriRMg2pZ9diBMyqpaf/vP4N0WcpjY9uBcQnNbkRy4365DTpUC35HkVL7v9n/vsj</vt:lpwstr>
  </property>
  <property fmtid="{D5CDD505-2E9C-101B-9397-08002B2CF9AE}" pid="32" name="x1ye=23">
    <vt:lpwstr>tgKg8QidgzqxKtF5wzFa1nvHC5erKj9bwLyIOrGz5GIh8efnWGwuoDPImlIh79ADLSrGGNQ51kar6WtNQEps6TR92eks5rIC0GfPjWCQlqKKEWcNR7Tfa66+RKOilzwQ1S1WIRhdUEpppGZNxrdDjO26uRgGNsnuRq3jkRdXSCCYpugwYj6gxVo8Tthvnnly7uecyGavEjQf+qgyElPy01uPFL9CxeoCdn01ScJQD6fpVjPbr+1sQPpMd64pySf</vt:lpwstr>
  </property>
  <property fmtid="{D5CDD505-2E9C-101B-9397-08002B2CF9AE}" pid="33" name="x1ye=24">
    <vt:lpwstr>RzGmvDKqM+ZbaAwN/DhGgwahOkFsJg5oVcstq/hkuukBinYXVhSimJ3bxWk8r1FULDG2Gql0A6QwFTZsio05HPdSfbx+z2P5i4zbRNq6BjZGlazojyHz90C1ZD8vHk0rF5iqrlSDFCECJjRPkJ5+G6L+hZjfzW9id1KmTgVxF/DIySLlti7gILP69czxHVArG8+a3MwOvH7IFkRhphfs6ChBOQQS+QssokOn3tWzurARul7rTW8goM6Ypez1x7g</vt:lpwstr>
  </property>
  <property fmtid="{D5CDD505-2E9C-101B-9397-08002B2CF9AE}" pid="34" name="x1ye=25">
    <vt:lpwstr>JxY1/3Q74KLr/JYZMxjfqgml5SjkzLqit/ri9V4QmDxEuomYj2Qe8aVbhfjdpjwbCA5TuoTF70bdYJe9+bQLQwly/ES4OLiLTC9TO0r5UUwbpc6ilX1X2DBXFT3XB0ISiylS8xuYkcBzOHPykuusOBXYJIcD0WLgAHAIHT6gt5g5wF/WxCYOpFMUYZoIhYCeby6L5Yuo3x9JiK77BuR2cRYe/q+g5n45dzTfNTjsbGZYlgskgMwEA9dEz2v7pUf</vt:lpwstr>
  </property>
  <property fmtid="{D5CDD505-2E9C-101B-9397-08002B2CF9AE}" pid="35" name="x1ye=26">
    <vt:lpwstr>SAYd0972J04AF+P0lzPNfWntQ5ZgqRi7HVqCoC/hraYIuWD0/JBi5BwDZkFUugWK8Nd9+fwCUH+f7WrcC21zhJ2Yk24DBwyTSAswIQST/N7VE7syukS4c18PIsTm7pXpxtXifx1694jmNq7CofMftOorPPBLZiHhlub6qa48CCjbE1vCTg1kJqIDLblhHOd9m7D8K99lrzhCP4v1m80jIs3vstpmbyYTGN9hUNZ0ZkaN9KP50F8t4O3NvjkNmhf</vt:lpwstr>
  </property>
  <property fmtid="{D5CDD505-2E9C-101B-9397-08002B2CF9AE}" pid="36" name="x1ye=27">
    <vt:lpwstr>q/zdwPdeNhCRV8ZMA8F9Sfzo75QN2eeSXmBqQSef6zebRXyzdy6F0mTs9RE9Y+ZY7IN7IQZCO5TZAK6ajIzF5XzEHmI0WcfpOZXIYEm95wEVulaUS/txyeyj3KpFto9hF7Wx2L6ooGevS0vIegvMk3lNohdSn2VNoZ52IC2I1PDPQO4mpHQcEGYtqvJjtXBnH3kOHWLg9OBVcv++gNf6VjYSNXD6jrQATdalA8q8xwDsYjJfOoQm5spXBuGX8al</vt:lpwstr>
  </property>
  <property fmtid="{D5CDD505-2E9C-101B-9397-08002B2CF9AE}" pid="37" name="x1ye=28">
    <vt:lpwstr>+lv8NrC+4uJkX2Os+0VYMWFLajV/or/mRjj+EXKd7qWGx+4/oceN2JK70JJZqwDUIIz7I3zAopthk5VapMWVJMpCOugpALeqQkCXD+OBvyCLgnbDdZLh2QRtHlLrwQHdPZr2wYZIE759MP+wtz5Th3WH9ITGqSbxCslcULKRUe8xJdRTL4cRiOOuop8ERH9Sryz72+AqR17QUgt9jYbXDNMimwhPDgWL40lQ5UAaYWJnFKU8i3DTnvw2BxTsQ8u</vt:lpwstr>
  </property>
  <property fmtid="{D5CDD505-2E9C-101B-9397-08002B2CF9AE}" pid="38" name="x1ye=29">
    <vt:lpwstr>ReRa3ZsLJlDoorF75k0mUCnwuS09ExofymuazLrzYywnpNp6Ad/3tEskzlMoAA2C/dbeotMUCa1ZJym+R3a2I5wX+bocEGcbXRybVI4NoxJNN8VFJscxz2Z2Xq19kQS+kXSZIVJVY1pH40lHCBRTMlo43mtmyYei7UgNctD9FB2/t/pvuHIqopLlGNFen0ddpoz6hLfFjaqKHjJiy8PfDgxrzE7i98tLtjfnRUOWzZ9PnBmzhLTsOUbTve09LC9</vt:lpwstr>
  </property>
  <property fmtid="{D5CDD505-2E9C-101B-9397-08002B2CF9AE}" pid="39" name="x1ye=3">
    <vt:lpwstr>AszaRbToSsT9qpAMj/N3kLYNVJo4pRctkT3AjC6m10uo+mQor6F7jQp4OelNnXe22XDeWX0BNUwvlakiMfE/LXPKMKZPLVED9I86cvNNk40sHFFviRqS6lKc7iEz46+7I6fX+MR9auLnnR5hjUZQn0CmkUuyPHOwwp1nkxM2sGWqzVCvaSkceX1OaAMnSN9PA7imOB2B/6OZn2+uOmpLTYYK/Bcv8kkgxyQjs6fbqCQtFn4Crpn8dkbU4rJOELT</vt:lpwstr>
  </property>
  <property fmtid="{D5CDD505-2E9C-101B-9397-08002B2CF9AE}" pid="40" name="x1ye=30">
    <vt:lpwstr>gEa/lbC7okkjRBwm4e1Uc8K7b//6PenZQ//bfU6smlxGmunAIC7xFNIEZIP/k3BEuPp1NWZARzoyOWwGrsUcWecycZBr/rhXD9kEQPQUxh/bhpmjhxoPFF3YT456mIPJTDb2FbTa0ZW5YbEJrXeBEMyz7EDP3TY4z7FEokZ+svBuQXGDZrFeUHZQvjwLBUhDZXY/lxSgYZm+5KpvQ7jQGcmLzY/Kt/lc9BNe30Wh8fqoFk+pvySwDN+ygsazkCv</vt:lpwstr>
  </property>
  <property fmtid="{D5CDD505-2E9C-101B-9397-08002B2CF9AE}" pid="41" name="x1ye=31">
    <vt:lpwstr>c20MwpMa/mDEv1F4iP9uq+Oi8G7ug/oBU/RuyMYcPd6k8WUjyPYLhMQXfIGNxaSPvd0H0lGUUf7i5xuC/A4lYejBcbo88qbmbuRspQKwmCNZJt74EyMQlBav+gmF5RooMIW4cdNBaVswBHokLIL3jSqDj/XKDU8G3J4bjjm/xfS/R9BUiq5wm1jhbctTNH9ucL03XeCALCZppkOT6sMyw+MUrDAkwIgq63IQjIJQDCvXte2SgHx5HTSUgVrfWVx</vt:lpwstr>
  </property>
  <property fmtid="{D5CDD505-2E9C-101B-9397-08002B2CF9AE}" pid="42" name="x1ye=32">
    <vt:lpwstr>H0kpcPDSidyAIL9ue1GSjKOzt7D+tFMTs0y7AkNT/QTiT+qpAbhKJe5An/apUIZO2Tb784iB1Rr+HmBkBBkj/k5SZ5kHIwVtVkwYeAIgHeaJKsMucE1FOiAIhnWSfw+Fs/Nq4/UhsG/wu8ShstbUEnu3EaUsG9LfmwW2gZ31XwKeQxrMaPGDgftcL2eOQKZkOf70t0e+gQmI7t/1AP57EzPyIQCo9DH8QvH7+X9Cp3oMc69zByNsZTFt/hdE/Ts</vt:lpwstr>
  </property>
  <property fmtid="{D5CDD505-2E9C-101B-9397-08002B2CF9AE}" pid="43" name="x1ye=33">
    <vt:lpwstr>yP/lP5lF+ei6JH5Mjndogyn/D+02W/aqI4T9/OGpYtVLqteuV+17P4g43yrnZg1aFPMu8Cn4jdpnc/hZo3WJi7NhBROvSVs+0BDiXGlpEwS2nSYtMwNVWoq+ITwoHX8iaDwI03NsMFTRpqMvo5sa0r9aaplzR6ongh6vX66BKU/0b7Wdgsm3RsiM0Ky2BfmC1YVCBrrltmDgSKB8oBkgq0b37WBED2MSvEnPp0O0EL5Q/FYVUP1WQ6C+yJlfrgI</vt:lpwstr>
  </property>
  <property fmtid="{D5CDD505-2E9C-101B-9397-08002B2CF9AE}" pid="44" name="x1ye=34">
    <vt:lpwstr>8K2NqtnFvzWfYGavx3P30V7S1kPJo85fKWLxCqePV2BVwyGxgrcLb/6HqaolIpqS1Ru1scoawK2j0lSJnOKHCVJLCxD87ExsxJJAZPrtWzLandzrxXuBYBmXvsRjQ8AtVxIuv5YdP7au6n75NbZ3zhDnY8ESn6xRqXIeYJ7eq0zNyHnSvOjnVsNZ4Z5/bfx7V2i4aKMUU8Pn23+q2xlr1+jXlJ2wenMzwxghSkt1lEChLpXnhoYr8BfFRwJfhUT</vt:lpwstr>
  </property>
  <property fmtid="{D5CDD505-2E9C-101B-9397-08002B2CF9AE}" pid="45" name="x1ye=35">
    <vt:lpwstr>cW83ghZZjTeb9Di586TJ1pX0TpNIIrDHnlMnU59hXT41/JNLe3U86nrEp6IlS61B9BqZVnfyomyF+YkYsYNEXVVB0pPorrXGuhUfAwU2n+/xaFHg8QxVvblQKQP6fF3as38Obfnn+/PGUn5ooNu7j6GKjbgnq+v/a/ZA0ACVd3sK6Ra8C55xfhXUwyrp8Gfxom/Pq7JO1l/BJRgaeiIJAfe3VQwtfa8PNEPeh8hflGHTBfxIWb5dOlEGlwF3hi5</vt:lpwstr>
  </property>
  <property fmtid="{D5CDD505-2E9C-101B-9397-08002B2CF9AE}" pid="46" name="x1ye=36">
    <vt:lpwstr>I1+3RnQSzq0DaWCsFoX1pgVv6HIC9aCVirRNfM1Jqw3rUTcWuTJ6nKJDcF4TiI0XuAZlHQ/4Vx5sBXyWVD4fXwg0KmBEu+BSauxSEgHVYMrzPvOeO6OP8IH4Vs+rR7tqf84dx4j2ZwGUV+pk86GgmHitTR12St2gxzhFbvjCj+SPps0UdBacsnJojcPZp14kdCV0Uli+vjQmPmBAB1KwVWzHNSi5tmM3PB5rERnVhhHq2X5LW8kbtggc6a8JDR3</vt:lpwstr>
  </property>
  <property fmtid="{D5CDD505-2E9C-101B-9397-08002B2CF9AE}" pid="47" name="x1ye=37">
    <vt:lpwstr>kZw/gOUD/TPdwH5Nu9ueVZJ7cfmmNvOh0Kt62fa0Nu8YBaRjDQq6lxcQH0hinxbjen79TroiCiU3+Qswk640AAKLt0t+/3rJzmG6kI6x2SmokL5XOeWi3ZXFie+7JHyZdtFwqzrciOeR9kOTx+M1ZOiL7HSJZcm1HnCsfj4NxHek8UPRl6V8ML45D1oAbq4F1grMpKNTe63vJuG0dDOkBI7bv469El9AxODScIoYZFmz6nNMKVCDzNdHCVPO7jt</vt:lpwstr>
  </property>
  <property fmtid="{D5CDD505-2E9C-101B-9397-08002B2CF9AE}" pid="48" name="x1ye=38">
    <vt:lpwstr>HPUt2HxQ3NBgN6gYg+3+GkL5wCS9ifB6+vvXS6wcoUhwgIiktv/TJYAlIrIAnnFIwBN3yyMVKJW3jUd402gySoXo+PP27gY0s3zWjBdk8IH0Xbypg3Y8P9eaI+mSBvKto6cZx4skD2uasvIQosSRD0eoTfX3CEuOw7I+exZgfE7VRhxEYDpXrCez5aZFvLwrH9aSOaXr0BpNXU+vr9JEZdilij5Z4QlUUDc8MdSrKEyN6G29gBCFjX0zcZJwv1Y</vt:lpwstr>
  </property>
  <property fmtid="{D5CDD505-2E9C-101B-9397-08002B2CF9AE}" pid="49" name="x1ye=39">
    <vt:lpwstr>M7NTenIwqC0wDIzSex6Izwihx60Eg/U0/TK/0kCKYchu84FnC0hLqmQF5gTJ1jqx34ac/8dEK7XV7KDB674A6ygO36cXq6D6Vf2qBSFs3I+Y2mgkWpnuNc+qro4G6x7bdPDr8z50XwxDe5jBY6POPzTZHh8+tUOpTIyoNwuI8nSDsmyGRoqRoHzmxguiWHHOMbJ4/paqL+anSLynQwGIlwjNLD+b25uB9P2QQywBt8faCL+IFXcbda4hmvrL0iA</vt:lpwstr>
  </property>
  <property fmtid="{D5CDD505-2E9C-101B-9397-08002B2CF9AE}" pid="50" name="x1ye=4">
    <vt:lpwstr>VSMrmuNorgLtqapiPBEzeZGCx7K7+bDmOna7jLgB2dIYOStgpBbRKsdEcz0uP8hoi062dbp7sbzvVCrdX3y485dO89aciumYnNrgpOyLovURIVPZqRfRj+D6q5Aox+K2gJl8PkgsPhpDtB6N0KmozoIhZmBArpSTaPDGCOCAIQ8gnvK50f5DB4fARIZYZQEtMr4yeQCYMZi7SXMDqTfI4dCHJJAr3SchfA9+hYb6IO4XZp/LD7GxNwSZHV73sYz</vt:lpwstr>
  </property>
  <property fmtid="{D5CDD505-2E9C-101B-9397-08002B2CF9AE}" pid="51" name="x1ye=40">
    <vt:lpwstr>tjf8Y/u5VExol8AuoGbpS4M0icC/GPDwcn6UhmHiTTs/AVBxaoe1YChjjlZcJyOQhJaLWRc4iDkcuwxsZGk4L0HZirE/JV/QVUC7WY+NvJlWuJfwLTZsolOlpbG3XGS3m57AvGUFerQWNyllVnvFm6Mkq2qiml+wQk45FQ9WmKhPnlHPegmZEtTfK8jxNKXWSWlbokkUFyuo9UNu4Sz4b/o6Owexxz9OA2BikD3GVo8pzReu3js3FhMTNoYpvJJ</vt:lpwstr>
  </property>
  <property fmtid="{D5CDD505-2E9C-101B-9397-08002B2CF9AE}" pid="52" name="x1ye=41">
    <vt:lpwstr>iy6WfWUARcknTKanZochCg3Qu/uo64cj0cvtj311/iBAdvd/2dmH4ICpy1H/p4GhjdDM3L5DLlGiyAo108jEG7Hw4ppfQTpBhwnLJW1ewcKORUBo57aN6C7i+2R7GqwxAhdaP5F5LknvDn3s4Rer0myf+Rn63FSGDA5wyCeaFvasdKPW3lx6TcZ+N4v3x52muf8n5fbG0SxJ2F2WOFoKidelIxuAGXU1OBla/uxsIllMMPZDtESOVYuZgfLev5G</vt:lpwstr>
  </property>
  <property fmtid="{D5CDD505-2E9C-101B-9397-08002B2CF9AE}" pid="53" name="x1ye=42">
    <vt:lpwstr>q9vxJE+fktA9H4GhukprHn2GRz2OQPL2GtlLIv+X6iosbTOTF3FrnaZ1oOLtwjd+awx8T6n1J2oAhfUKGlofAT1Hko6emvwwGhO5FPi+B6sWrCGP7Iz/JyPzB144At2nH84TuObv09LCw1zGKo3xhjwAGoU1ugs+/rjyJodMVtG/2MxxJ+xy9DRwte//w76bvpi2W+5lvirTyYg6ovQS31tr2IokTkL3o9oqH+irjLWRTaBTnUcBjzQrAzA9AnZ</vt:lpwstr>
  </property>
  <property fmtid="{D5CDD505-2E9C-101B-9397-08002B2CF9AE}" pid="54" name="x1ye=43">
    <vt:lpwstr>LdJOkOpfq+VikxyjS9a6NPf80UrWwqXm4RMnSna4nB/F/+evuHIl7xLpdzirFaM+3sMy+smL/Re6xSE9qkCO0DP8fj2dBWfJeZoRcRLdQhWxhOayv9XuJCP20SW1qQpxvn+tyzj5ss1bKm/jYj9Qr9Xgjqj2exzePAnXg4EvQ5wEA0aot1gaWQx76c75mt80fR3LNJ21bnQF6mOF6RyNMDs76EgLhLUoqAfJISTrsQpGyddB2A0IGXuGdjje9oR</vt:lpwstr>
  </property>
  <property fmtid="{D5CDD505-2E9C-101B-9397-08002B2CF9AE}" pid="55" name="x1ye=44">
    <vt:lpwstr>T3KzhyfNRUwFT2lhotp66R/99TQjszrdlfZHfNH1xxSCdWrSZZRPPAp/xH8sNHkO29/dJav3ePuppx24LqoFcVqJAHwrbLMvjARabf1TwxXAksyVdd9iwUisYacBsn09EVDwnFIu5sEk0Sz1vHY30K7WbOQek4oXwBr0G0sm7clhZGjVRZSrZthWQt14TULitwjzQNc3FfwQRjXBS67nATPSBf9jzBmW4aFDUGmwAL4/a5U1COJY3sb99SH5p+l</vt:lpwstr>
  </property>
  <property fmtid="{D5CDD505-2E9C-101B-9397-08002B2CF9AE}" pid="56" name="x1ye=45">
    <vt:lpwstr>BZuDxXGvjR8Zv93e/wCPbXA/zGxAW/VihgSY0+1/80HsVW6BvpH91Yp9+oLR85PEeUGCUwsTlNF+8wK+wjDomVBTYd3ZNA0n72y72MdB3QH7EA7Q1N4Rwj0PRlSLSPcD+xRaHVq5hLpieO3TO6Y7+p7qZTUxmLHjm7PXTjGqSjEfZROZaps0X6C/3XOgm5iuoAUkY6ym5FWj1Zp6VRvxUrBeWzluhI4JpvfepbsL+pKjqIoOuBV8B57mfbMP/Ba</vt:lpwstr>
  </property>
  <property fmtid="{D5CDD505-2E9C-101B-9397-08002B2CF9AE}" pid="57" name="x1ye=46">
    <vt:lpwstr>/hf5ne4inMeRf8IUTQqX/S/qW6/YO2y+PmDCCncBmcwQwbAhLrOOXn2mtX0e5EkdLPTHB2hPNQVXV0fSTv7BgtwWps+pcf3NCnIC8v71uEy7gwNofKEghRpT+B8AZahkM5gRQBSNIQ6rTvv0pX7XTuHA29mBAEgIe/i+hv8tNckRdr/xHeef4Zg22RZvIWcBwZauZXt/yw3vLlP5/N6JOUXxaRd4AYiZ7iCnG1n6Y+bF26MMfrsb1rk2WyibEbO</vt:lpwstr>
  </property>
  <property fmtid="{D5CDD505-2E9C-101B-9397-08002B2CF9AE}" pid="58" name="x1ye=47">
    <vt:lpwstr>Q7JpHQSsKzB73TLr4GZaiN7mpHTqyG0TRGYlfNvJNL0MpCdyoNZZGf+oAj0jITO7+sFYTAj+lPhyzlKfyPVygXVwMgVGFf/IC0AMpBmRZ+71clraryS8dPUMRMk7gq5gXlNsvXVmMf7s8pHqMHw4Dh6mQMcQZb1pDZwJrj1Bs+BLOaBg6xqvxzlcVDr9JF6Sv5sEcTKtnzjuZCCDQWi0A0gHsAHviSSXN0AjXjV7OdyCLTiCmP3wwVJRyIRsLBM</vt:lpwstr>
  </property>
  <property fmtid="{D5CDD505-2E9C-101B-9397-08002B2CF9AE}" pid="59" name="x1ye=48">
    <vt:lpwstr>Cq9zV1Ofks1X2s+Mp7GNM00n7j91WngA+//1xh9Yum1EhpX9WbQXNj0a2zrPGuP2UHb1pX/GRCUvh4LwygBXHQbiz8W/5EUitJEhOSNLD4mSmZiCSYN6+LVWE7ipPSNKcvHbd/pJoAcOS+4pAitrTIYuDFOOQ5QSPCRxk/As4YRCGziGk4hDzhij0DkdDTyWSfrTjM9vxDloOc79eBslr4dSwIKGXYW5YCXhVSl+acklnCBkGK+MGJuoD5q0NyZ</vt:lpwstr>
  </property>
  <property fmtid="{D5CDD505-2E9C-101B-9397-08002B2CF9AE}" pid="60" name="x1ye=49">
    <vt:lpwstr>CKuga5+iAG82RtPpQNdWvPbe6Ma1KrmpLRysTZLkRTOwxu/LzgfYcffZP75FWVIGu3i+gG3n794egzmwC3Y0V5BvpyBne+m964ma0JXJvvWH+ZbejqFVi3VsakzZMTiYRpDpbdr7CWDuLFmb/Uas1R8mz7xC5NnmuEcoM0wYQVv7yqO9NaP6u1VGcRtpdF0ZjrRfHPOD4MZxPO3bLGtIWBKsHs3R66fcLh2uFNT8N4t/CTyM/3Ya+jSVd83jRwD</vt:lpwstr>
  </property>
  <property fmtid="{D5CDD505-2E9C-101B-9397-08002B2CF9AE}" pid="61" name="x1ye=5">
    <vt:lpwstr>WbiIbMK76i2PkTcpI9i3PyRez/FvhFjlm4L3ezqOEJEyClz+t4ejt4twymfn8coJHVhREhCrmqQNCbq9XeOYNC0eRZlx9FcpIiFp37cDKXJrKh+ZT/K670sCHVtZtz3UehVSh1qo/4NYaFmKgoXwaQyFmUYBct0zZ70tzvUTtFsSe0IE5Iwoq+x5mioPZJDwNZrDabzwGfzAggc5y6ravv7AC0qNsbjTPFP4qrA+rbF+v8lLgfsZq+y9C3oz6Th</vt:lpwstr>
  </property>
  <property fmtid="{D5CDD505-2E9C-101B-9397-08002B2CF9AE}" pid="62" name="x1ye=50">
    <vt:lpwstr>FzVBqOl1+x0JDx0+IAOY6wDaRVn2Ty8mp9nmJH+sVaP5z5b1qngvuANOzSJ2biFHahAlneuU9/DclBmTIkV2ASTruPCFs9Cky3fx+8KKyxH8L8/XzIf0ASnnyCnoUt6t0dSwhgA/GHgg5O4Tk0e/Am4Wh3R99r+q2iI/DASU5xiI/AdnpwnkHB9EIGZ4vKCxGbO6f4yldJ4nCkEbIeNAK9e2FXfeysUjftGaRqyQR3nScIX+d1nUhjnpsZqKY67</vt:lpwstr>
  </property>
  <property fmtid="{D5CDD505-2E9C-101B-9397-08002B2CF9AE}" pid="63" name="x1ye=51">
    <vt:lpwstr>dluzGuahlkt1/82Rog30zxy+8+/iaW8VFSdhMw5jPhMtE0hgjp/NxkD88CJ80HGbNl6a7YFMsN8AtcghzlXFzoZDEVq/SQ/0eYOGDEyo+av4c4g9tkcSywlNzRZPtzVm+I/B4r12eWj/y+u0QKwCHjTSRr2vfNOSKhcRQWXDf0XlSHVrIRwdxeRoMickxzn90fALmfr5AsZMBuwMvKg3UHJPGMgsn1Mnt6FY2N60ZBHi+TQdlLbcUoTHKA+0jsO</vt:lpwstr>
  </property>
  <property fmtid="{D5CDD505-2E9C-101B-9397-08002B2CF9AE}" pid="64" name="x1ye=52">
    <vt:lpwstr>nZTavX8tfAfZi4eHWv8gp0A39/iTXqPRZE4KqaGafSCuOivZsgAdcnGcWR0pewFb4HXahE9FogLmbrcEl2xX3ncMnox5QRAnGU3wNzAL73P1es7Und1uHU7wG+PdEQPLY3R2WmqQvVlLNJT4Qr+S1DcRK+ybVmJ62ZSNXzktzlSiuD7Oe2A+eT7/3aa0vnUstVcUGnFV4CQWOD1KzFcpQ1yna+fy+43uvnz+8behJKl802lR/AVdPed7njbqrgf</vt:lpwstr>
  </property>
  <property fmtid="{D5CDD505-2E9C-101B-9397-08002B2CF9AE}" pid="65" name="x1ye=53">
    <vt:lpwstr>Sto2Bf/90RMLUZSmNDThybfOEa85d/B/b1p1OpqwKP0qekLKjxod/FYJS0ppljLH1bAEk44eY/EaYlMA8VlTvd9gR+QRMo8QHV/1lYCqmJhWXzFC3SN/8D71Z1MJHlBJ/3Xf2+Y3tGnMCjehjWNVmthyby4muuem9Ih4HAzg/W7pEKjcFbYaeQ+UxvWKVP//uNxzI2hQCsvj5Zcah3z9FAv5wj569IEQBL8RMV5e3w+Cyyfpc+7Bmj7D3sih/8I</vt:lpwstr>
  </property>
  <property fmtid="{D5CDD505-2E9C-101B-9397-08002B2CF9AE}" pid="66" name="x1ye=54">
    <vt:lpwstr>EucLPxCP8uvgn1TmzGMoBDSbmaH1NvqRqwXuRLgeu0uP6FsvfXphcRlp78KfZTCE65s0fmhOu3AKU8NapxUnGLkYWEjg8tJ50+MMCvwHmzWf3ImdeA/tPrjuCRv53vVXqY7t/eFoUGoF9FfpEGn9zF5T0F05TLtiYY9tsXq/GHdjalAiqkG7qd8dm3A7fCxYCk+NkiRs4PM7W+QF8JWDJQqlO4v/+gjFmGM93bdcygv81YlGw6uI8CoYfW1+lPu</vt:lpwstr>
  </property>
  <property fmtid="{D5CDD505-2E9C-101B-9397-08002B2CF9AE}" pid="67" name="x1ye=55">
    <vt:lpwstr>hTrqZyK56l4Qp8q0yPzT1YGnlmnw/gTo9j4c93yj2+GP9MgBHD7yFYh6bzJtRY9QUmkjlkMX4ua57DCAXIeLi9zDCyzpNKuA2Xzl6mlpHzBf3iVwE5hz1tZb82fbM8HCEOGGKXIQFRlKRdU7meI6+aEnGm3rOx1lTEUpJ9hWwcMd79EW/yqHB9aYL/OMQCOK/62N0VHOlID2Ajw7kbXXBiEJM6F6hfK0sjzchM2R5DpTyaGurh1YWSvr2PRQsJD</vt:lpwstr>
  </property>
  <property fmtid="{D5CDD505-2E9C-101B-9397-08002B2CF9AE}" pid="68" name="x1ye=56">
    <vt:lpwstr>AvBe818ep7/+KNJTWh4RsrDEHINi48mJ32Pxz66Me5aO6494kNR+ldH446OhthThL9OnyLPRWe0JrllgSNRv1rB2CM1NIBPhrpu/bv9U1K4FNEMn1VzuhAABNYazQf6d9/FD/mZ7gxCbvpytGT1Ypsoncs3VGJ/R7PGx5d1jAYnBBRU3YUSKUykHDCPanOJP1Qkc8goTnx8dcwMe6Akin6iQc4jeWcZLI7QTbOvHcPmBtcSvX9Upa3mxZjZYw6O</vt:lpwstr>
  </property>
  <property fmtid="{D5CDD505-2E9C-101B-9397-08002B2CF9AE}" pid="69" name="x1ye=57">
    <vt:lpwstr>/v1/6h5lpPhAPmCkISKH70UFw2pATGKpA+ELnPLbdvLuY7hrwUBKDjfIeUcv86+XnuCFXYdkd2Y3otXh6xItWMnUuT/Pej0KgpgUPhzukSpXWyMdAMvy+aDizn3SIQ/Tzac/aW1Ha6mhA21TmI6Lo2lJLvW1TchT4ZadeqT7tBkke0T02SlcHLSLHOeUGQ9Lw4ozIrmUGchkUdgQdHIj8ZjP83drOBAK7x394g2zT3zwGl83mTJB41ZDr/VYvgq</vt:lpwstr>
  </property>
  <property fmtid="{D5CDD505-2E9C-101B-9397-08002B2CF9AE}" pid="70" name="x1ye=58">
    <vt:lpwstr>lBETU62/VSibe8JOwnE8HhrejIU/jFQvcI5tUjMjKIykByi03+kfwC4SbL5AOsWeV0jYaW/iVjZDTeydSqQNDcX7Nk7rt9xzuPkkMpv8yXF6WmKNpGohvjxwc56mAQfawTMQX/o4VOaLALorJGOD9SWhQ9KRS5C0lsrWvhcZlyKpwRg+tDnpvSe4AadVjbHoOcWHB50f3M+SthhvbRvTRp4SE2SjKAWTDAKwWk3JmqpoYqSwoVS7TaXqZFdeDmq</vt:lpwstr>
  </property>
  <property fmtid="{D5CDD505-2E9C-101B-9397-08002B2CF9AE}" pid="71" name="x1ye=59">
    <vt:lpwstr>MpVo96JDa3hzON+UrLjRrNahS/kAnTwOE5MFjH2PW1qiHq6rxchM1Qo1jucH5JLjUqziNNOxB9qhxyJ0KUkiTdhdXnfWxLMWa7EsJrYJHA37Ogfoiv4XUBBj8oiqK8POOv8WhJOMdUQegiPxNDjIW3CUxiLnQKXFvBm+rNqfyxmWaVsU9VfD4/YV0zfXcbjXn+wqVqhna16VsddrcblMfvRIRQXbqUqmF7vAOCdG5XQKEzWXVTLdWUyu7hji7j2</vt:lpwstr>
  </property>
  <property fmtid="{D5CDD505-2E9C-101B-9397-08002B2CF9AE}" pid="72" name="x1ye=6">
    <vt:lpwstr>+bFspzOX1rAD7VhN5bOVBqsiSoRADxcTfrgm/TLYLVJ9aFGYKEMwSWkHZF4bN1+5AFKxH6DdvZYVqz62iF3wbQgJvQ1f54ec58uvRX3bVVnV/xN9vwnJus62GA6ylK1yjJe5WYdKgqccGXLv6MNLwb7rdng1CPmeeco+wMNEbcfXEaV0vPUIyK6bmJ1iBLMPdzWxMo7x/2tyx1BRUUZDwEYytwSiDGeNndh46FuL90n6ghCULsLzq8jRtKZoklt</vt:lpwstr>
  </property>
  <property fmtid="{D5CDD505-2E9C-101B-9397-08002B2CF9AE}" pid="73" name="x1ye=60">
    <vt:lpwstr>PIhL9Yb3u2M3gTXnM+Qg+jLJBE7sf+1NfbZMCXCZRVdBQgwkdH8ilK2jGliDlVjmIEQyL9Wl4B8JAhmNmPpskq6Y8LcZKpDAnmzoW2bKWrVUgfK3kWv7jESYPOC0n9z+9RaL23f+eef606xroyWF7BsLY7eySYEOTk6aq9DrHabzgY7DgBiaevZWcsrqPNtyyvGL/etw769rjL9Uai4ny4wZzPTUXSVGqRohbXpCevYqjf1l/4X2Nz8QthN/lRn</vt:lpwstr>
  </property>
  <property fmtid="{D5CDD505-2E9C-101B-9397-08002B2CF9AE}" pid="74" name="x1ye=61">
    <vt:lpwstr>jBcBCPxakf5jkBYFFlpt4pletVEmrlmccMQ+BIT5ob14LdvEwXH89W1VqGg6TZ8zGb+4VpGnx+Oq4LEpSO6dZwIJue7qCJNYPqsatC5xHap+qu6CK3oosVse2GACzndf/2DfRpQgnNeYvw4PC5HxmGH8tz0AuvgDuWoKDhC5y8lgJLmwKewf1hnosqLMK4E4Tpx29ELIcLk/Kie83QNr56LmplqOSCXuOR2NPFePAJE2hjsLUKD5A4+gzn3TlFJ</vt:lpwstr>
  </property>
  <property fmtid="{D5CDD505-2E9C-101B-9397-08002B2CF9AE}" pid="75" name="x1ye=62">
    <vt:lpwstr>YfwjEE0KAFvjYYlB31N3pTkZgfvQoqq36OJf5/2VGNQlguvNb4PDhh6TXKKO2be/FC275ddlu84/X4M7Q0pEshsOU1IDww8BCa6n4aST5AKHZp8YHIdGOHzHkE8AqMNrJayf2MX7mZXI/JMmWtkhCAcTM3i/bWacHMy7o6DsQAmdNX5Mz5QSEqbC+wM9WWmfb18TtKhta8WI0f/mL+HGVlbVW6a0cU7Zqc8pdXbdWUsJPbkuNjDIk/T6U5fHZpA</vt:lpwstr>
  </property>
  <property fmtid="{D5CDD505-2E9C-101B-9397-08002B2CF9AE}" pid="76" name="x1ye=63">
    <vt:lpwstr>7ZnbKVB5fDrK5q2HtB+sr/INQxOepg63U44kkUtSvv7xQA/pvMdgHwGoVxrBAH0jxInEKIe0uySXV/GKeBlCx6kW5psXfZFjSFRAgs2tVIczy7O6xBMHCauJR0I2To0KuqApmtMc0pg/ZBmN8ZXWSPOVIRSU8q/npYVLXXZEVhj0zcOB8WpzzNc6G8lcfs8pvxMWe1KC+ksUZp0g9NJdebDh62eoKMUD7OkIDSm9L49HCdvvONKcdhCCxTeZbdz</vt:lpwstr>
  </property>
  <property fmtid="{D5CDD505-2E9C-101B-9397-08002B2CF9AE}" pid="77" name="x1ye=64">
    <vt:lpwstr>v7+x3z0FszgtzXZAY1Em8WRWwU15N/6uxF0TiFrzLNUQ0Ta6DVEY2ToR5ij/3xJr/4ZT9cu6geT04glAf93DGZt+qtKH1degyNmaLBaa0sxWQbfa6OFBKCQfVoqrrXoRqq9ESXCyIX7dIRwJ0XqnHOtPwvz2bg376aco3Asi6WnqTaKfVtBPD0royMUDu4GwRKmKEHoNpq3Ut4HQQXJd/eeaJfee470ryodx05KRTUsmysgw2sz4KY0gcR7klCh</vt:lpwstr>
  </property>
  <property fmtid="{D5CDD505-2E9C-101B-9397-08002B2CF9AE}" pid="78" name="x1ye=65">
    <vt:lpwstr>r14hEpZVryimS9M3/zUUqJdAIT17vZN9y2LewC2yG+WXK04B6cgDXa6iZ3p6neK27soxOPbqAJVlOWioworvWGrZE1yryZ3XJHWN9d1c9r6mYZIHTitRdTwdo2H+3tOB8/47XnY5kmwx3dFeucKRJn5dRCSADiTF8NKZOh6L82qwnw89+cDnwi+pt4GfrKpbUmOHkAFJsRf9hOxhqYbRZSfxnzFduRyhdyDJ0iOejPlPkz90gfyZB44Nb/Poyyh</vt:lpwstr>
  </property>
  <property fmtid="{D5CDD505-2E9C-101B-9397-08002B2CF9AE}" pid="79" name="x1ye=66">
    <vt:lpwstr>W1wVleKEyxhjrAeoUZ0S9dcdQXsH7F6tQPtZnvugtf5Bqod86Z7SeYz6IS7n6NuPUae5ZZ/BeLaqlAhlfZarSo2PFjxfMHgXw/l76d7ooYebw1hWJjWL5RwCxj3K3tEPiup6YVNmc6BuhY8Y6gjQdw37VAgh97/OvoLJZdhYIo+kEMcBsS3IPLDHe3wNc/7pumKglwunevlQqHXzZRPW0+A8dPTEhjB5pXn59/9CWnNOd2uEULs3Ly0SO7OXkMd</vt:lpwstr>
  </property>
  <property fmtid="{D5CDD505-2E9C-101B-9397-08002B2CF9AE}" pid="80" name="x1ye=67">
    <vt:lpwstr>j5tknZcf0mk/Qq6k2UMsNbgWEeIykwvyKCYOaR7EpTX/Y0QOHfTtJntuIBsVy4XxN5+KK/hhGEMQo+0jZu/lMwVSvQI+JQfgOzlgYWAd/bErwEj6uLmog+jKOsoD5sl0zL/Vjk88WUlX28r4iENpA37uC++D96KvSHd4sQWW9HWn8o5zpWI4U1nIhlNYL1Vu9DE264uLWrYXe6c0DwZWD0igJ6zbcnvYNsPViJ9pRcorhGNhBFqwFQxBkTKiPBr</vt:lpwstr>
  </property>
  <property fmtid="{D5CDD505-2E9C-101B-9397-08002B2CF9AE}" pid="81" name="x1ye=68">
    <vt:lpwstr>PCmUZErd0/LNnC1Gw2yAYgZOq/SsPM28LKMpbV7kjhNcMC5wcOzA2P/0wf2sjMXC3mKmV4b+TBJi4ftWCbd+7VkUOumb+g/2hprylN7n6/+WYGkd54sAIP60E/PF7mUO4OWzZUEx278Nbo88m3mkToNSfhk5s9T5ux0aDzIc6inTyHA4xUeGcXnoXtdU1MUpYTYVpqHVdEIpYxHSyOk9ZRXmZDVCkfVjcHvPtFhVx8nEhqwT/njqTGV3QrwwmXp</vt:lpwstr>
  </property>
  <property fmtid="{D5CDD505-2E9C-101B-9397-08002B2CF9AE}" pid="82" name="x1ye=69">
    <vt:lpwstr>J1iVLy7hmUXPiiHeNquJUIFc87A0tWasbvLTno1n8eQUnPRXHb5rKDzD6mqazYzQAGT8Iu77spGwwvgfUsj6BStQ2IDPxhtji6ggDD/T4maOru864dDpNNzmFlyNbeuveWJpVFNq1KtlnA7jhOUgRJJqy0RNZqW4/w7i1/PK+diZ6TTsth1Rakn2zLAZ6QhmKDCu1PaEB+a2BLsAFUrLlkBkMNaCU9kn21HI+8+08oOQHhcoXkhyY52fIwSj5bU</vt:lpwstr>
  </property>
  <property fmtid="{D5CDD505-2E9C-101B-9397-08002B2CF9AE}" pid="83" name="x1ye=7">
    <vt:lpwstr>Uj89osXZIKbT5A981saMzSNpKZc26bl2wo5frPA9+vjXPhb8EMTUu7eH1YENMCYtgueYDajPzeKV2p8e8+u0xHLUforo1Pu0yaQadKEZRNIEzNBc2nmeP8FnVY8Pn0hJkIpLXQ/i8/nIo8AkWWMcnJDnXkAgDq4g5lmyDNTEVEZqMqSPF2OxK7JsETZJLn/Nt466DHO7SUp5M0n5/xxcu3rcY3dRbZ0aoYGDVEpDeH32mEc5xvM9mtZCqMDKJLb</vt:lpwstr>
  </property>
  <property fmtid="{D5CDD505-2E9C-101B-9397-08002B2CF9AE}" pid="84" name="x1ye=70">
    <vt:lpwstr>ZqrBehgYHfx9o6jgNSlZ8OfriJUf1xQSTuacZv2EoskM4y2ISThV0s0wjz2w9Ew7ONLCjIAiR0Bi9fcLfHWPsQthQe/eSZ/kXxZoOEoDsqsrdke4ofZNDee8ZzGbhxB/OyRHvnxfndl5nrqCCBfO46Hf3T0RtsCCwhchuVwYCfnfJXWnU9FqnOODE55Uw61Ocdt/wL1Vo/SPmofnLcpYwVl03L9V52/Blrl3tDnWNqezCYXH/H8sBrZofNlnZC6</vt:lpwstr>
  </property>
  <property fmtid="{D5CDD505-2E9C-101B-9397-08002B2CF9AE}" pid="85" name="x1ye=71">
    <vt:lpwstr>COtQIHQeaLIm9ySJ4e+/Bo/n886Y4fEGxRosNjrx8kZmmqIXcrxtpJ6c20YHy1+/DgAV+TYHIUyYxdccnBQSdnPSNZFP1as5g64dc1JxysQN5XgOVWLLADSyQnH5msnxbhS8pIkGl8wMg15Pfs4eYTkrVC2J4Y8mAx6pq2nbIg7GokHGhWl5rRR0VX23olfztx1ziAnwgbX41SPgaz0HS8NePcSc6gVeoJBf9rYlF4BvQ+hODmD/p39/eJRMfHb</vt:lpwstr>
  </property>
  <property fmtid="{D5CDD505-2E9C-101B-9397-08002B2CF9AE}" pid="86" name="x1ye=72">
    <vt:lpwstr>5yjjXGVFoQdwbKExma5lq6/A88w+itzrDIEHw3D1fs2oqHFfWkXLIHrRecqLfAs5El+EEjKOHEw7OeOuhVytnxzBUebhS5syGwxiSIuZLkL5krJSQfqePPDY8irjbL7u/9zeKGHVtnfO1rH1+MzAbRifNbfYCMiKlUHH3Nt+kMo2b4VcjlroiasONVN80Msr+jyCUHULEOnzTX/lh5izgdgRCJlG6QyN3iWGF6AYzLAPlZRj3IBEplaMRvZMTtI</vt:lpwstr>
  </property>
  <property fmtid="{D5CDD505-2E9C-101B-9397-08002B2CF9AE}" pid="87" name="x1ye=73">
    <vt:lpwstr>zQZgoOPF4CeqvkXxswZR+9Ht6dO+V6NZ8JNN2/O/z/B6tKuDiZ7vcACl3bs+AX3TBT5C2xmKJyKDVu/gsH2qD5oh8yJIZuIMXWX9ZkNcHgca15L5B6r0CXBCbVLbninOTLLCutVPbr3ZW11kumg7vR90ZecyobgN1X9JrMqHst2Sr+8Nqbc1ClS3z3UGv2XOPPgxenAQPDEHXlBZ1r9BNnPDVLlmJfxCk+NKi5EheeQzOpLZrVuVoMxY6Qt0Lnx</vt:lpwstr>
  </property>
  <property fmtid="{D5CDD505-2E9C-101B-9397-08002B2CF9AE}" pid="88" name="x1ye=74">
    <vt:lpwstr>iAFV9xmcIXnaLf0Jbm6KvMWQlhdy4PP6SbW0x78i5SUbTs07ReGyJpPtVSX7uEPDv8gy4NGkOz23DyLtB5tQ+PqFjD7adPXGuBtN535PAFf6J8EnqfRr7u9scAte42X5hufpkrrCjTy2yo3pftOHyeYVxsOT9YlljDGtsQyU8TXxFs86q9K394KlzGp9LyfRHC9p3TsyB5zHf5YsrKcDB9gnzoQ8c3+7T52ESubwhxHG7e1MVNDu/XHueGX1oad</vt:lpwstr>
  </property>
  <property fmtid="{D5CDD505-2E9C-101B-9397-08002B2CF9AE}" pid="89" name="x1ye=75">
    <vt:lpwstr>SlI62hkNS0EiOMBT5cVK5x1EE+VFdcwPzqitnQdlh90oOb+Z5bYTzmy8FWVeDDI2RB5xd2D4nmvTg5VWxnFtP31vXamcDG0abvUYWXwCczOz30kKm0xvfLc9Oq36PIsc3RqW1/F+JVzCP+ezJ4g2DIKQZIpeMOLgeuRz3r43YIRnLlOcBd+cN1O7O0aAssnNrPreeL55B3BILBIhzjMdCAyzqBp5Q9z4T/7ay4TEHlOVRn0sTRt5k9tXgny58kF</vt:lpwstr>
  </property>
  <property fmtid="{D5CDD505-2E9C-101B-9397-08002B2CF9AE}" pid="90" name="x1ye=76">
    <vt:lpwstr>MVATE6Q6oUpV+gn3Vq0Ww7rNGNFU8GlKdIBH5aeQnbZD9U44NAiNLkImzVrbxdXDR5GT7Jz198b4Hx8M1AHGTSKiy1Cwt6lgfyKXPldSxA6dYriMvFeMwmgQ6LJ2JCRAww9HImKgOOrTr6Le/kFA/2Mpr2RzsYVHB0Jp3FdjqeUHr6ffvhUuXmY7Jwv1yVa58ITk3bwbgAPFbzLiKSlkS2V7hAVIIN9kfxt1+Tq/yZDub3IBkvHLKw415zRJVsJ</vt:lpwstr>
  </property>
  <property fmtid="{D5CDD505-2E9C-101B-9397-08002B2CF9AE}" pid="91" name="x1ye=77">
    <vt:lpwstr>gKSrw9Dz+jA7Rid4NuUrQ59BDwOOEa5Vv8nki7lIOedHKk0hsgluy8q+mBNTrDEL8SNSV5QnsGfr2ETphByUZ4wreeUc22ffYAXW39WXj7y9aKb76Ll0d9wgaH/PUMh2ml3v9hY54UsdaRAitEGImD6RTi9Q0iVpy+Chqm5ViEs8fVhANEg9JeJA7BJOpOFehktGGQypcp+o7UCiEvNujHCJIhvGNJah0Kh5V0fTT3+1I7q1XIedfKgTa6jM3He</vt:lpwstr>
  </property>
  <property fmtid="{D5CDD505-2E9C-101B-9397-08002B2CF9AE}" pid="92" name="x1ye=78">
    <vt:lpwstr>L2LkSbDr+8hQ30Q1vrUWpdgUkkHBvCK8VF2+l6R9bTY0s9l5xMT/z7EiNXRCkpdjmNG9iSB7VOMPZALrGXCvpJgkaUHzjOk9lhqtpdYx/lPO504bN+S70oHPlqQcd3DgWEpkU9i15YmA7fmPmEyVeopuiyg5Mfj8/xpZOw5ibw62xrw9muiDhuNu0ttgVDcbkxMDmPMq9U3RaN1zSL7/Pl8sFo4WoETNoBZJGfTdi76Zvouj3KHIh01LQTkQIeJ</vt:lpwstr>
  </property>
  <property fmtid="{D5CDD505-2E9C-101B-9397-08002B2CF9AE}" pid="93" name="x1ye=79">
    <vt:lpwstr>EJhCoNTx2c8sBPhyE0ygiHMQEDxQzPEn5vA7jJ/vDY1vodeNCYXPnjpXyDS7r+79/BFxLby6uQzNUc2c0pVlMdWQO6IymZ1Nsry4IOpymqS8/UUPLbWaoA5Ipq9WtK+BPrYU73XVSbpxqWSKmsaz9/w1KOD+NriGGB2OCLS5l3aEBXyfRjg7GetcZi+NX27p2Qtoh90iYi85mq0nLavcFm+scgpPCO582d1NcZCejUHObsIJN5Vcxt8zwCKtmcu</vt:lpwstr>
  </property>
  <property fmtid="{D5CDD505-2E9C-101B-9397-08002B2CF9AE}" pid="94" name="x1ye=8">
    <vt:lpwstr>GtBlCc/gXYalG5QSpBG6euIuLC7D36qrQGGuhhx1E7JGW7xnQLXRsGsvCtPtq45QX0l/+wv6qmTSxK0Ax4R5vH+T8tCajgtcyu6rFm4AyQzTt0rTUIt2Y+WFVjzIFRLsO8n+4cgNzIKZWLZ5BmxzrcS4s7nXiSs/IMBUc8c4IhZ2TeDWnZD+gtqASasULS+OajeMCWebp4G3D5rcJqowrfPsFeoCB+ZN3AJHd1AQtmdo2ffX5ggaXZE9/IVwU/9</vt:lpwstr>
  </property>
  <property fmtid="{D5CDD505-2E9C-101B-9397-08002B2CF9AE}" pid="95" name="x1ye=80">
    <vt:lpwstr>+qcMw4CtrPwHrpL0qyKDMlF2xzbmDPaO/dUfJKenb9MjSoqi37UCS9IOC3nb1Mb1gninFxaVjES3EF3OqYtO9m+zsy+dzh9Aus96vOaukoZq3PjWRCqhuqkWYj0Rmox7FEGfkowSyFQQn+SPzX7BZZEnFdmtQ3QL6WqIImufQxhSjoYyC3DgICEftFWQUu0+bXwgMS/tJhD48m95k+RTtjlCxLszMo6cZw9qSVEw1L4oYKJa59JwNd3SpS7V9M1</vt:lpwstr>
  </property>
  <property fmtid="{D5CDD505-2E9C-101B-9397-08002B2CF9AE}" pid="96" name="x1ye=81">
    <vt:lpwstr>cA9wxNCqojLcBZoWiJYtlrb4QasTpgQ3a/yA71ieuRYZxRn+DfiX7gGc2iqacrhg7uQNm+e1oexZa4kEm7Zr1tEr54vsbvlRV1mvQHO3VC94F7qp1+zoSKrrg/yhfeWEvw787QmxOOoU0MEKYhPGcmoFKczSY0D8U2GMUhzg32n8vRCy6zGTWgV67lhMzj+spfoe7s9u9hVeoLTykkL2QOT2E7Q6JDGZZsrcxIpiuMX9+9mArhU0Xn/bHy167V2</vt:lpwstr>
  </property>
  <property fmtid="{D5CDD505-2E9C-101B-9397-08002B2CF9AE}" pid="97" name="x1ye=82">
    <vt:lpwstr>U1dQNyx/sJL6UxANt9TANS6pTLHHBn676IfLvv9Fmy75drzksvA6o8bt0AT4y33jiSX/VILPg5lk75PqlpX4NIXv2LXANODCNZsb57YkdT+XdVXk3rqlgX7oGLZiFYyHKuJ7hhSsScnAo5Laa/xWfnPYqkX1lRWIz+LLT4pPqwHro89Md7xCJsG3RQUxVe5b9PsxprKPhvbPGfUo3Z8tQREJVF2dpv+f7dxS76exNP3mX+TmR9OEmOwxCBIOBzj</vt:lpwstr>
  </property>
  <property fmtid="{D5CDD505-2E9C-101B-9397-08002B2CF9AE}" pid="98" name="x1ye=83">
    <vt:lpwstr>BbyRG87tqEChPLb29L+obuYpB3dTz/I60QUmUaTzb4Dle049nxp35VCS8VTV0ztotd3/hNeuYj9nsK8DeDI2UNOvM9IDVq5qO4ENPohULzht23ZRMERpnPxIafyitMeroS+a+lSN2Hq9AWOrHeZUa5Wz5vsOCDhe+dCIM4prqRw54AuAn98Eorb6qhMopt2BkR6kaGIGJXw+4Ga8v4oa6U4ekTNqaaZZJm+MT49x+Tx2hO+rSBIQP1YQGqn2aIQ</vt:lpwstr>
  </property>
  <property fmtid="{D5CDD505-2E9C-101B-9397-08002B2CF9AE}" pid="99" name="x1ye=84">
    <vt:lpwstr>sm5AgVoFP/LMwtiSsutd7h9+Lb0NFFyBfWYZHvCxejWk6u7opMERwa1hrgan1xONS1rVPLu6IDB8R1F+uKbQ1LnWSfaj+6pfAWDLwOnOTegbi09FkGidkwAz63rJT5/dw1CXuxpUP2NgU0IN3r96WZz1xRqNX0bpXuIpOGxIK66hndnJgFqkWkyT2qRToYl+lV53M9M5zsiVno0gbVKKYnyUN16NXscu64Wt44X4VUZWfC8xi/VGLGZ2nafh5dT</vt:lpwstr>
  </property>
  <property fmtid="{D5CDD505-2E9C-101B-9397-08002B2CF9AE}" pid="100" name="x1ye=85">
    <vt:lpwstr>eZzK4TBz4VXV1kJGrxvajPT36DfDVhoss24AmrKGcJeuMVwedb07NNq+wTvrPEi10TytOqNbgey6TD3IjiELKjwmffiAcD+tAFRXkOjcvWNOHjflAUSTiwdYXD4fscX1Hnb4BPdcrtn3EDexG3VR2HFEQIFemK4e/Ao6Ky24m0t7PhkpvR9nOTGV9t58nB9VAVQM4aG2E07gsXmV0enYm1lZV2vbYzFpYSb0oVHkGbAIrJXCmNyDw4HsOj5F0FB</vt:lpwstr>
  </property>
  <property fmtid="{D5CDD505-2E9C-101B-9397-08002B2CF9AE}" pid="101" name="x1ye=86">
    <vt:lpwstr>oD4o+nfMUxu74SYWRfhv7QtvT3H29omuNVhZ8PvC5bRyrboxKc+nuwl0eFHRAmkthp7vLrbxVi5I5IbGg06/lxaNNzzV8A910lQP33BZ2dauQhlutQFS0YUWwwaaBbzSxj6kPrF7BQTaOCdjWb85Nu7SUzx2Gyi2A49kM3wElbTfZD4YXVpAFR4/FKvCtkgfPpNMVu66WaxXNkajNaHUoEsEds/NL2R4vGq9fhyXxHv4mD1R2Ey3mxiu1Vyvdip</vt:lpwstr>
  </property>
  <property fmtid="{D5CDD505-2E9C-101B-9397-08002B2CF9AE}" pid="102" name="x1ye=87">
    <vt:lpwstr>q/cHmK2r7WlZSdfUEOfqvgNJGqcjbkobCFVG/yQBiJlkOoh4pFcpmU/Lz44nsDX7cuC9QYa/FgdeWWKzRosv4dABeb6rNFfzJISNeQ7y8vliGzO9c5jprlMvQMBtr2a1FGm3aoD49taDiLVgV6L94erNDl8NXFALq9nCFUtkVVV0Y8TPSm41TjLTUJlVQycFC42iH7o4vh0cT2ndw6N8mZBm7TDScqbG4qifakvoVPeoKwIzCUT/BZ2HFM/Ne8S</vt:lpwstr>
  </property>
  <property fmtid="{D5CDD505-2E9C-101B-9397-08002B2CF9AE}" pid="103" name="x1ye=88">
    <vt:lpwstr>8O9fe1WfgXHMFRnK368TqLZfFxlU54GOOcvQO4+V/j5FEjODmdgzPwXMVTxwNGneCK9SoDr86T5j2cV7c4PJSJe5EtNIE2tT0LQVAArNb/jplSPDrhbRn8bxpIR6R4Ha3g08oHmkue7ToE5s7PS0SNps0/MbWrctPOD6ugrlffUmte/pTZa2fL7sCVm66E/a20ak9IC/CtAarjcU6iw/cAK1kDL2Tb0kGZB964NLDE6K9nukZzH5XXlr6AcXSLL</vt:lpwstr>
  </property>
  <property fmtid="{D5CDD505-2E9C-101B-9397-08002B2CF9AE}" pid="104" name="x1ye=89">
    <vt:lpwstr>+a8tb+/SOfeY3lj+g31G1Y+ED+HcPvLRfMtWlqqIj5197AbCZknGmxTnpOjdsTkH0MQwGmLWVGpmW5Gq88VrtmLdOlCrI2ektXBIrYkoy67N7UynUWN3RwnzNVlzICyl5Z+ScWCM8gRVPc5niBH1L7a0YARVrIhrI4wTBZUkTX6RymtCfQfJ9ZThdD+LF6nBr432juDUxc3Ul7BMlC3BVX9/96Z02KT8B1RQgqI1YdNFz6qcLWgDosUCEpICQGL</vt:lpwstr>
  </property>
  <property fmtid="{D5CDD505-2E9C-101B-9397-08002B2CF9AE}" pid="105" name="x1ye=9">
    <vt:lpwstr>1qhv7RCsimigazVJoXWMK4RYCfMm14nQSER/fsb0fmfnR77zQ8/lrLVaiRCgDzMnTaBjeE19fepRr7IOA8sPgIcRecydKyM6A/MYJE3nTtj32+a31T35BUtVJb0jjBACufQjJft+d4sKlhsXZC8mSQZ74I4q4CoHCZoT+K885wjeXMa28WdIeNq77ZL2h22O7EPZvS93tyLInF2rhJn/niTe9nzpuFxm15UhweHfVTIXRX91PIEiOR35/QAwxjb</vt:lpwstr>
  </property>
  <property fmtid="{D5CDD505-2E9C-101B-9397-08002B2CF9AE}" pid="106" name="x1ye=90">
    <vt:lpwstr>jm7eiBLdTvTf5GSR5Wz0K3zY8Ym38jNmjdiCRkdnyx8Thw9Lc7lRKVDYQTY+3nSWkZbJWA/gF4rCkDAh726fL46g2WaPrjuZVsvhrBD0x0iNfqilTQcOUe/m07N0bfVdRDxwLbVd6ltbRLQjE7pK4QL69+tteO6jmudvbVfqmGc5Kt0dbyKWOMmsy3hAaQkQTCW/1ydXGpUgLbjzyzrV6oGdK78UxuZdTxDYl84JBNTr9WRn5lFOdNF569D7aZR</vt:lpwstr>
  </property>
  <property fmtid="{D5CDD505-2E9C-101B-9397-08002B2CF9AE}" pid="107" name="x1ye=91">
    <vt:lpwstr>yc6szm0s4QE8HU4umrfp531U44Y4eNSjgvEYpP4TU0dETDuWS/uLJxQlQ6Lv5ZgGpS+TDYEQiY96Naf7y5H+MRJrVndfYCqTimLqskDUQ2hkX3BEdr5yfb6Vt0irmcJTqD9bLdyv54qfHOgJeylkqZx+cQxtvvyvogn62APN0DLQJJCYLe50n8h6LtYPcWO38FuvbkIptPuS98nvwX6No12lYS8A4Ae50zOeKL5Y24AU/ITTuJseBerpJ/TSnn0</vt:lpwstr>
  </property>
  <property fmtid="{D5CDD505-2E9C-101B-9397-08002B2CF9AE}" pid="108" name="x1ye=92">
    <vt:lpwstr>mCgCiDdgujaSzrlmDIxErmr47tUxRuEoJOlyP1tvIrFTj9Afl4BUUKTu0gEStEk6MDT+OvjGmDlqo+M9iQarysGru1uYxPoeRh9o3HvhoHa6iOlxatl8OfO6x76petqNwsb93UB7+Nm+fWokEK17hdbx6FYKZk9UItzfVreqX3TC6HHr36D14pTmcXRi5I5QAC4++4SMTDvXAuyThD0fq1pnKmdr60sxNmxICAnt6vaPo2cft1mID6sHXdtoJ4/</vt:lpwstr>
  </property>
  <property fmtid="{D5CDD505-2E9C-101B-9397-08002B2CF9AE}" pid="109" name="x1ye=93">
    <vt:lpwstr>p7y6mCZiDsVisMJlr02axMYbKVTQWXqI/MlqlDnej9/a3MZt80Hok9RiZyIyc2KP2eAyt8kUdomfvp7TSd8juQ/k7izaLcwPoS1iy6LrOhxRHK7t4EmQ3l28Nj7Hk5TqLWPq9HvkxAjRSUv4SsYmPZlIDaljjJhMRUSv9qsQICgjr830YSp7kRRQeg0yxBILHs/adBzCsARt9yTzEthgQVmM8t6ycFj7nXUBVEVeP6mBS8B7WZp/iuOhaR8FzP9</vt:lpwstr>
  </property>
  <property fmtid="{D5CDD505-2E9C-101B-9397-08002B2CF9AE}" pid="110" name="x1ye=94">
    <vt:lpwstr>91bVqcmb3zwaE85pXQY1+LS5Dd9Tv6GkEKcpICUKS8WL6WavR3UvWoNJcC+R1kuskjL2e7TKzyPugD5nknBDTm8zvdE+RqrEnHWJV43ETWzjvvRSgJw3F6A0OQGYHSmalv92B7c8p++dv61NLstmgitmjXo5HwdrgC0AvHrb1dsIQlBVcr+vBuBZBxgvn1mTLnw1YDv8lf3AQslCrEkaMx2BdLNYsHA1ADlK4zLBhzh/1U3ddtxajmEn+4Kkh00</vt:lpwstr>
  </property>
  <property fmtid="{D5CDD505-2E9C-101B-9397-08002B2CF9AE}" pid="111" name="x1ye=95">
    <vt:lpwstr>1bW2AMR08ZSvwlrkB2YWuecBF8FOQ505zSuWqRQRsv6RJxfnlNhQOWF91Og2F18/7TnduZaxQpmE5IxmYJIkLIbAtf5IMUAGifu15PQvx2U5x36RdWvdoL1EtIG6baG6+BZ97BHw7jyCv0HQ3HALsC7mDUDdKBJfiSvAHncHyTLtdh2DD6IrgVhy2bc8vVWCrrWwu3vWZk7iU7P74lTlyFX+rH7K5zO5R73x5cPdpqsi7btYPAk8eEN1E+HCOqJ</vt:lpwstr>
  </property>
  <property fmtid="{D5CDD505-2E9C-101B-9397-08002B2CF9AE}" pid="112" name="x1ye=96">
    <vt:lpwstr>mjCyj0sZvMpxcpfOTh+YGzb69jBE+L8/ojx0JZ3wD3HiAWzTYIJuXxh0x0snpyPSXQYgSC6+JhE4zA92NVyiQx9jDayD9yFsfmfTIJuu8lZPtBBtG939PkX7O1oRbbVqNzJePpeZcmLK4M4LRVFCq0OZvWAmXkYnHDzwqBiqrPz636BufoW2u8FdOVe9K60cT4/WqylEvJfIMZKuoa+h/u6kfGBQSjRH8lpD9/0qdywLjTeiwSUw4kFxyeJwBDv</vt:lpwstr>
  </property>
  <property fmtid="{D5CDD505-2E9C-101B-9397-08002B2CF9AE}" pid="113" name="x1ye=97">
    <vt:lpwstr>ZZy18fOUAOCWnEMB5eHHf/YR9VrEo5dJRKIyIcDZ5VEbd6ARDHCFU30ZGZ1YmizOuu7HO3kMqOx2IaY8UItJ7C5I39w5S0oDQeiXlOJou3NMbdG7TEt63+8+r8/PS54TxyiOYgNGUyeuuviGEdaOaUnFqCtLJmyaJ3MsZb506DWOeVns6V9/UCscw51uBsDOjoN/rC31ojPLw2Dq7+FHgfsLnWmCuv53AvisVQHXU4g3E+PqlqFJ8kUFgBcXVPf</vt:lpwstr>
  </property>
  <property fmtid="{D5CDD505-2E9C-101B-9397-08002B2CF9AE}" pid="114" name="x1ye=98">
    <vt:lpwstr>4yoHMb2wcZaMK2w1Db0fswM08C6h/cC4uikQFSwi2rNT9fXE1+uE/FkElbHGssSjl+ueOBxKfgwrvvWPh3s01QTbrexrxWISb/ScpOvY+N1st3xnF5YRlXOStUteHQgN8t/MXdXCZXgIhjr92bWeDYrXGHAVt/Twecm/pjzHEXGJtKbIrMBLn4DqLlciOEV7GKS+pcF9HFYNk4Kdl2YbIpPLYtdSPFwJc0HF2dwyTxMVB0qlElz4wdWg3dQZXpa</vt:lpwstr>
  </property>
  <property fmtid="{D5CDD505-2E9C-101B-9397-08002B2CF9AE}" pid="115" name="x1ye=99">
    <vt:lpwstr>9Ov3CCUSXn2COVlwjSsxfzWzvBjBC0kpvPjhl5KN0ObjwxXkN12s9l9jlght5rHMbTzJP6Z2WqnOEhcVPbxq3dIlexTjiC936oLKpCLtAXuyvSmAr6r0vGT7eWN/wFGpXXuB615RpWyb3ZzX+UV14yDDchsf5LQkXv3EzlaGkuWc0RsKUIIu1lYCW33F31xowuWegYb+2O6OoZrymhVgQnvhvOl+5W+Y+5NRCo8duJ+4iP0uB5CEjHuYrP10J8V</vt:lpwstr>
  </property>
  <property fmtid="{D5CDD505-2E9C-101B-9397-08002B2CF9AE}" pid="116" name="KSOProductBuildVer">
    <vt:lpwstr>2057-12.2.0.17119</vt:lpwstr>
  </property>
  <property fmtid="{D5CDD505-2E9C-101B-9397-08002B2CF9AE}" pid="117" name="ICV">
    <vt:lpwstr>57928918BC4347F4B0912406167C6151_12</vt:lpwstr>
  </property>
  <property fmtid="{D5CDD505-2E9C-101B-9397-08002B2CF9AE}" pid="118" name="GrammarlyDocumentId">
    <vt:lpwstr>91356f392e637dfc7c8dbfd069bfd1c5c5521071cf1e17b870ade013fb3c58b1</vt:lpwstr>
  </property>
</Properties>
</file>