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CB525" w14:textId="6F196F9F" w:rsidR="00F24448" w:rsidRDefault="00E34BA1" w:rsidP="00F24448">
      <w:pPr>
        <w:rPr>
          <w:sz w:val="22"/>
          <w:szCs w:val="32"/>
        </w:rPr>
      </w:pPr>
      <w:r w:rsidRPr="003D14A3">
        <w:rPr>
          <w:noProof/>
        </w:rPr>
        <w:drawing>
          <wp:inline distT="0" distB="0" distL="0" distR="0" wp14:anchorId="125CE405" wp14:editId="4E06EF26">
            <wp:extent cx="1145063" cy="955781"/>
            <wp:effectExtent l="0" t="0" r="0" b="0"/>
            <wp:docPr id="45485017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850179" name="Picture 45485017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143" cy="97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56E6" w:rsidRPr="00C856E6">
        <w:rPr>
          <w:rFonts w:ascii="Arial" w:hAnsi="Arial" w:cs="Arial"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90089" wp14:editId="3DDC0BB1">
                <wp:simplePos x="0" y="0"/>
                <wp:positionH relativeFrom="column">
                  <wp:posOffset>5381578</wp:posOffset>
                </wp:positionH>
                <wp:positionV relativeFrom="paragraph">
                  <wp:posOffset>302955</wp:posOffset>
                </wp:positionV>
                <wp:extent cx="896045" cy="712134"/>
                <wp:effectExtent l="0" t="0" r="0" b="0"/>
                <wp:wrapNone/>
                <wp:docPr id="12569035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045" cy="7121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987F82" w14:textId="3DB9528D" w:rsidR="00F24448" w:rsidRPr="00C856E6" w:rsidRDefault="00F24448" w:rsidP="00F24448">
                            <w:pPr>
                              <w:jc w:val="center"/>
                              <w:rPr>
                                <w:rFonts w:ascii="Cambria" w:hAnsi="Cambria"/>
                                <w:sz w:val="40"/>
                                <w:szCs w:val="5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900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.75pt;margin-top:23.85pt;width:70.55pt;height:5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Z0FwIAACs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" filled="f" stroked="f" strokeweight=".5pt">
                <v:textbox>
                  <w:txbxContent>
                    <w:p w14:paraId="6C987F82" w14:textId="3DB9528D" w:rsidR="00F24448" w:rsidRPr="00C856E6" w:rsidRDefault="00F24448" w:rsidP="00F24448">
                      <w:pPr>
                        <w:jc w:val="center"/>
                        <w:rPr>
                          <w:rFonts w:ascii="Cambria" w:hAnsi="Cambria"/>
                          <w:sz w:val="40"/>
                          <w:szCs w:val="5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348C" w:rsidRPr="00C856E6">
        <w:rPr>
          <w:rFonts w:ascii="Arial" w:hAnsi="Arial" w:cs="Arial"/>
          <w:sz w:val="40"/>
          <w:szCs w:val="40"/>
        </w:rPr>
        <w:t>APPLICATION FOR EMPLOYMENT</w:t>
      </w:r>
    </w:p>
    <w:p w14:paraId="45B73B27" w14:textId="77777777" w:rsidR="00BA57A2" w:rsidRDefault="00BA57A2" w:rsidP="00F24448">
      <w:pPr>
        <w:rPr>
          <w:sz w:val="22"/>
          <w:szCs w:val="32"/>
        </w:rPr>
      </w:pPr>
    </w:p>
    <w:p w14:paraId="6DCB6268" w14:textId="233100B0" w:rsidR="00DA348C" w:rsidRPr="00C856E6" w:rsidRDefault="004A0A8E" w:rsidP="00F24448">
      <w:pPr>
        <w:spacing w:line="276" w:lineRule="auto"/>
        <w:rPr>
          <w:b/>
          <w:bCs/>
          <w:sz w:val="28"/>
          <w:szCs w:val="40"/>
        </w:rPr>
      </w:pPr>
      <w:r>
        <w:rPr>
          <w:b/>
          <w:bCs/>
          <w:sz w:val="28"/>
          <w:szCs w:val="40"/>
        </w:rPr>
        <w:t>MAGIC CITY SIGNS</w:t>
      </w:r>
    </w:p>
    <w:p w14:paraId="19E1F0C6" w14:textId="59B1516F" w:rsidR="001A090A" w:rsidRDefault="00F24448" w:rsidP="00F24448">
      <w:pPr>
        <w:spacing w:line="276" w:lineRule="auto"/>
        <w:rPr>
          <w:sz w:val="22"/>
          <w:szCs w:val="32"/>
        </w:rPr>
      </w:pPr>
      <w:proofErr w:type="gramStart"/>
      <w:r w:rsidRPr="00F24448">
        <w:rPr>
          <w:sz w:val="22"/>
          <w:szCs w:val="32"/>
        </w:rPr>
        <w:t>Address</w:t>
      </w:r>
      <w:r>
        <w:rPr>
          <w:sz w:val="22"/>
          <w:szCs w:val="32"/>
        </w:rPr>
        <w:t xml:space="preserve"> :</w:t>
      </w:r>
      <w:proofErr w:type="gramEnd"/>
      <w:r>
        <w:rPr>
          <w:sz w:val="22"/>
          <w:szCs w:val="32"/>
        </w:rPr>
        <w:t xml:space="preserve"> </w:t>
      </w:r>
      <w:r w:rsidR="003D14A3" w:rsidRPr="003D14A3">
        <w:rPr>
          <w:sz w:val="22"/>
          <w:szCs w:val="32"/>
        </w:rPr>
        <w:t>106 22nd Street South, Birmingham AL 35233</w:t>
      </w:r>
    </w:p>
    <w:p w14:paraId="1F1BE95F" w14:textId="6BB3FB40" w:rsidR="00305B33" w:rsidRPr="00F24448" w:rsidRDefault="00F24448" w:rsidP="00F24448">
      <w:pPr>
        <w:spacing w:line="276" w:lineRule="auto"/>
        <w:rPr>
          <w:sz w:val="22"/>
          <w:szCs w:val="32"/>
          <w:lang w:val="fr-FR"/>
        </w:rPr>
      </w:pPr>
      <w:r w:rsidRPr="00F24448">
        <w:rPr>
          <w:sz w:val="22"/>
          <w:szCs w:val="32"/>
          <w:lang w:val="fr-FR"/>
        </w:rPr>
        <w:t xml:space="preserve">Phone : </w:t>
      </w:r>
      <w:r w:rsidR="003D14A3">
        <w:rPr>
          <w:sz w:val="22"/>
          <w:szCs w:val="32"/>
          <w:lang w:val="fr-FR"/>
        </w:rPr>
        <w:t>1-205-777-3379</w:t>
      </w:r>
    </w:p>
    <w:p w14:paraId="3F991C6F" w14:textId="6965202A" w:rsidR="00BA57A2" w:rsidRPr="00BA57A2" w:rsidRDefault="00F24448" w:rsidP="00BA57A2">
      <w:pPr>
        <w:spacing w:line="276" w:lineRule="auto"/>
        <w:rPr>
          <w:sz w:val="22"/>
          <w:szCs w:val="32"/>
          <w:lang w:val="de-DE"/>
        </w:rPr>
      </w:pPr>
      <w:r w:rsidRPr="00BA57A2">
        <w:rPr>
          <w:sz w:val="22"/>
          <w:szCs w:val="32"/>
          <w:lang w:val="de-DE"/>
        </w:rPr>
        <w:t xml:space="preserve">E-mail : </w:t>
      </w:r>
      <w:r w:rsidR="003D14A3">
        <w:rPr>
          <w:sz w:val="22"/>
          <w:szCs w:val="32"/>
          <w:lang w:val="de-DE"/>
        </w:rPr>
        <w:t>info@magiccitysigns.org</w:t>
      </w:r>
    </w:p>
    <w:p w14:paraId="1C9F3EF3" w14:textId="243EB4C4" w:rsidR="00F24448" w:rsidRPr="00F24448" w:rsidRDefault="00255BB9" w:rsidP="00F24448">
      <w:pPr>
        <w:pStyle w:val="Heading2"/>
        <w:shd w:val="clear" w:color="auto" w:fill="000000" w:themeFill="text1"/>
      </w:pPr>
      <w:r w:rsidRPr="00856C35">
        <w:t>APPLICANT INFORMATION</w:t>
      </w:r>
    </w:p>
    <w:tbl>
      <w:tblPr>
        <w:tblStyle w:val="PlainTable3"/>
        <w:tblW w:w="4977" w:type="pct"/>
        <w:tblLayout w:type="fixed"/>
        <w:tblLook w:val="0620" w:firstRow="1" w:lastRow="0" w:firstColumn="0" w:lastColumn="0" w:noHBand="1" w:noVBand="1"/>
      </w:tblPr>
      <w:tblGrid>
        <w:gridCol w:w="1045"/>
        <w:gridCol w:w="2842"/>
        <w:gridCol w:w="2725"/>
        <w:gridCol w:w="646"/>
        <w:gridCol w:w="659"/>
        <w:gridCol w:w="1784"/>
      </w:tblGrid>
      <w:tr w:rsidR="00A82BA3" w:rsidRPr="005114CE" w14:paraId="496F1A2D" w14:textId="77777777" w:rsidTr="00D07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tcW w:w="1081" w:type="dxa"/>
          </w:tcPr>
          <w:p w14:paraId="4D574667" w14:textId="7ABBD5D4" w:rsidR="00A82BA3" w:rsidRPr="005114CE" w:rsidRDefault="00255BB9" w:rsidP="00490804">
            <w:r w:rsidRPr="00255BB9">
              <w:rPr>
                <w:sz w:val="18"/>
                <w:szCs w:val="22"/>
              </w:rPr>
              <w:t>FULL NAME</w:t>
            </w:r>
            <w:r w:rsidR="00A82BA3"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2834CE7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14:paraId="0CE2489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600663C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702F7EBF" w14:textId="13692EA5" w:rsidR="00A82BA3" w:rsidRPr="005114CE" w:rsidRDefault="00255BB9" w:rsidP="00490804">
            <w:pPr>
              <w:pStyle w:val="Heading4"/>
            </w:pPr>
            <w:r w:rsidRPr="00490804">
              <w:t>DATE</w:t>
            </w:r>
            <w:r w:rsidR="00A82BA3"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691E45F8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2E48F08" w14:textId="77777777" w:rsidTr="00D07C6E">
        <w:trPr>
          <w:trHeight w:val="205"/>
        </w:trPr>
        <w:tc>
          <w:tcPr>
            <w:tcW w:w="1081" w:type="dxa"/>
          </w:tcPr>
          <w:p w14:paraId="464C1D71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711263DF" w14:textId="4D536C3E" w:rsidR="00856C35" w:rsidRPr="00490804" w:rsidRDefault="00273382" w:rsidP="00490804">
            <w:pPr>
              <w:pStyle w:val="Heading3"/>
            </w:pPr>
            <w:r>
              <w:t xml:space="preserve">               </w:t>
            </w:r>
            <w:r w:rsidR="00856C35" w:rsidRPr="00490804">
              <w:t>Last</w:t>
            </w:r>
          </w:p>
        </w:tc>
        <w:tc>
          <w:tcPr>
            <w:tcW w:w="2819" w:type="dxa"/>
            <w:tcBorders>
              <w:top w:val="single" w:sz="4" w:space="0" w:color="auto"/>
            </w:tcBorders>
          </w:tcPr>
          <w:p w14:paraId="698E4A76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12CB72CD" w14:textId="77777777" w:rsidR="00856C35" w:rsidRPr="00490804" w:rsidRDefault="00856C35" w:rsidP="00D07C6E">
            <w:pPr>
              <w:pStyle w:val="Heading3"/>
              <w:ind w:hanging="1"/>
            </w:pPr>
            <w:r w:rsidRPr="00490804">
              <w:t>M</w:t>
            </w:r>
            <w:r w:rsidR="00E56EBA">
              <w:t>iddle</w:t>
            </w:r>
          </w:p>
        </w:tc>
        <w:tc>
          <w:tcPr>
            <w:tcW w:w="681" w:type="dxa"/>
          </w:tcPr>
          <w:p w14:paraId="21FFE576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7112A22D" w14:textId="77777777" w:rsidR="00856C35" w:rsidRPr="009C220D" w:rsidRDefault="00856C35" w:rsidP="00856C35"/>
        </w:tc>
      </w:tr>
    </w:tbl>
    <w:p w14:paraId="45501B52" w14:textId="77777777" w:rsidR="00856C35" w:rsidRDefault="00856C35"/>
    <w:tbl>
      <w:tblPr>
        <w:tblStyle w:val="PlainTable3"/>
        <w:tblW w:w="5019" w:type="pct"/>
        <w:tblLayout w:type="fixed"/>
        <w:tblLook w:val="0620" w:firstRow="1" w:lastRow="0" w:firstColumn="0" w:lastColumn="0" w:noHBand="1" w:noVBand="1"/>
      </w:tblPr>
      <w:tblGrid>
        <w:gridCol w:w="1049"/>
        <w:gridCol w:w="5634"/>
        <w:gridCol w:w="1353"/>
        <w:gridCol w:w="1747"/>
      </w:tblGrid>
      <w:tr w:rsidR="00C76039" w:rsidRPr="005114CE" w14:paraId="34AF01C5" w14:textId="77777777" w:rsidTr="00571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tcW w:w="1085" w:type="dxa"/>
          </w:tcPr>
          <w:p w14:paraId="2D34E48B" w14:textId="3CBC2E0D" w:rsidR="00C76039" w:rsidRPr="005114CE" w:rsidRDefault="00255BB9">
            <w:pPr>
              <w:rPr>
                <w:szCs w:val="19"/>
              </w:rPr>
            </w:pPr>
            <w:r w:rsidRPr="00255BB9">
              <w:rPr>
                <w:sz w:val="18"/>
              </w:rPr>
              <w:t>ADDRESS</w:t>
            </w:r>
            <w:r w:rsidR="00AF306E" w:rsidRPr="005114CE">
              <w:t>:</w:t>
            </w:r>
          </w:p>
        </w:tc>
        <w:tc>
          <w:tcPr>
            <w:tcW w:w="5828" w:type="dxa"/>
            <w:tcBorders>
              <w:bottom w:val="single" w:sz="4" w:space="0" w:color="auto"/>
            </w:tcBorders>
          </w:tcPr>
          <w:p w14:paraId="61307479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1AF126D8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306BDAA0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1A493BEA" w14:textId="77777777" w:rsidTr="00571177">
        <w:trPr>
          <w:trHeight w:val="268"/>
        </w:trPr>
        <w:tc>
          <w:tcPr>
            <w:tcW w:w="1085" w:type="dxa"/>
          </w:tcPr>
          <w:p w14:paraId="38E3ADA5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28" w:type="dxa"/>
            <w:tcBorders>
              <w:top w:val="single" w:sz="4" w:space="0" w:color="auto"/>
            </w:tcBorders>
          </w:tcPr>
          <w:p w14:paraId="11896CEF" w14:textId="77777777" w:rsidR="00856C35" w:rsidRPr="00490804" w:rsidRDefault="00AF306E" w:rsidP="00490804">
            <w:pPr>
              <w:pStyle w:val="Heading3"/>
            </w:pPr>
            <w:r>
              <w:t xml:space="preserve">                                                                                                               </w:t>
            </w:r>
            <w:r w:rsidR="00856C35" w:rsidRPr="00490804">
              <w:t>City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6024C611" w14:textId="77777777" w:rsidR="00856C35" w:rsidRPr="00490804" w:rsidRDefault="00AF306E" w:rsidP="00490804">
            <w:pPr>
              <w:pStyle w:val="Heading3"/>
            </w:pPr>
            <w:r>
              <w:t xml:space="preserve">                   </w:t>
            </w:r>
            <w:r w:rsidR="00856C35" w:rsidRPr="00490804">
              <w:t>State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14:paraId="7DCF71AF" w14:textId="77777777" w:rsidR="00856C35" w:rsidRPr="00490804" w:rsidRDefault="00AF306E" w:rsidP="00490804">
            <w:pPr>
              <w:pStyle w:val="Heading3"/>
            </w:pPr>
            <w:r>
              <w:t xml:space="preserve">                           </w:t>
            </w:r>
            <w:r w:rsidR="00856C35" w:rsidRPr="00490804">
              <w:t>ZIP</w:t>
            </w:r>
          </w:p>
        </w:tc>
      </w:tr>
    </w:tbl>
    <w:p w14:paraId="068C44DF" w14:textId="77777777" w:rsidR="00856C35" w:rsidRPr="00C30003" w:rsidRDefault="00856C35">
      <w:pPr>
        <w:rPr>
          <w:sz w:val="12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604"/>
        <w:gridCol w:w="4053"/>
        <w:gridCol w:w="691"/>
        <w:gridCol w:w="4398"/>
      </w:tblGrid>
      <w:tr w:rsidR="00841645" w:rsidRPr="005114CE" w14:paraId="79EB5118" w14:textId="77777777" w:rsidTr="000B7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tcW w:w="630" w:type="dxa"/>
          </w:tcPr>
          <w:p w14:paraId="4E3ACFB7" w14:textId="6B096FD8" w:rsidR="00841645" w:rsidRPr="005114CE" w:rsidRDefault="00255BB9" w:rsidP="00490804">
            <w:r>
              <w:t>EMAIL</w:t>
            </w:r>
            <w:r w:rsidR="00841645" w:rsidRPr="005114CE">
              <w:t>: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413F7BDE" w14:textId="6C089A13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3B7FCC10" w14:textId="71E86E4C" w:rsidR="00841645" w:rsidRPr="00255BB9" w:rsidRDefault="00255BB9" w:rsidP="000B7ECD">
            <w:pPr>
              <w:pStyle w:val="Heading4"/>
              <w:ind w:left="-90" w:firstLine="90"/>
              <w:rPr>
                <w:sz w:val="18"/>
                <w:szCs w:val="22"/>
              </w:rPr>
            </w:pPr>
            <w:r w:rsidRPr="00255BB9">
              <w:rPr>
                <w:sz w:val="18"/>
                <w:szCs w:val="22"/>
              </w:rPr>
              <w:t>PHONE: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0C4688A" w14:textId="77777777" w:rsidR="00841645" w:rsidRPr="009C220D" w:rsidRDefault="00841645" w:rsidP="00440CD8">
            <w:pPr>
              <w:pStyle w:val="FieldText"/>
            </w:pPr>
          </w:p>
        </w:tc>
      </w:tr>
    </w:tbl>
    <w:p w14:paraId="5392F330" w14:textId="77777777" w:rsidR="00856C35" w:rsidRPr="00C30003" w:rsidRDefault="00856C35">
      <w:pPr>
        <w:rPr>
          <w:sz w:val="16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654"/>
        <w:gridCol w:w="1370"/>
        <w:gridCol w:w="2082"/>
        <w:gridCol w:w="1832"/>
        <w:gridCol w:w="1570"/>
        <w:gridCol w:w="1238"/>
      </w:tblGrid>
      <w:tr w:rsidR="00613129" w:rsidRPr="005114CE" w14:paraId="60263313" w14:textId="77777777" w:rsidTr="000B7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tcW w:w="1710" w:type="dxa"/>
          </w:tcPr>
          <w:p w14:paraId="478860D0" w14:textId="5741C95A" w:rsidR="00613129" w:rsidRPr="005114CE" w:rsidRDefault="000B7ECD" w:rsidP="00490804">
            <w:r w:rsidRPr="005114CE">
              <w:t>DATE AVAILABLE</w:t>
            </w:r>
            <w:r w:rsidR="00613129" w:rsidRPr="005114CE">
              <w:t>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F6E660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2154" w:type="dxa"/>
          </w:tcPr>
          <w:p w14:paraId="7BF0D068" w14:textId="7F77519B" w:rsidR="00613129" w:rsidRPr="005114CE" w:rsidRDefault="000B7ECD" w:rsidP="000B7ECD">
            <w:pPr>
              <w:pStyle w:val="Heading4"/>
              <w:spacing w:before="100" w:beforeAutospacing="1" w:after="100" w:afterAutospacing="1"/>
            </w:pPr>
            <w:r w:rsidRPr="000B7ECD">
              <w:rPr>
                <w:sz w:val="18"/>
                <w:szCs w:val="22"/>
              </w:rPr>
              <w:t>SOCIAL SECURITY NO</w:t>
            </w:r>
            <w:r w:rsidR="00B11811" w:rsidRPr="005114CE">
              <w:t>.</w:t>
            </w:r>
            <w:r w:rsidR="00613129" w:rsidRPr="005114CE">
              <w:t>: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14:paraId="60781652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4" w:type="dxa"/>
          </w:tcPr>
          <w:p w14:paraId="79FD4165" w14:textId="47889FC0" w:rsidR="00613129" w:rsidRPr="005114CE" w:rsidRDefault="00255BB9" w:rsidP="000B7ECD">
            <w:pPr>
              <w:pStyle w:val="Heading4"/>
            </w:pPr>
            <w:r w:rsidRPr="000B7ECD">
              <w:rPr>
                <w:sz w:val="18"/>
                <w:szCs w:val="22"/>
              </w:rPr>
              <w:t>DESIRED SALARY</w:t>
            </w:r>
            <w:r w:rsidR="00613129" w:rsidRPr="005114CE">
              <w:t>: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03C2B854" w14:textId="0DA9BEF7" w:rsidR="00613129" w:rsidRPr="009C220D" w:rsidRDefault="00613129" w:rsidP="00856C35">
            <w:pPr>
              <w:pStyle w:val="FieldText"/>
            </w:pPr>
          </w:p>
        </w:tc>
      </w:tr>
    </w:tbl>
    <w:p w14:paraId="3482417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350"/>
        <w:gridCol w:w="7396"/>
      </w:tblGrid>
      <w:tr w:rsidR="00DE7FB7" w:rsidRPr="005114CE" w14:paraId="6D231132" w14:textId="77777777" w:rsidTr="00D07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tcW w:w="2430" w:type="dxa"/>
          </w:tcPr>
          <w:p w14:paraId="04161261" w14:textId="6D53D151" w:rsidR="00DE7FB7" w:rsidRPr="005114CE" w:rsidRDefault="00D07C6E" w:rsidP="00490804">
            <w:r w:rsidRPr="005114CE">
              <w:t>POSITION APPLY</w:t>
            </w:r>
            <w:r>
              <w:t>ING</w:t>
            </w:r>
            <w:r w:rsidRPr="005114CE">
              <w:t xml:space="preserve"> FOR</w:t>
            </w:r>
            <w:r w:rsidR="00C76039" w:rsidRPr="005114CE">
              <w:t>: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14:paraId="5DCBC3CA" w14:textId="77777777" w:rsidR="00DE7FB7" w:rsidRPr="009C220D" w:rsidRDefault="00DE7FB7" w:rsidP="00083002">
            <w:pPr>
              <w:pStyle w:val="FieldText"/>
            </w:pPr>
          </w:p>
        </w:tc>
      </w:tr>
    </w:tbl>
    <w:p w14:paraId="75578BD2" w14:textId="77777777" w:rsidR="00856C35" w:rsidRDefault="00856C35"/>
    <w:tbl>
      <w:tblPr>
        <w:tblStyle w:val="PlainTable3"/>
        <w:tblW w:w="5089" w:type="pct"/>
        <w:tblLayout w:type="fixed"/>
        <w:tblLook w:val="0620" w:firstRow="1" w:lastRow="0" w:firstColumn="0" w:lastColumn="0" w:noHBand="1" w:noVBand="1"/>
      </w:tblPr>
      <w:tblGrid>
        <w:gridCol w:w="3569"/>
        <w:gridCol w:w="643"/>
        <w:gridCol w:w="493"/>
        <w:gridCol w:w="3896"/>
        <w:gridCol w:w="500"/>
        <w:gridCol w:w="818"/>
      </w:tblGrid>
      <w:tr w:rsidR="009C220D" w:rsidRPr="005114CE" w14:paraId="57FFD642" w14:textId="77777777" w:rsidTr="000B7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A9BDD6B" w14:textId="702E7145" w:rsidR="009C220D" w:rsidRPr="005114CE" w:rsidRDefault="004D385E" w:rsidP="00490804">
            <w:r>
              <w:t>A</w:t>
            </w:r>
            <w:r w:rsidRPr="004D385E">
              <w:t xml:space="preserve">re you legally eligible to work in the </w:t>
            </w:r>
            <w:r>
              <w:t>U.S.</w:t>
            </w:r>
            <w:r w:rsidRPr="004D385E">
              <w:t>?</w:t>
            </w:r>
          </w:p>
        </w:tc>
        <w:tc>
          <w:tcPr>
            <w:tcW w:w="665" w:type="dxa"/>
          </w:tcPr>
          <w:p w14:paraId="69EF46D7" w14:textId="6D758AD8" w:rsidR="00FA7C8C" w:rsidRPr="00D6155E" w:rsidRDefault="00FA7C8C" w:rsidP="00FA7C8C">
            <w:pPr>
              <w:pStyle w:val="Checkbox"/>
              <w:jc w:val="left"/>
            </w:pPr>
            <w:r>
              <w:rPr>
                <w:bCs w:val="0"/>
              </w:rPr>
              <w:t xml:space="preserve">   </w:t>
            </w:r>
            <w:r w:rsidRPr="00D6155E">
              <w:t>YES</w:t>
            </w:r>
          </w:p>
          <w:p w14:paraId="354ED2B9" w14:textId="342CFB67" w:rsidR="009C220D" w:rsidRPr="005114CE" w:rsidRDefault="00D07C6E" w:rsidP="00083002">
            <w:pPr>
              <w:pStyle w:val="Checkbox"/>
            </w:pPr>
            <w:r w:rsidRPr="00966CC5">
              <w:rPr>
                <w:shd w:val="clear" w:color="auto" w:fill="FFFFFF" w:themeFill="background1"/>
              </w:rPr>
              <w:fldChar w:fldCharType="begin">
                <w:ffData>
                  <w:name w:val="Check3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3"/>
            <w:r w:rsidRPr="00966CC5">
              <w:rPr>
                <w:shd w:val="clear" w:color="auto" w:fill="FFFFFF" w:themeFill="background1"/>
              </w:rPr>
              <w:instrText xml:space="preserve"> FORMCHECKBOX </w:instrText>
            </w:r>
            <w:r w:rsidRPr="00966CC5">
              <w:rPr>
                <w:shd w:val="clear" w:color="auto" w:fill="FFFFFF" w:themeFill="background1"/>
              </w:rPr>
            </w:r>
            <w:r w:rsidRPr="00966CC5">
              <w:rPr>
                <w:shd w:val="clear" w:color="auto" w:fill="FFFFFF" w:themeFill="background1"/>
              </w:rPr>
              <w:fldChar w:fldCharType="separate"/>
            </w:r>
            <w:r w:rsidRPr="00966CC5">
              <w:rPr>
                <w:shd w:val="clear" w:color="auto" w:fill="FFFFFF" w:themeFill="background1"/>
              </w:rPr>
              <w:fldChar w:fldCharType="end"/>
            </w:r>
            <w:bookmarkEnd w:id="0"/>
          </w:p>
        </w:tc>
        <w:tc>
          <w:tcPr>
            <w:tcW w:w="509" w:type="dxa"/>
          </w:tcPr>
          <w:p w14:paraId="2BF6E464" w14:textId="7F66F5ED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9A49A5C" w14:textId="2161C06D" w:rsidR="009C220D" w:rsidRPr="00D6155E" w:rsidRDefault="00D07C6E" w:rsidP="00083002">
            <w:pPr>
              <w:pStyle w:val="Checkbox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4031" w:type="dxa"/>
          </w:tcPr>
          <w:p w14:paraId="7AC28094" w14:textId="77777777" w:rsidR="009C220D" w:rsidRPr="005114CE" w:rsidRDefault="005C0276" w:rsidP="00490804">
            <w:pPr>
              <w:pStyle w:val="Heading4"/>
            </w:pPr>
            <w:r w:rsidRPr="005114CE">
              <w:t>Have you ever worked for this company</w:t>
            </w:r>
            <w:r w:rsidR="009C220D" w:rsidRPr="005114CE">
              <w:t>?</w:t>
            </w:r>
          </w:p>
        </w:tc>
        <w:tc>
          <w:tcPr>
            <w:tcW w:w="517" w:type="dxa"/>
          </w:tcPr>
          <w:p w14:paraId="12CBA0B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8E10BCF" w14:textId="0B2E5257" w:rsidR="009C220D" w:rsidRPr="005114CE" w:rsidRDefault="00D07C6E" w:rsidP="00D6155E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46" w:type="dxa"/>
          </w:tcPr>
          <w:p w14:paraId="5C8EC5A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C42C155" w14:textId="397F2334" w:rsidR="009C220D" w:rsidRPr="005114CE" w:rsidRDefault="00D07C6E" w:rsidP="00D6155E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0CCB8FE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569"/>
        <w:gridCol w:w="643"/>
        <w:gridCol w:w="493"/>
        <w:gridCol w:w="5041"/>
      </w:tblGrid>
      <w:tr w:rsidR="009C220D" w:rsidRPr="005114CE" w14:paraId="2E60B35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85C2FEF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03A7EBAC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C08E519" w14:textId="76FDF37E" w:rsidR="009C220D" w:rsidRPr="005114CE" w:rsidRDefault="00D07C6E" w:rsidP="00D6155E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09" w:type="dxa"/>
          </w:tcPr>
          <w:p w14:paraId="5C49D216" w14:textId="2BF5939D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70D8650" w14:textId="0C5DA6FC" w:rsidR="009C220D" w:rsidRPr="005114CE" w:rsidRDefault="00D07C6E" w:rsidP="00D6155E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214" w:type="dxa"/>
          </w:tcPr>
          <w:p w14:paraId="7CE66940" w14:textId="77777777" w:rsidR="009C220D" w:rsidRPr="005114CE" w:rsidRDefault="009C220D" w:rsidP="00682C69"/>
        </w:tc>
      </w:tr>
    </w:tbl>
    <w:p w14:paraId="4ECBCFA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88"/>
        <w:gridCol w:w="8458"/>
      </w:tblGrid>
      <w:tr w:rsidR="000F2DF4" w:rsidRPr="005114CE" w14:paraId="6C4682A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7BEA9129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70CFBB04" w14:textId="77777777" w:rsidR="000F2DF4" w:rsidRPr="009C220D" w:rsidRDefault="000F2DF4" w:rsidP="00617C65">
            <w:pPr>
              <w:pStyle w:val="FieldText"/>
            </w:pPr>
          </w:p>
        </w:tc>
      </w:tr>
    </w:tbl>
    <w:p w14:paraId="680F711F" w14:textId="2249E5CD" w:rsidR="00330050" w:rsidRDefault="003B7B75" w:rsidP="00C30003">
      <w:pPr>
        <w:pStyle w:val="Heading2"/>
        <w:shd w:val="clear" w:color="auto" w:fill="000000" w:themeFill="text1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93"/>
        <w:gridCol w:w="2690"/>
        <w:gridCol w:w="890"/>
        <w:gridCol w:w="4773"/>
      </w:tblGrid>
      <w:tr w:rsidR="000F2DF4" w:rsidRPr="00613129" w14:paraId="4594CE84" w14:textId="77777777" w:rsidTr="001D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441" w:type="dxa"/>
          </w:tcPr>
          <w:p w14:paraId="3373A979" w14:textId="7F6A58FB" w:rsidR="000F2DF4" w:rsidRPr="005114CE" w:rsidRDefault="001D0041" w:rsidP="00490804">
            <w:r w:rsidRPr="001D0041">
              <w:rPr>
                <w:b/>
                <w:bCs w:val="0"/>
              </w:rPr>
              <w:t>HIGH SCHOOL</w:t>
            </w:r>
            <w:r w:rsidR="000F2DF4" w:rsidRPr="005114CE">
              <w:t>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7739606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6F34E46D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4937" w:type="dxa"/>
            <w:tcBorders>
              <w:bottom w:val="single" w:sz="4" w:space="0" w:color="auto"/>
            </w:tcBorders>
          </w:tcPr>
          <w:p w14:paraId="5B2C17AA" w14:textId="77777777" w:rsidR="000F2DF4" w:rsidRPr="005114CE" w:rsidRDefault="000F2DF4" w:rsidP="00617C65">
            <w:pPr>
              <w:pStyle w:val="FieldText"/>
            </w:pPr>
          </w:p>
        </w:tc>
      </w:tr>
    </w:tbl>
    <w:p w14:paraId="78C37E2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72"/>
        <w:gridCol w:w="930"/>
        <w:gridCol w:w="495"/>
        <w:gridCol w:w="973"/>
        <w:gridCol w:w="1698"/>
        <w:gridCol w:w="652"/>
        <w:gridCol w:w="582"/>
        <w:gridCol w:w="887"/>
        <w:gridCol w:w="2757"/>
      </w:tblGrid>
      <w:tr w:rsidR="00250014" w:rsidRPr="00613129" w14:paraId="60C65A9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7ECBCD6C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B94A30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03FABBF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5AC94A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28CEC0F4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ECD09AA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AF87B00" w14:textId="40C8635F" w:rsidR="00250014" w:rsidRPr="005114CE" w:rsidRDefault="003B7B75" w:rsidP="00617C65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02" w:type="dxa"/>
          </w:tcPr>
          <w:p w14:paraId="69938A56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C2EEF30" w14:textId="087D5877" w:rsidR="00250014" w:rsidRPr="005114CE" w:rsidRDefault="003B7B75" w:rsidP="00617C65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17" w:type="dxa"/>
          </w:tcPr>
          <w:p w14:paraId="0F9AFE80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82223DB" w14:textId="77777777" w:rsidR="00250014" w:rsidRPr="005114CE" w:rsidRDefault="00250014" w:rsidP="00617C65">
            <w:pPr>
              <w:pStyle w:val="FieldText"/>
            </w:pPr>
          </w:p>
        </w:tc>
      </w:tr>
    </w:tbl>
    <w:p w14:paraId="348EC22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57"/>
        <w:gridCol w:w="3194"/>
        <w:gridCol w:w="890"/>
        <w:gridCol w:w="4705"/>
      </w:tblGrid>
      <w:tr w:rsidR="000F2DF4" w:rsidRPr="00613129" w14:paraId="35B57425" w14:textId="77777777" w:rsidTr="001D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989" w:type="dxa"/>
          </w:tcPr>
          <w:p w14:paraId="63BC1854" w14:textId="4882D26F" w:rsidR="000F2DF4" w:rsidRPr="001D0041" w:rsidRDefault="001D0041" w:rsidP="00490804">
            <w:pPr>
              <w:rPr>
                <w:b/>
                <w:bCs w:val="0"/>
              </w:rPr>
            </w:pPr>
            <w:r w:rsidRPr="001D0041">
              <w:rPr>
                <w:b/>
                <w:bCs w:val="0"/>
              </w:rPr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1FE4281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24A2F98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4867" w:type="dxa"/>
            <w:tcBorders>
              <w:bottom w:val="single" w:sz="4" w:space="0" w:color="auto"/>
            </w:tcBorders>
          </w:tcPr>
          <w:p w14:paraId="0310C72B" w14:textId="77777777" w:rsidR="000F2DF4" w:rsidRPr="005114CE" w:rsidRDefault="000F2DF4" w:rsidP="00617C65">
            <w:pPr>
              <w:pStyle w:val="FieldText"/>
            </w:pPr>
          </w:p>
        </w:tc>
      </w:tr>
    </w:tbl>
    <w:p w14:paraId="0D3579C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72"/>
        <w:gridCol w:w="930"/>
        <w:gridCol w:w="495"/>
        <w:gridCol w:w="973"/>
        <w:gridCol w:w="1698"/>
        <w:gridCol w:w="652"/>
        <w:gridCol w:w="582"/>
        <w:gridCol w:w="887"/>
        <w:gridCol w:w="2757"/>
      </w:tblGrid>
      <w:tr w:rsidR="00250014" w:rsidRPr="00613129" w14:paraId="2001013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578D729A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872575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58D4C79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8BB635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67DF194F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4DACC9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8E744A7" w14:textId="59302D75" w:rsidR="00250014" w:rsidRPr="005114CE" w:rsidRDefault="003B7B75" w:rsidP="00617C65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02" w:type="dxa"/>
          </w:tcPr>
          <w:p w14:paraId="2B4169F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78A5A5C" w14:textId="345E8B4C" w:rsidR="00250014" w:rsidRPr="005114CE" w:rsidRDefault="003B7B75" w:rsidP="00617C65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17" w:type="dxa"/>
          </w:tcPr>
          <w:p w14:paraId="61B92F0C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84EBEF8" w14:textId="77777777" w:rsidR="00250014" w:rsidRPr="005114CE" w:rsidRDefault="00250014" w:rsidP="00617C65">
            <w:pPr>
              <w:pStyle w:val="FieldText"/>
            </w:pPr>
          </w:p>
        </w:tc>
      </w:tr>
    </w:tbl>
    <w:p w14:paraId="6199767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84"/>
        <w:gridCol w:w="3194"/>
        <w:gridCol w:w="890"/>
        <w:gridCol w:w="4878"/>
      </w:tblGrid>
      <w:tr w:rsidR="002A2510" w:rsidRPr="00613129" w14:paraId="7BC31EA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763D135" w14:textId="211731CA" w:rsidR="002A2510" w:rsidRPr="001D0041" w:rsidRDefault="001D0041" w:rsidP="00490804">
            <w:pPr>
              <w:rPr>
                <w:b/>
                <w:bCs w:val="0"/>
              </w:rPr>
            </w:pPr>
            <w:r w:rsidRPr="001D0041">
              <w:rPr>
                <w:b/>
                <w:bCs w:val="0"/>
              </w:rPr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B5DCDC0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48AAFD04" w14:textId="77777777" w:rsidR="002A2510" w:rsidRPr="005114CE" w:rsidRDefault="003807D8" w:rsidP="00490804">
            <w:pPr>
              <w:pStyle w:val="Heading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1A4647" wp14:editId="0406E784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128270</wp:posOffset>
                      </wp:positionV>
                      <wp:extent cx="3176270" cy="0"/>
                      <wp:effectExtent l="0" t="0" r="11430" b="1270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62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527187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5pt,10.1pt" to="296.0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" strokecolor="black [3213]"/>
                  </w:pict>
                </mc:Fallback>
              </mc:AlternateContent>
            </w:r>
            <w:r w:rsidR="002A2510" w:rsidRPr="005114CE">
              <w:t>Address:</w:t>
            </w:r>
          </w:p>
        </w:tc>
        <w:tc>
          <w:tcPr>
            <w:tcW w:w="5046" w:type="dxa"/>
          </w:tcPr>
          <w:p w14:paraId="62B95A1E" w14:textId="77777777" w:rsidR="002A2510" w:rsidRPr="005114CE" w:rsidRDefault="002A2510" w:rsidP="00617C65">
            <w:pPr>
              <w:pStyle w:val="FieldText"/>
            </w:pPr>
          </w:p>
        </w:tc>
      </w:tr>
    </w:tbl>
    <w:p w14:paraId="077C63EF" w14:textId="77777777" w:rsidR="00330050" w:rsidRPr="00C30003" w:rsidRDefault="00330050">
      <w:pPr>
        <w:rPr>
          <w:sz w:val="14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67"/>
        <w:gridCol w:w="926"/>
        <w:gridCol w:w="495"/>
        <w:gridCol w:w="973"/>
        <w:gridCol w:w="1697"/>
        <w:gridCol w:w="652"/>
        <w:gridCol w:w="582"/>
        <w:gridCol w:w="887"/>
        <w:gridCol w:w="2767"/>
      </w:tblGrid>
      <w:tr w:rsidR="00250014" w:rsidRPr="00613129" w14:paraId="3CA4A38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4A128B2F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44726F3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521E626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087371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4E594DCA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30A0F7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3FFC383" w14:textId="61613BDB" w:rsidR="00250014" w:rsidRPr="005114CE" w:rsidRDefault="003B7B75" w:rsidP="00617C65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02" w:type="dxa"/>
          </w:tcPr>
          <w:p w14:paraId="45FC416C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96694FD" w14:textId="7DB3AA8B" w:rsidR="00250014" w:rsidRPr="005114CE" w:rsidRDefault="003B7B75" w:rsidP="00617C65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17" w:type="dxa"/>
          </w:tcPr>
          <w:p w14:paraId="6F6E960F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007FA9E0" w14:textId="77777777" w:rsidR="00250014" w:rsidRPr="005114CE" w:rsidRDefault="00250014" w:rsidP="00617C65">
            <w:pPr>
              <w:pStyle w:val="FieldText"/>
            </w:pPr>
          </w:p>
        </w:tc>
      </w:tr>
    </w:tbl>
    <w:p w14:paraId="13236CBC" w14:textId="07621307" w:rsidR="00330050" w:rsidRDefault="00DB7079" w:rsidP="00C30003">
      <w:pPr>
        <w:pStyle w:val="Heading2"/>
        <w:shd w:val="clear" w:color="auto" w:fill="000000" w:themeFill="text1"/>
      </w:pPr>
      <w:r>
        <w:t>REFERENCES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36"/>
        <w:gridCol w:w="5402"/>
        <w:gridCol w:w="1306"/>
        <w:gridCol w:w="2002"/>
      </w:tblGrid>
      <w:tr w:rsidR="000F2DF4" w:rsidRPr="005114CE" w14:paraId="6B7C6904" w14:textId="77777777" w:rsidTr="004A0A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36" w:type="dxa"/>
          </w:tcPr>
          <w:p w14:paraId="510F27AF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402" w:type="dxa"/>
            <w:tcBorders>
              <w:bottom w:val="single" w:sz="4" w:space="0" w:color="auto"/>
            </w:tcBorders>
          </w:tcPr>
          <w:p w14:paraId="4D72580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06" w:type="dxa"/>
          </w:tcPr>
          <w:p w14:paraId="36A84DF3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71C346B4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2D1072E3" w14:textId="77777777" w:rsidTr="004A0A8E">
        <w:trPr>
          <w:trHeight w:val="360"/>
        </w:trPr>
        <w:tc>
          <w:tcPr>
            <w:tcW w:w="1036" w:type="dxa"/>
          </w:tcPr>
          <w:p w14:paraId="1ED5A196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402" w:type="dxa"/>
            <w:tcBorders>
              <w:top w:val="single" w:sz="4" w:space="0" w:color="auto"/>
              <w:bottom w:val="single" w:sz="4" w:space="0" w:color="auto"/>
            </w:tcBorders>
          </w:tcPr>
          <w:p w14:paraId="04A4B6F6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06" w:type="dxa"/>
          </w:tcPr>
          <w:p w14:paraId="3E0BA913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14:paraId="60621019" w14:textId="273210E0" w:rsidR="00DB7079" w:rsidRPr="009C220D" w:rsidRDefault="00DB7079" w:rsidP="00682C69">
            <w:pPr>
              <w:pStyle w:val="FieldText"/>
            </w:pPr>
          </w:p>
        </w:tc>
      </w:tr>
      <w:tr w:rsidR="00DB7079" w:rsidRPr="00DB7079" w14:paraId="5EF16AC4" w14:textId="77777777" w:rsidTr="004A0A8E">
        <w:trPr>
          <w:trHeight w:val="197"/>
        </w:trPr>
        <w:tc>
          <w:tcPr>
            <w:tcW w:w="1036" w:type="dxa"/>
          </w:tcPr>
          <w:p w14:paraId="3DF23762" w14:textId="77777777" w:rsidR="00DB7079" w:rsidRPr="00DB7079" w:rsidRDefault="00DB7079" w:rsidP="00490804">
            <w:pPr>
              <w:rPr>
                <w:sz w:val="8"/>
                <w:szCs w:val="12"/>
              </w:rPr>
            </w:pPr>
          </w:p>
        </w:tc>
        <w:tc>
          <w:tcPr>
            <w:tcW w:w="5402" w:type="dxa"/>
            <w:tcBorders>
              <w:top w:val="single" w:sz="4" w:space="0" w:color="auto"/>
              <w:bottom w:val="single" w:sz="4" w:space="0" w:color="auto"/>
            </w:tcBorders>
          </w:tcPr>
          <w:p w14:paraId="1043730F" w14:textId="77777777" w:rsidR="00DB7079" w:rsidRPr="00DB7079" w:rsidRDefault="00DB7079" w:rsidP="00A211B2">
            <w:pPr>
              <w:pStyle w:val="FieldText"/>
              <w:rPr>
                <w:sz w:val="8"/>
                <w:szCs w:val="12"/>
              </w:rPr>
            </w:pPr>
          </w:p>
        </w:tc>
        <w:tc>
          <w:tcPr>
            <w:tcW w:w="1306" w:type="dxa"/>
          </w:tcPr>
          <w:p w14:paraId="06A1D2BB" w14:textId="77777777" w:rsidR="00DB7079" w:rsidRPr="00DB7079" w:rsidRDefault="00DB7079" w:rsidP="00490804">
            <w:pPr>
              <w:pStyle w:val="Heading4"/>
              <w:rPr>
                <w:sz w:val="8"/>
                <w:szCs w:val="12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14:paraId="091DFFF7" w14:textId="77777777" w:rsidR="00DB7079" w:rsidRPr="00DB7079" w:rsidRDefault="00DB7079" w:rsidP="00682C69">
            <w:pPr>
              <w:pStyle w:val="FieldText"/>
              <w:rPr>
                <w:sz w:val="8"/>
                <w:szCs w:val="12"/>
              </w:rPr>
            </w:pPr>
          </w:p>
        </w:tc>
      </w:tr>
      <w:tr w:rsidR="000F2DF4" w:rsidRPr="005114CE" w14:paraId="61485226" w14:textId="77777777" w:rsidTr="004A0A8E">
        <w:trPr>
          <w:trHeight w:val="360"/>
        </w:trPr>
        <w:tc>
          <w:tcPr>
            <w:tcW w:w="1036" w:type="dxa"/>
            <w:tcBorders>
              <w:top w:val="single" w:sz="4" w:space="0" w:color="auto"/>
            </w:tcBorders>
          </w:tcPr>
          <w:p w14:paraId="1195C659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402" w:type="dxa"/>
            <w:tcBorders>
              <w:top w:val="single" w:sz="4" w:space="0" w:color="auto"/>
              <w:bottom w:val="single" w:sz="4" w:space="0" w:color="auto"/>
            </w:tcBorders>
          </w:tcPr>
          <w:p w14:paraId="39E70C44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06" w:type="dxa"/>
            <w:tcBorders>
              <w:top w:val="single" w:sz="4" w:space="0" w:color="auto"/>
            </w:tcBorders>
          </w:tcPr>
          <w:p w14:paraId="6FCE4E90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14:paraId="58A8DD8D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D37DA4D" w14:textId="77777777" w:rsidTr="004A0A8E">
        <w:trPr>
          <w:trHeight w:val="360"/>
        </w:trPr>
        <w:tc>
          <w:tcPr>
            <w:tcW w:w="1036" w:type="dxa"/>
          </w:tcPr>
          <w:p w14:paraId="2E84532C" w14:textId="77777777" w:rsidR="000D2539" w:rsidRPr="005114CE" w:rsidRDefault="000D2539" w:rsidP="00490804">
            <w:r>
              <w:t>Company:</w:t>
            </w:r>
          </w:p>
        </w:tc>
        <w:tc>
          <w:tcPr>
            <w:tcW w:w="5402" w:type="dxa"/>
            <w:tcBorders>
              <w:top w:val="single" w:sz="4" w:space="0" w:color="auto"/>
              <w:bottom w:val="single" w:sz="4" w:space="0" w:color="auto"/>
            </w:tcBorders>
          </w:tcPr>
          <w:p w14:paraId="257790E2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06" w:type="dxa"/>
          </w:tcPr>
          <w:p w14:paraId="76FDF608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14:paraId="07D47923" w14:textId="77777777" w:rsidR="000D2539" w:rsidRPr="009C220D" w:rsidRDefault="000D2539" w:rsidP="00682C69">
            <w:pPr>
              <w:pStyle w:val="FieldText"/>
            </w:pPr>
          </w:p>
        </w:tc>
      </w:tr>
      <w:tr w:rsidR="00DB7079" w:rsidRPr="00C30003" w14:paraId="24BB6C9D" w14:textId="77777777" w:rsidTr="004A0A8E">
        <w:trPr>
          <w:trHeight w:val="152"/>
        </w:trPr>
        <w:tc>
          <w:tcPr>
            <w:tcW w:w="1036" w:type="dxa"/>
          </w:tcPr>
          <w:p w14:paraId="22E5FA54" w14:textId="77777777" w:rsidR="00DB7079" w:rsidRPr="00C30003" w:rsidRDefault="00DB7079" w:rsidP="00490804">
            <w:pPr>
              <w:rPr>
                <w:b/>
                <w:bCs/>
                <w:sz w:val="10"/>
                <w:szCs w:val="14"/>
              </w:rPr>
            </w:pPr>
          </w:p>
        </w:tc>
        <w:tc>
          <w:tcPr>
            <w:tcW w:w="5402" w:type="dxa"/>
            <w:tcBorders>
              <w:top w:val="single" w:sz="4" w:space="0" w:color="auto"/>
              <w:bottom w:val="single" w:sz="4" w:space="0" w:color="auto"/>
            </w:tcBorders>
          </w:tcPr>
          <w:p w14:paraId="6BC129B3" w14:textId="77777777" w:rsidR="00DB7079" w:rsidRPr="00C30003" w:rsidRDefault="00DB7079" w:rsidP="00A211B2">
            <w:pPr>
              <w:pStyle w:val="FieldText"/>
              <w:rPr>
                <w:bCs/>
                <w:sz w:val="10"/>
                <w:szCs w:val="14"/>
              </w:rPr>
            </w:pPr>
          </w:p>
        </w:tc>
        <w:tc>
          <w:tcPr>
            <w:tcW w:w="1306" w:type="dxa"/>
          </w:tcPr>
          <w:p w14:paraId="6C69B947" w14:textId="77777777" w:rsidR="00DB7079" w:rsidRPr="00C30003" w:rsidRDefault="00DB7079" w:rsidP="00490804">
            <w:pPr>
              <w:pStyle w:val="Heading4"/>
              <w:rPr>
                <w:b/>
                <w:bCs/>
                <w:sz w:val="10"/>
                <w:szCs w:val="14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14:paraId="2EF5BF5F" w14:textId="77777777" w:rsidR="00DB7079" w:rsidRPr="00C30003" w:rsidRDefault="00DB7079" w:rsidP="00682C69">
            <w:pPr>
              <w:pStyle w:val="FieldText"/>
              <w:rPr>
                <w:bCs/>
                <w:sz w:val="10"/>
                <w:szCs w:val="14"/>
              </w:rPr>
            </w:pPr>
          </w:p>
        </w:tc>
      </w:tr>
    </w:tbl>
    <w:p w14:paraId="1AEB8500" w14:textId="5904AE77" w:rsidR="00871876" w:rsidRDefault="00DB7079" w:rsidP="00C30003">
      <w:pPr>
        <w:pStyle w:val="Heading2"/>
        <w:shd w:val="clear" w:color="auto" w:fill="000000" w:themeFill="text1"/>
      </w:pPr>
      <w:r w:rsidRPr="00E56EBA">
        <w:lastRenderedPageBreak/>
        <w:t>EMPLOYMENT HISTORY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36"/>
        <w:gridCol w:w="5576"/>
        <w:gridCol w:w="1132"/>
        <w:gridCol w:w="2002"/>
      </w:tblGrid>
      <w:tr w:rsidR="00C30003" w:rsidRPr="00613129" w14:paraId="408F924D" w14:textId="77777777" w:rsidTr="00751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4EF2276" w14:textId="77777777" w:rsidR="00C30003" w:rsidRDefault="00C30003" w:rsidP="00751DAE">
            <w:pPr>
              <w:rPr>
                <w:bCs w:val="0"/>
              </w:rPr>
            </w:pPr>
          </w:p>
          <w:p w14:paraId="75186869" w14:textId="62703005" w:rsidR="00C30003" w:rsidRPr="005114CE" w:rsidRDefault="00C30003" w:rsidP="00751DAE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46A68B3" w14:textId="77777777" w:rsidR="00C30003" w:rsidRPr="009C220D" w:rsidRDefault="00C30003" w:rsidP="00751DAE">
            <w:pPr>
              <w:pStyle w:val="FieldText"/>
            </w:pPr>
          </w:p>
        </w:tc>
        <w:tc>
          <w:tcPr>
            <w:tcW w:w="1170" w:type="dxa"/>
          </w:tcPr>
          <w:p w14:paraId="413F6BE0" w14:textId="77777777" w:rsidR="00C30003" w:rsidRPr="005114CE" w:rsidRDefault="00C30003" w:rsidP="00751DAE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91A49D7" w14:textId="77777777" w:rsidR="00C30003" w:rsidRPr="009C220D" w:rsidRDefault="00C30003" w:rsidP="00751DAE">
            <w:pPr>
              <w:pStyle w:val="FieldText"/>
            </w:pPr>
          </w:p>
        </w:tc>
      </w:tr>
      <w:tr w:rsidR="00C30003" w:rsidRPr="00613129" w14:paraId="16DC36D9" w14:textId="77777777" w:rsidTr="00751DAE">
        <w:trPr>
          <w:trHeight w:val="360"/>
        </w:trPr>
        <w:tc>
          <w:tcPr>
            <w:tcW w:w="1072" w:type="dxa"/>
          </w:tcPr>
          <w:p w14:paraId="5EEC5B9A" w14:textId="77777777" w:rsidR="00C30003" w:rsidRPr="005114CE" w:rsidRDefault="00C30003" w:rsidP="00751DAE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C8315A9" w14:textId="77777777" w:rsidR="00C30003" w:rsidRPr="009C220D" w:rsidRDefault="00C30003" w:rsidP="00751DAE">
            <w:pPr>
              <w:pStyle w:val="FieldText"/>
            </w:pPr>
          </w:p>
        </w:tc>
        <w:tc>
          <w:tcPr>
            <w:tcW w:w="1170" w:type="dxa"/>
          </w:tcPr>
          <w:p w14:paraId="3BE2D1C1" w14:textId="77777777" w:rsidR="00C30003" w:rsidRPr="005114CE" w:rsidRDefault="00C30003" w:rsidP="00751DAE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795BF65" w14:textId="77777777" w:rsidR="00C30003" w:rsidRPr="009C220D" w:rsidRDefault="00C30003" w:rsidP="00751DAE">
            <w:pPr>
              <w:pStyle w:val="FieldText"/>
            </w:pPr>
          </w:p>
        </w:tc>
      </w:tr>
    </w:tbl>
    <w:p w14:paraId="1930DC4E" w14:textId="77777777" w:rsidR="00C30003" w:rsidRDefault="00C30003" w:rsidP="00C3000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38"/>
        <w:gridCol w:w="2792"/>
        <w:gridCol w:w="1479"/>
        <w:gridCol w:w="1305"/>
        <w:gridCol w:w="1566"/>
        <w:gridCol w:w="1566"/>
      </w:tblGrid>
      <w:tr w:rsidR="00C30003" w:rsidRPr="00613129" w14:paraId="34FE5AFC" w14:textId="77777777" w:rsidTr="00751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2805C07" w14:textId="77777777" w:rsidR="00C30003" w:rsidRPr="005114CE" w:rsidRDefault="00C30003" w:rsidP="00751DAE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1573B28" w14:textId="77777777" w:rsidR="00C30003" w:rsidRPr="009C220D" w:rsidRDefault="00C30003" w:rsidP="00751DAE">
            <w:pPr>
              <w:pStyle w:val="FieldText"/>
            </w:pPr>
          </w:p>
        </w:tc>
        <w:tc>
          <w:tcPr>
            <w:tcW w:w="1530" w:type="dxa"/>
          </w:tcPr>
          <w:p w14:paraId="5A85335E" w14:textId="77777777" w:rsidR="00C30003" w:rsidRPr="005114CE" w:rsidRDefault="00C30003" w:rsidP="00751DAE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31072B7" w14:textId="77777777" w:rsidR="00C30003" w:rsidRPr="009C220D" w:rsidRDefault="00C30003" w:rsidP="00751DAE">
            <w:pPr>
              <w:pStyle w:val="FieldText"/>
            </w:pPr>
          </w:p>
        </w:tc>
        <w:tc>
          <w:tcPr>
            <w:tcW w:w="1620" w:type="dxa"/>
          </w:tcPr>
          <w:p w14:paraId="690DC0F4" w14:textId="77777777" w:rsidR="00C30003" w:rsidRPr="005114CE" w:rsidRDefault="00C30003" w:rsidP="00751DAE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FB02EC0" w14:textId="77777777" w:rsidR="00C30003" w:rsidRPr="009C220D" w:rsidRDefault="00C30003" w:rsidP="00751DAE">
            <w:pPr>
              <w:pStyle w:val="FieldText"/>
            </w:pPr>
          </w:p>
        </w:tc>
      </w:tr>
    </w:tbl>
    <w:p w14:paraId="1CF54A38" w14:textId="77777777" w:rsidR="00C30003" w:rsidRDefault="00C30003" w:rsidP="00C3000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42"/>
        <w:gridCol w:w="8304"/>
      </w:tblGrid>
      <w:tr w:rsidR="00C30003" w:rsidRPr="00613129" w14:paraId="3C04828B" w14:textId="77777777" w:rsidTr="00751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92D0390" w14:textId="77777777" w:rsidR="00C30003" w:rsidRPr="005114CE" w:rsidRDefault="00C30003" w:rsidP="00751DAE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EEE6E27" w14:textId="77777777" w:rsidR="00C30003" w:rsidRPr="009C220D" w:rsidRDefault="00C30003" w:rsidP="00751DAE">
            <w:pPr>
              <w:pStyle w:val="FieldText"/>
            </w:pPr>
          </w:p>
        </w:tc>
      </w:tr>
    </w:tbl>
    <w:p w14:paraId="1410E710" w14:textId="77777777" w:rsidR="00C30003" w:rsidRDefault="00C30003" w:rsidP="00C3000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45"/>
        <w:gridCol w:w="1392"/>
        <w:gridCol w:w="436"/>
        <w:gridCol w:w="1740"/>
        <w:gridCol w:w="2001"/>
        <w:gridCol w:w="3132"/>
      </w:tblGrid>
      <w:tr w:rsidR="00C30003" w:rsidRPr="00613129" w14:paraId="2BFB4AC5" w14:textId="77777777" w:rsidTr="00751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77D1F1C" w14:textId="77777777" w:rsidR="00C30003" w:rsidRPr="005114CE" w:rsidRDefault="00C30003" w:rsidP="00751DAE">
            <w:r>
              <w:t>Start date</w:t>
            </w:r>
            <w:r w:rsidRPr="005114CE"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61F6E42" w14:textId="77777777" w:rsidR="00C30003" w:rsidRPr="009C220D" w:rsidRDefault="00C30003" w:rsidP="00751DAE">
            <w:pPr>
              <w:pStyle w:val="FieldText"/>
            </w:pPr>
          </w:p>
        </w:tc>
        <w:tc>
          <w:tcPr>
            <w:tcW w:w="450" w:type="dxa"/>
          </w:tcPr>
          <w:p w14:paraId="3ED5A1D5" w14:textId="77777777" w:rsidR="00C30003" w:rsidRPr="005114CE" w:rsidRDefault="00C30003" w:rsidP="00751DAE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4AE49A3" w14:textId="77777777" w:rsidR="00C30003" w:rsidRPr="009C220D" w:rsidRDefault="00C30003" w:rsidP="00751DAE">
            <w:pPr>
              <w:pStyle w:val="FieldText"/>
            </w:pPr>
          </w:p>
        </w:tc>
        <w:tc>
          <w:tcPr>
            <w:tcW w:w="2070" w:type="dxa"/>
          </w:tcPr>
          <w:p w14:paraId="4D4BC336" w14:textId="77777777" w:rsidR="00C30003" w:rsidRPr="005114CE" w:rsidRDefault="00C30003" w:rsidP="00751DAE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E8CD604" w14:textId="77777777" w:rsidR="00C30003" w:rsidRPr="009C220D" w:rsidRDefault="00C30003" w:rsidP="00751DAE">
            <w:pPr>
              <w:pStyle w:val="FieldText"/>
            </w:pPr>
          </w:p>
        </w:tc>
      </w:tr>
    </w:tbl>
    <w:p w14:paraId="150B2F13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4872"/>
        <w:gridCol w:w="871"/>
        <w:gridCol w:w="871"/>
        <w:gridCol w:w="3132"/>
      </w:tblGrid>
      <w:tr w:rsidR="00176E67" w:rsidRPr="00613129" w14:paraId="0E45FEF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bottom w:val="single" w:sz="4" w:space="0" w:color="auto"/>
            </w:tcBorders>
          </w:tcPr>
          <w:p w14:paraId="6919B10F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19AA7F64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CE5EB3B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B7E1059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3FCE3F3C" w14:textId="77777777" w:rsidTr="00C3000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E536BBA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1588D2B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D2C9937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2FEB0B7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665CCA12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36"/>
        <w:gridCol w:w="5576"/>
        <w:gridCol w:w="1132"/>
        <w:gridCol w:w="2002"/>
      </w:tblGrid>
      <w:tr w:rsidR="00BC07E3" w:rsidRPr="00613129" w14:paraId="3A5848A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0C0F640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5B3A35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78DC28D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46D90C9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EEE2FF5" w14:textId="77777777" w:rsidTr="00BD103E">
        <w:trPr>
          <w:trHeight w:val="360"/>
        </w:trPr>
        <w:tc>
          <w:tcPr>
            <w:tcW w:w="1072" w:type="dxa"/>
          </w:tcPr>
          <w:p w14:paraId="67E751FB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040EFF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641974A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D55C833" w14:textId="77777777" w:rsidR="00BC07E3" w:rsidRPr="009C220D" w:rsidRDefault="00BC07E3" w:rsidP="00BC07E3">
            <w:pPr>
              <w:pStyle w:val="FieldText"/>
            </w:pPr>
          </w:p>
        </w:tc>
      </w:tr>
    </w:tbl>
    <w:p w14:paraId="52B2A54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38"/>
        <w:gridCol w:w="2792"/>
        <w:gridCol w:w="1479"/>
        <w:gridCol w:w="1305"/>
        <w:gridCol w:w="1566"/>
        <w:gridCol w:w="1566"/>
      </w:tblGrid>
      <w:tr w:rsidR="00BC07E3" w:rsidRPr="00613129" w14:paraId="35DDEF7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2A7B04AF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4C6F856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6D5D22AB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907F60E" w14:textId="665ABC7D" w:rsidR="00BC07E3" w:rsidRPr="009C220D" w:rsidRDefault="00BC07E3" w:rsidP="00BC07E3">
            <w:pPr>
              <w:pStyle w:val="FieldText"/>
            </w:pPr>
          </w:p>
        </w:tc>
        <w:tc>
          <w:tcPr>
            <w:tcW w:w="1620" w:type="dxa"/>
          </w:tcPr>
          <w:p w14:paraId="31773B59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62C8B04" w14:textId="41FDECA3" w:rsidR="00BC07E3" w:rsidRPr="009C220D" w:rsidRDefault="00BC07E3" w:rsidP="00BC07E3">
            <w:pPr>
              <w:pStyle w:val="FieldText"/>
            </w:pPr>
          </w:p>
        </w:tc>
      </w:tr>
    </w:tbl>
    <w:p w14:paraId="1E37BDD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42"/>
        <w:gridCol w:w="8304"/>
      </w:tblGrid>
      <w:tr w:rsidR="00BC07E3" w:rsidRPr="00613129" w14:paraId="620352E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B7A70EA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34AA75D" w14:textId="77777777" w:rsidR="00BC07E3" w:rsidRPr="009C220D" w:rsidRDefault="00BC07E3" w:rsidP="00BC07E3">
            <w:pPr>
              <w:pStyle w:val="FieldText"/>
            </w:pPr>
          </w:p>
        </w:tc>
      </w:tr>
    </w:tbl>
    <w:p w14:paraId="349069F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45"/>
        <w:gridCol w:w="1392"/>
        <w:gridCol w:w="436"/>
        <w:gridCol w:w="1740"/>
        <w:gridCol w:w="2001"/>
        <w:gridCol w:w="3132"/>
      </w:tblGrid>
      <w:tr w:rsidR="00BC07E3" w:rsidRPr="00613129" w14:paraId="2ED49B7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33F32B5" w14:textId="77777777" w:rsidR="00BC07E3" w:rsidRPr="005114CE" w:rsidRDefault="003807D8" w:rsidP="00BC07E3">
            <w:r>
              <w:t>Start date</w:t>
            </w:r>
            <w:r w:rsidR="00BC07E3" w:rsidRPr="005114CE"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A88FFC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4C94DB6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9B6FF7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3C73ECA6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64A6369" w14:textId="77777777" w:rsidR="00BC07E3" w:rsidRPr="009C220D" w:rsidRDefault="00BC07E3" w:rsidP="00BC07E3">
            <w:pPr>
              <w:pStyle w:val="FieldText"/>
            </w:pPr>
          </w:p>
        </w:tc>
      </w:tr>
    </w:tbl>
    <w:p w14:paraId="2D5C384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4872"/>
        <w:gridCol w:w="871"/>
        <w:gridCol w:w="871"/>
        <w:gridCol w:w="3132"/>
      </w:tblGrid>
      <w:tr w:rsidR="00176E67" w:rsidRPr="00613129" w14:paraId="4AB26AA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bottom w:val="single" w:sz="4" w:space="0" w:color="auto"/>
            </w:tcBorders>
          </w:tcPr>
          <w:p w14:paraId="45E71FA2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4EB553A8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D572AA7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40BFB3F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341CB602" w14:textId="77777777" w:rsidTr="00C3000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9B2E03D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E514DE4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025F37A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AFA6C62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4C7F2C5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36"/>
        <w:gridCol w:w="5576"/>
        <w:gridCol w:w="1132"/>
        <w:gridCol w:w="2002"/>
      </w:tblGrid>
      <w:tr w:rsidR="00BC07E3" w:rsidRPr="00613129" w14:paraId="3810807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5D5CA1F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5B7D50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874A8F0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E81E3E4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0812A37" w14:textId="77777777" w:rsidTr="00BD103E">
        <w:trPr>
          <w:trHeight w:val="360"/>
        </w:trPr>
        <w:tc>
          <w:tcPr>
            <w:tcW w:w="1072" w:type="dxa"/>
          </w:tcPr>
          <w:p w14:paraId="6C1D1884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3425E2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4224AFF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2A3C9CB" w14:textId="77777777" w:rsidR="00BC07E3" w:rsidRPr="009C220D" w:rsidRDefault="00BC07E3" w:rsidP="00BC07E3">
            <w:pPr>
              <w:pStyle w:val="FieldText"/>
            </w:pPr>
          </w:p>
        </w:tc>
      </w:tr>
    </w:tbl>
    <w:p w14:paraId="563D660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38"/>
        <w:gridCol w:w="2792"/>
        <w:gridCol w:w="1479"/>
        <w:gridCol w:w="1305"/>
        <w:gridCol w:w="1566"/>
        <w:gridCol w:w="1566"/>
      </w:tblGrid>
      <w:tr w:rsidR="00BC07E3" w:rsidRPr="00613129" w14:paraId="4B8DE38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C8040E3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F46013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2BAA1A30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7BB708A" w14:textId="5E058781" w:rsidR="00BC07E3" w:rsidRPr="009C220D" w:rsidRDefault="00BC07E3" w:rsidP="00BC07E3">
            <w:pPr>
              <w:pStyle w:val="FieldText"/>
            </w:pPr>
          </w:p>
        </w:tc>
        <w:tc>
          <w:tcPr>
            <w:tcW w:w="1620" w:type="dxa"/>
          </w:tcPr>
          <w:p w14:paraId="2CD93474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3BE0336" w14:textId="456C1244" w:rsidR="00BC07E3" w:rsidRPr="009C220D" w:rsidRDefault="00BC07E3" w:rsidP="00BC07E3">
            <w:pPr>
              <w:pStyle w:val="FieldText"/>
            </w:pPr>
          </w:p>
        </w:tc>
      </w:tr>
    </w:tbl>
    <w:p w14:paraId="1D5E21F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42"/>
        <w:gridCol w:w="8304"/>
      </w:tblGrid>
      <w:tr w:rsidR="00BC07E3" w:rsidRPr="00613129" w14:paraId="7211884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F48A5A4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10759EB" w14:textId="77777777" w:rsidR="00BC07E3" w:rsidRPr="009C220D" w:rsidRDefault="00BC07E3" w:rsidP="00BC07E3">
            <w:pPr>
              <w:pStyle w:val="FieldText"/>
            </w:pPr>
          </w:p>
        </w:tc>
      </w:tr>
    </w:tbl>
    <w:p w14:paraId="25A6DC7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45"/>
        <w:gridCol w:w="1392"/>
        <w:gridCol w:w="436"/>
        <w:gridCol w:w="1740"/>
        <w:gridCol w:w="2001"/>
        <w:gridCol w:w="3132"/>
      </w:tblGrid>
      <w:tr w:rsidR="00BC07E3" w:rsidRPr="00613129" w14:paraId="3430CA8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D63DF9A" w14:textId="77777777" w:rsidR="00BC07E3" w:rsidRPr="005114CE" w:rsidRDefault="003807D8" w:rsidP="00BC07E3">
            <w:r>
              <w:t>Start date</w:t>
            </w:r>
            <w:r w:rsidR="00BC07E3" w:rsidRPr="005114CE"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B85D6C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688DAD91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E4877A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D22412A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62AD4C2" w14:textId="77777777" w:rsidR="00BC07E3" w:rsidRPr="009C220D" w:rsidRDefault="00BC07E3" w:rsidP="00BC07E3">
            <w:pPr>
              <w:pStyle w:val="FieldText"/>
            </w:pPr>
          </w:p>
        </w:tc>
      </w:tr>
    </w:tbl>
    <w:p w14:paraId="4ED76647" w14:textId="77777777" w:rsidR="00BC07E3" w:rsidRDefault="00BC07E3" w:rsidP="00BC07E3"/>
    <w:tbl>
      <w:tblPr>
        <w:tblStyle w:val="PlainTable3"/>
        <w:tblW w:w="1607" w:type="pct"/>
        <w:tblLayout w:type="fixed"/>
        <w:tblLook w:val="0620" w:firstRow="1" w:lastRow="0" w:firstColumn="0" w:lastColumn="0" w:noHBand="1" w:noVBand="1"/>
      </w:tblPr>
      <w:tblGrid>
        <w:gridCol w:w="3132"/>
      </w:tblGrid>
      <w:tr w:rsidR="003807D8" w:rsidRPr="00613129" w14:paraId="77664EFC" w14:textId="77777777" w:rsidTr="003807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40" w:type="dxa"/>
          </w:tcPr>
          <w:p w14:paraId="387B9094" w14:textId="77777777" w:rsidR="003807D8" w:rsidRPr="005114CE" w:rsidRDefault="003807D8" w:rsidP="00BC07E3">
            <w:pPr>
              <w:rPr>
                <w:szCs w:val="19"/>
              </w:rPr>
            </w:pPr>
          </w:p>
        </w:tc>
      </w:tr>
    </w:tbl>
    <w:p w14:paraId="2AF115DB" w14:textId="02D47B71" w:rsidR="00871876" w:rsidRDefault="001F77FB" w:rsidP="00C30003">
      <w:pPr>
        <w:pStyle w:val="Heading2"/>
        <w:shd w:val="clear" w:color="auto" w:fill="000000" w:themeFill="text1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6"/>
        <w:gridCol w:w="5033"/>
        <w:gridCol w:w="818"/>
        <w:gridCol w:w="1271"/>
        <w:gridCol w:w="523"/>
        <w:gridCol w:w="1305"/>
      </w:tblGrid>
      <w:tr w:rsidR="000D2539" w:rsidRPr="005114CE" w14:paraId="2FD3B8E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7DE03338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1D19E22F" w14:textId="30172A19" w:rsidR="000D2539" w:rsidRPr="009C220D" w:rsidRDefault="007A5F99" w:rsidP="00902964">
            <w:pPr>
              <w:pStyle w:val="FieldText"/>
            </w:pPr>
            <w:r>
              <w:t xml:space="preserve">  </w:t>
            </w:r>
          </w:p>
        </w:tc>
        <w:tc>
          <w:tcPr>
            <w:tcW w:w="846" w:type="dxa"/>
          </w:tcPr>
          <w:p w14:paraId="0506DBDA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732CE534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1C61DFC6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1D26759" w14:textId="77777777" w:rsidR="000D2539" w:rsidRPr="009C220D" w:rsidRDefault="000D2539" w:rsidP="00902964">
            <w:pPr>
              <w:pStyle w:val="FieldText"/>
            </w:pPr>
          </w:p>
        </w:tc>
      </w:tr>
    </w:tbl>
    <w:p w14:paraId="6869E550" w14:textId="7BE8E5CA" w:rsidR="00C92A3C" w:rsidRDefault="007A5F99">
      <w:r>
        <w:t xml:space="preserve">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769"/>
        <w:gridCol w:w="3016"/>
        <w:gridCol w:w="1863"/>
        <w:gridCol w:w="3098"/>
      </w:tblGrid>
      <w:tr w:rsidR="000D2539" w:rsidRPr="005114CE" w14:paraId="529AECD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418F1504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292603F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3272AF1D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74B4AE98" w14:textId="77777777" w:rsidR="000D2539" w:rsidRPr="009C220D" w:rsidRDefault="000D2539" w:rsidP="00902964">
            <w:pPr>
              <w:pStyle w:val="FieldText"/>
            </w:pPr>
          </w:p>
        </w:tc>
      </w:tr>
    </w:tbl>
    <w:p w14:paraId="1C7DA6A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748"/>
        <w:gridCol w:w="6998"/>
      </w:tblGrid>
      <w:tr w:rsidR="000D2539" w:rsidRPr="005114CE" w14:paraId="3E125BB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1B6E9894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7CE025AD" w14:textId="77777777" w:rsidR="000D2539" w:rsidRPr="009C220D" w:rsidRDefault="000D2539" w:rsidP="00902964">
            <w:pPr>
              <w:pStyle w:val="FieldText"/>
            </w:pPr>
          </w:p>
        </w:tc>
      </w:tr>
    </w:tbl>
    <w:p w14:paraId="6155CE67" w14:textId="172EDF2D" w:rsidR="00871876" w:rsidRDefault="001F77FB" w:rsidP="00C30003">
      <w:pPr>
        <w:pStyle w:val="Heading2"/>
        <w:shd w:val="clear" w:color="auto" w:fill="000000" w:themeFill="text1"/>
      </w:pPr>
      <w:r w:rsidRPr="009C220D">
        <w:t>DISCLAIMER AND SIGNATURE</w:t>
      </w:r>
    </w:p>
    <w:p w14:paraId="04E31838" w14:textId="77777777" w:rsidR="005004BF" w:rsidRDefault="005004BF" w:rsidP="00C30003">
      <w:pPr>
        <w:pStyle w:val="Italic"/>
        <w:jc w:val="center"/>
      </w:pPr>
      <w:r>
        <w:t>I confirm that all my responses are accurate and comprehensive to the best of my understanding.</w:t>
      </w:r>
    </w:p>
    <w:p w14:paraId="6A548091" w14:textId="77777777" w:rsidR="004A0A8E" w:rsidRDefault="005004BF" w:rsidP="00C30003">
      <w:pPr>
        <w:pStyle w:val="Italic"/>
        <w:jc w:val="center"/>
      </w:pPr>
      <w:r>
        <w:t xml:space="preserve">Should I be offered employment based on this application, I acknowledge that providing false or deceptive </w:t>
      </w:r>
    </w:p>
    <w:p w14:paraId="207C8392" w14:textId="10C17FE7" w:rsidR="00871876" w:rsidRPr="00871876" w:rsidRDefault="005004BF" w:rsidP="00C30003">
      <w:pPr>
        <w:pStyle w:val="Italic"/>
        <w:jc w:val="center"/>
      </w:pPr>
      <w:r>
        <w:t>information during the application or interview process may result in termination of my employment.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37"/>
        <w:gridCol w:w="5940"/>
        <w:gridCol w:w="652"/>
        <w:gridCol w:w="2117"/>
      </w:tblGrid>
      <w:tr w:rsidR="000D2539" w:rsidRPr="005114CE" w14:paraId="49380EF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C1FB871" w14:textId="77777777" w:rsidR="004A0A8E" w:rsidRDefault="004A0A8E" w:rsidP="00490804">
            <w:pPr>
              <w:rPr>
                <w:bCs w:val="0"/>
              </w:rPr>
            </w:pPr>
          </w:p>
          <w:p w14:paraId="0D77E2A4" w14:textId="77777777" w:rsidR="004A0A8E" w:rsidRDefault="004A0A8E" w:rsidP="00490804">
            <w:pPr>
              <w:rPr>
                <w:bCs w:val="0"/>
              </w:rPr>
            </w:pPr>
          </w:p>
          <w:p w14:paraId="63D03DDF" w14:textId="67F3C275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46E278F1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794682B9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2111F6DC" w14:textId="77777777" w:rsidR="000D2539" w:rsidRPr="005114CE" w:rsidRDefault="000D2539" w:rsidP="00682C69">
            <w:pPr>
              <w:pStyle w:val="FieldText"/>
            </w:pPr>
          </w:p>
        </w:tc>
      </w:tr>
    </w:tbl>
    <w:p w14:paraId="06A21629" w14:textId="77777777" w:rsidR="005F6E87" w:rsidRDefault="005F6E87" w:rsidP="00DB7079"/>
    <w:sectPr w:rsidR="005F6E87" w:rsidSect="00BA57A2">
      <w:footerReference w:type="default" r:id="rId11"/>
      <w:pgSz w:w="11906" w:h="16838" w:code="9"/>
      <w:pgMar w:top="5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36FA9" w14:textId="77777777" w:rsidR="00E83416" w:rsidRDefault="00E83416" w:rsidP="00176E67">
      <w:r>
        <w:separator/>
      </w:r>
    </w:p>
  </w:endnote>
  <w:endnote w:type="continuationSeparator" w:id="0">
    <w:p w14:paraId="6A1AC26C" w14:textId="77777777" w:rsidR="00E83416" w:rsidRDefault="00E8341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31626"/>
      <w:docPartObj>
        <w:docPartGallery w:val="Page Numbers (Bottom of Page)"/>
        <w:docPartUnique/>
      </w:docPartObj>
    </w:sdtPr>
    <w:sdtEndPr/>
    <w:sdtContent>
      <w:p w14:paraId="78A4A4A0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2A0A4" w14:textId="77777777" w:rsidR="00E83416" w:rsidRDefault="00E83416" w:rsidP="00176E67">
      <w:r>
        <w:separator/>
      </w:r>
    </w:p>
  </w:footnote>
  <w:footnote w:type="continuationSeparator" w:id="0">
    <w:p w14:paraId="577EB862" w14:textId="77777777" w:rsidR="00E83416" w:rsidRDefault="00E83416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0054752">
    <w:abstractNumId w:val="9"/>
  </w:num>
  <w:num w:numId="2" w16cid:durableId="1104763657">
    <w:abstractNumId w:val="7"/>
  </w:num>
  <w:num w:numId="3" w16cid:durableId="579485371">
    <w:abstractNumId w:val="6"/>
  </w:num>
  <w:num w:numId="4" w16cid:durableId="501044260">
    <w:abstractNumId w:val="5"/>
  </w:num>
  <w:num w:numId="5" w16cid:durableId="846598966">
    <w:abstractNumId w:val="4"/>
  </w:num>
  <w:num w:numId="6" w16cid:durableId="581111284">
    <w:abstractNumId w:val="8"/>
  </w:num>
  <w:num w:numId="7" w16cid:durableId="936405985">
    <w:abstractNumId w:val="3"/>
  </w:num>
  <w:num w:numId="8" w16cid:durableId="1384212720">
    <w:abstractNumId w:val="2"/>
  </w:num>
  <w:num w:numId="9" w16cid:durableId="1600986381">
    <w:abstractNumId w:val="1"/>
  </w:num>
  <w:num w:numId="10" w16cid:durableId="50293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BA"/>
    <w:rsid w:val="000071F7"/>
    <w:rsid w:val="00010B00"/>
    <w:rsid w:val="0002575C"/>
    <w:rsid w:val="0002798A"/>
    <w:rsid w:val="00083002"/>
    <w:rsid w:val="00087B85"/>
    <w:rsid w:val="000A01F1"/>
    <w:rsid w:val="000B7ECD"/>
    <w:rsid w:val="000C1163"/>
    <w:rsid w:val="000C797A"/>
    <w:rsid w:val="000D2539"/>
    <w:rsid w:val="000D2BB8"/>
    <w:rsid w:val="000F2DF4"/>
    <w:rsid w:val="000F6783"/>
    <w:rsid w:val="001044C2"/>
    <w:rsid w:val="00120C95"/>
    <w:rsid w:val="001455B0"/>
    <w:rsid w:val="0014663E"/>
    <w:rsid w:val="00176E67"/>
    <w:rsid w:val="00180664"/>
    <w:rsid w:val="001903F7"/>
    <w:rsid w:val="0019395E"/>
    <w:rsid w:val="001A090A"/>
    <w:rsid w:val="001D0041"/>
    <w:rsid w:val="001D6B76"/>
    <w:rsid w:val="001F77FB"/>
    <w:rsid w:val="00211828"/>
    <w:rsid w:val="00250014"/>
    <w:rsid w:val="00255BB9"/>
    <w:rsid w:val="00273382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5B33"/>
    <w:rsid w:val="003076FD"/>
    <w:rsid w:val="00317005"/>
    <w:rsid w:val="00330050"/>
    <w:rsid w:val="00335259"/>
    <w:rsid w:val="00364EBC"/>
    <w:rsid w:val="003807D8"/>
    <w:rsid w:val="00381D8F"/>
    <w:rsid w:val="003929F1"/>
    <w:rsid w:val="003A1B63"/>
    <w:rsid w:val="003A41A1"/>
    <w:rsid w:val="003B2326"/>
    <w:rsid w:val="003B7B75"/>
    <w:rsid w:val="003D14A3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0A8E"/>
    <w:rsid w:val="004A1437"/>
    <w:rsid w:val="004A4198"/>
    <w:rsid w:val="004A54EA"/>
    <w:rsid w:val="004B0578"/>
    <w:rsid w:val="004D385E"/>
    <w:rsid w:val="004E34C6"/>
    <w:rsid w:val="004F1B19"/>
    <w:rsid w:val="004F62AD"/>
    <w:rsid w:val="005004BF"/>
    <w:rsid w:val="00501AE8"/>
    <w:rsid w:val="00504B65"/>
    <w:rsid w:val="005114CE"/>
    <w:rsid w:val="0052122B"/>
    <w:rsid w:val="00530D9E"/>
    <w:rsid w:val="00541CEA"/>
    <w:rsid w:val="005557F6"/>
    <w:rsid w:val="00563778"/>
    <w:rsid w:val="0056706D"/>
    <w:rsid w:val="00571177"/>
    <w:rsid w:val="005B4AE2"/>
    <w:rsid w:val="005C0276"/>
    <w:rsid w:val="005E63CC"/>
    <w:rsid w:val="005F6E87"/>
    <w:rsid w:val="00602863"/>
    <w:rsid w:val="00607FED"/>
    <w:rsid w:val="006114D2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05F66"/>
    <w:rsid w:val="00722A00"/>
    <w:rsid w:val="00724FA4"/>
    <w:rsid w:val="007325A9"/>
    <w:rsid w:val="0075451A"/>
    <w:rsid w:val="007602AC"/>
    <w:rsid w:val="00774B67"/>
    <w:rsid w:val="00786E50"/>
    <w:rsid w:val="00793AC6"/>
    <w:rsid w:val="007A5F99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1692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180E"/>
    <w:rsid w:val="0094790F"/>
    <w:rsid w:val="00966B90"/>
    <w:rsid w:val="00966CC5"/>
    <w:rsid w:val="009737B7"/>
    <w:rsid w:val="009802C4"/>
    <w:rsid w:val="009976D9"/>
    <w:rsid w:val="00997A3E"/>
    <w:rsid w:val="009A12D5"/>
    <w:rsid w:val="009A2E40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AF306E"/>
    <w:rsid w:val="00B03907"/>
    <w:rsid w:val="00B11811"/>
    <w:rsid w:val="00B311E1"/>
    <w:rsid w:val="00B4735C"/>
    <w:rsid w:val="00B579DF"/>
    <w:rsid w:val="00B90EC2"/>
    <w:rsid w:val="00BA268F"/>
    <w:rsid w:val="00BA57A2"/>
    <w:rsid w:val="00BC07E3"/>
    <w:rsid w:val="00BD103E"/>
    <w:rsid w:val="00C079CA"/>
    <w:rsid w:val="00C30003"/>
    <w:rsid w:val="00C45FDA"/>
    <w:rsid w:val="00C67741"/>
    <w:rsid w:val="00C74647"/>
    <w:rsid w:val="00C76039"/>
    <w:rsid w:val="00C76480"/>
    <w:rsid w:val="00C80AD2"/>
    <w:rsid w:val="00C8155B"/>
    <w:rsid w:val="00C856E6"/>
    <w:rsid w:val="00C92A3C"/>
    <w:rsid w:val="00C92FD6"/>
    <w:rsid w:val="00CC6AD6"/>
    <w:rsid w:val="00CE5DC7"/>
    <w:rsid w:val="00CE7D54"/>
    <w:rsid w:val="00D07C6E"/>
    <w:rsid w:val="00D14E73"/>
    <w:rsid w:val="00D55AFA"/>
    <w:rsid w:val="00D6155E"/>
    <w:rsid w:val="00D83A19"/>
    <w:rsid w:val="00D86A85"/>
    <w:rsid w:val="00D90A75"/>
    <w:rsid w:val="00DA348C"/>
    <w:rsid w:val="00DA4514"/>
    <w:rsid w:val="00DB7079"/>
    <w:rsid w:val="00DC47A2"/>
    <w:rsid w:val="00DE1551"/>
    <w:rsid w:val="00DE1A09"/>
    <w:rsid w:val="00DE7FB7"/>
    <w:rsid w:val="00E106E2"/>
    <w:rsid w:val="00E20DDA"/>
    <w:rsid w:val="00E32A8B"/>
    <w:rsid w:val="00E34BA1"/>
    <w:rsid w:val="00E36054"/>
    <w:rsid w:val="00E367C7"/>
    <w:rsid w:val="00E37E7B"/>
    <w:rsid w:val="00E46E04"/>
    <w:rsid w:val="00E56EBA"/>
    <w:rsid w:val="00E83416"/>
    <w:rsid w:val="00E87396"/>
    <w:rsid w:val="00E96F6F"/>
    <w:rsid w:val="00EB478A"/>
    <w:rsid w:val="00EC42A3"/>
    <w:rsid w:val="00F105B5"/>
    <w:rsid w:val="00F24448"/>
    <w:rsid w:val="00F260AD"/>
    <w:rsid w:val="00F724C8"/>
    <w:rsid w:val="00F83033"/>
    <w:rsid w:val="00F966AA"/>
    <w:rsid w:val="00FA7C8C"/>
    <w:rsid w:val="00FB538F"/>
    <w:rsid w:val="00FC3071"/>
    <w:rsid w:val="00FD5902"/>
    <w:rsid w:val="00FE4ED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EE7E58"/>
  <w15:docId w15:val="{0A76CEB8-BE2F-8540-AAB7-BA08EF3D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30D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D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5F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0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1994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Employment application</vt:lpstr>
      <vt:lpstr>Employment application</vt:lpstr>
      <vt:lpstr>Employment application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Microsoft Office User</dc:creator>
  <cp:lastModifiedBy>Rachel Bridges</cp:lastModifiedBy>
  <cp:revision>3</cp:revision>
  <cp:lastPrinted>2025-04-15T16:32:00Z</cp:lastPrinted>
  <dcterms:created xsi:type="dcterms:W3CDTF">2025-04-15T16:46:00Z</dcterms:created>
  <dcterms:modified xsi:type="dcterms:W3CDTF">2025-04-15T16:46:00Z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